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B44A8" w:rsidRPr="003B44A8" w:rsidRDefault="00A35A8D" w:rsidP="003B44A8">
      <w:pPr>
        <w:suppressAutoHyphens w:val="0"/>
        <w:spacing w:line="276" w:lineRule="auto"/>
        <w:jc w:val="center"/>
        <w:rPr>
          <w:rFonts w:eastAsiaTheme="minorEastAsia" w:cstheme="minorBidi"/>
          <w:sz w:val="28"/>
          <w:szCs w:val="28"/>
          <w:lang w:eastAsia="ru-RU"/>
        </w:rPr>
      </w:pPr>
      <w:r>
        <w:rPr>
          <w:rFonts w:eastAsiaTheme="minorEastAsia" w:cstheme="minorBidi"/>
          <w:noProof/>
          <w:sz w:val="28"/>
          <w:szCs w:val="28"/>
          <w:lang w:eastAsia="ru-RU"/>
        </w:rPr>
        <w:drawing>
          <wp:anchor distT="0" distB="0" distL="114300" distR="114300" simplePos="0" relativeHeight="251661824" behindDoc="0" locked="0" layoutInCell="1" allowOverlap="1" wp14:anchorId="2E033F6A" wp14:editId="4DA48845">
            <wp:simplePos x="0" y="0"/>
            <wp:positionH relativeFrom="column">
              <wp:posOffset>-957581</wp:posOffset>
            </wp:positionH>
            <wp:positionV relativeFrom="paragraph">
              <wp:posOffset>-611505</wp:posOffset>
            </wp:positionV>
            <wp:extent cx="7696275" cy="10582275"/>
            <wp:effectExtent l="0" t="0" r="0" b="0"/>
            <wp:wrapNone/>
            <wp:docPr id="1" name="Рисунок 1" descr="C:\Users\Kislitsyna\Desktop\программы 2026-2027\титульники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slitsyna\Desktop\программы 2026-2027\титульники\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7126" cy="1058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4A8" w:rsidRPr="003B44A8">
        <w:rPr>
          <w:rFonts w:eastAsiaTheme="minorEastAsia" w:cstheme="minorBidi"/>
          <w:sz w:val="28"/>
          <w:szCs w:val="28"/>
          <w:lang w:eastAsia="ru-RU"/>
        </w:rPr>
        <w:t>УПРАВЛЕНИЕ ОБРАЗОВАНИЯ ГОРОДА ПЕНЗЫ</w:t>
      </w:r>
    </w:p>
    <w:p w:rsidR="003B44A8" w:rsidRPr="003B44A8" w:rsidRDefault="003B44A8" w:rsidP="003B44A8">
      <w:pPr>
        <w:suppressAutoHyphens w:val="0"/>
        <w:spacing w:line="276" w:lineRule="auto"/>
        <w:jc w:val="center"/>
        <w:rPr>
          <w:rFonts w:eastAsiaTheme="minorEastAsia" w:cstheme="minorBidi"/>
          <w:sz w:val="28"/>
          <w:szCs w:val="28"/>
          <w:lang w:eastAsia="ru-RU"/>
        </w:rPr>
      </w:pPr>
      <w:r w:rsidRPr="003B44A8">
        <w:rPr>
          <w:rFonts w:eastAsiaTheme="minorEastAsia" w:cstheme="minorBidi"/>
          <w:sz w:val="28"/>
          <w:szCs w:val="28"/>
          <w:lang w:eastAsia="ru-RU"/>
        </w:rPr>
        <w:t>Муниципальное бюджетное образовательное учреждение дополнительного образования «Дворец детского (юношеского) творчества» г. Пензы</w:t>
      </w:r>
    </w:p>
    <w:p w:rsidR="003B44A8" w:rsidRPr="003B44A8" w:rsidRDefault="003B44A8" w:rsidP="003B44A8">
      <w:pPr>
        <w:suppressAutoHyphens w:val="0"/>
        <w:spacing w:line="276" w:lineRule="auto"/>
        <w:jc w:val="center"/>
        <w:rPr>
          <w:rFonts w:eastAsiaTheme="minorEastAsia" w:cstheme="minorBidi"/>
          <w:sz w:val="28"/>
          <w:szCs w:val="28"/>
          <w:lang w:eastAsia="ru-RU"/>
        </w:rPr>
      </w:pPr>
    </w:p>
    <w:p w:rsidR="003B44A8" w:rsidRPr="003B44A8" w:rsidRDefault="003B44A8" w:rsidP="003B44A8">
      <w:pPr>
        <w:suppressAutoHyphens w:val="0"/>
        <w:spacing w:line="276" w:lineRule="auto"/>
        <w:rPr>
          <w:rFonts w:eastAsiaTheme="minorEastAsia" w:cstheme="minorBidi"/>
          <w:sz w:val="28"/>
          <w:szCs w:val="28"/>
          <w:lang w:eastAsia="ru-RU"/>
        </w:rPr>
      </w:pPr>
    </w:p>
    <w:tbl>
      <w:tblPr>
        <w:tblStyle w:val="32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500"/>
      </w:tblGrid>
      <w:tr w:rsidR="003B44A8" w:rsidRPr="003B44A8" w:rsidTr="00DA0A74">
        <w:trPr>
          <w:trHeight w:val="1971"/>
        </w:trPr>
        <w:tc>
          <w:tcPr>
            <w:tcW w:w="3209" w:type="dxa"/>
          </w:tcPr>
          <w:p w:rsidR="003B44A8" w:rsidRPr="003B44A8" w:rsidRDefault="003B44A8" w:rsidP="003B44A8">
            <w:pPr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3B44A8">
              <w:rPr>
                <w:rFonts w:ascii="Times New Roman" w:hAnsi="Times New Roman" w:cs="Times New Roman"/>
                <w:b/>
                <w:lang w:eastAsia="ru-RU"/>
              </w:rPr>
              <w:t>ОДОБРЕНА</w:t>
            </w:r>
          </w:p>
          <w:p w:rsidR="003B44A8" w:rsidRPr="003B44A8" w:rsidRDefault="003B44A8" w:rsidP="003B44A8">
            <w:pPr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B44A8">
              <w:rPr>
                <w:rFonts w:ascii="Times New Roman" w:hAnsi="Times New Roman" w:cs="Times New Roman"/>
                <w:lang w:eastAsia="ru-RU"/>
              </w:rPr>
              <w:t>Методическим советом</w:t>
            </w:r>
          </w:p>
          <w:p w:rsidR="003B44A8" w:rsidRPr="003B44A8" w:rsidRDefault="003B44A8" w:rsidP="003B44A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lang w:eastAsia="ru-RU"/>
              </w:rPr>
            </w:pPr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>МБОУ ДО «Д</w:t>
            </w:r>
            <w:proofErr w:type="gramStart"/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>Д(</w:t>
            </w:r>
            <w:proofErr w:type="gramEnd"/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 xml:space="preserve">Ю)Т» </w:t>
            </w:r>
          </w:p>
          <w:p w:rsidR="003B44A8" w:rsidRPr="003B44A8" w:rsidRDefault="003B44A8" w:rsidP="003B44A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lang w:eastAsia="ru-RU"/>
              </w:rPr>
            </w:pPr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>г. Пензы</w:t>
            </w:r>
          </w:p>
          <w:p w:rsidR="003B44A8" w:rsidRPr="003B44A8" w:rsidRDefault="003B44A8" w:rsidP="003B44A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lang w:eastAsia="ru-RU"/>
              </w:rPr>
            </w:pPr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>Протокол № _____</w:t>
            </w:r>
          </w:p>
          <w:p w:rsidR="003B44A8" w:rsidRPr="003B44A8" w:rsidRDefault="003B44A8" w:rsidP="00301CEB">
            <w:pPr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>от «____» __________202</w:t>
            </w:r>
            <w:r w:rsidR="00301CEB">
              <w:rPr>
                <w:rFonts w:ascii="Times New Roman" w:hAnsi="Times New Roman" w:cs="Times New Roman"/>
                <w:kern w:val="3"/>
                <w:lang w:eastAsia="ru-RU"/>
              </w:rPr>
              <w:t>6</w:t>
            </w:r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 xml:space="preserve"> г</w:t>
            </w:r>
          </w:p>
        </w:tc>
        <w:tc>
          <w:tcPr>
            <w:tcW w:w="3209" w:type="dxa"/>
          </w:tcPr>
          <w:p w:rsidR="003B44A8" w:rsidRPr="003B44A8" w:rsidRDefault="003B44A8" w:rsidP="003B44A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lang w:eastAsia="ru-RU"/>
              </w:rPr>
            </w:pPr>
            <w:proofErr w:type="gramStart"/>
            <w:r w:rsidRPr="003B44A8">
              <w:rPr>
                <w:rFonts w:ascii="Times New Roman" w:hAnsi="Times New Roman" w:cs="Times New Roman"/>
                <w:b/>
                <w:kern w:val="3"/>
                <w:lang w:eastAsia="ru-RU"/>
              </w:rPr>
              <w:t>ПРИНЯТА</w:t>
            </w:r>
            <w:proofErr w:type="gramEnd"/>
          </w:p>
          <w:p w:rsidR="003B44A8" w:rsidRPr="003B44A8" w:rsidRDefault="003B44A8" w:rsidP="003B44A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lang w:eastAsia="ru-RU"/>
              </w:rPr>
            </w:pPr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>Педагогическим советом</w:t>
            </w:r>
          </w:p>
          <w:p w:rsidR="003B44A8" w:rsidRPr="003B44A8" w:rsidRDefault="003B44A8" w:rsidP="003B44A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lang w:eastAsia="ru-RU"/>
              </w:rPr>
            </w:pPr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>МБОУ ДО «Д</w:t>
            </w:r>
            <w:proofErr w:type="gramStart"/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>Д(</w:t>
            </w:r>
            <w:proofErr w:type="gramEnd"/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 xml:space="preserve">Ю)Т» </w:t>
            </w:r>
          </w:p>
          <w:p w:rsidR="003B44A8" w:rsidRPr="003B44A8" w:rsidRDefault="003B44A8" w:rsidP="003B44A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lang w:eastAsia="ru-RU"/>
              </w:rPr>
            </w:pPr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>г. Пензы</w:t>
            </w:r>
          </w:p>
          <w:p w:rsidR="003B44A8" w:rsidRPr="003B44A8" w:rsidRDefault="003B44A8" w:rsidP="003B44A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lang w:eastAsia="ru-RU"/>
              </w:rPr>
            </w:pPr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>Протокол № _____</w:t>
            </w:r>
          </w:p>
          <w:p w:rsidR="003B44A8" w:rsidRPr="003B44A8" w:rsidRDefault="003B44A8" w:rsidP="003B44A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lang w:eastAsia="ru-RU"/>
              </w:rPr>
            </w:pPr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>от «____» __________202</w:t>
            </w:r>
            <w:r w:rsidR="00301CEB">
              <w:rPr>
                <w:rFonts w:ascii="Times New Roman" w:hAnsi="Times New Roman" w:cs="Times New Roman"/>
                <w:kern w:val="3"/>
                <w:lang w:eastAsia="ru-RU"/>
              </w:rPr>
              <w:t>6</w:t>
            </w:r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 xml:space="preserve"> г.</w:t>
            </w:r>
          </w:p>
          <w:p w:rsidR="003B44A8" w:rsidRPr="003B44A8" w:rsidRDefault="003B44A8" w:rsidP="003B44A8">
            <w:pPr>
              <w:suppressAutoHyphens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0" w:type="dxa"/>
          </w:tcPr>
          <w:p w:rsidR="003B44A8" w:rsidRPr="003B44A8" w:rsidRDefault="003B44A8" w:rsidP="003B44A8">
            <w:pPr>
              <w:widowControl w:val="0"/>
              <w:autoSpaceDN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lang w:eastAsia="ru-RU"/>
              </w:rPr>
            </w:pPr>
            <w:r w:rsidRPr="003B44A8">
              <w:rPr>
                <w:rFonts w:ascii="Times New Roman" w:hAnsi="Times New Roman" w:cs="Times New Roman"/>
                <w:b/>
                <w:kern w:val="3"/>
                <w:lang w:eastAsia="ru-RU"/>
              </w:rPr>
              <w:t>УТВЕРЖДЕНА</w:t>
            </w:r>
          </w:p>
          <w:p w:rsidR="003B44A8" w:rsidRPr="003B44A8" w:rsidRDefault="003B44A8" w:rsidP="003B44A8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hAnsi="Times New Roman" w:cs="Times New Roman"/>
                <w:kern w:val="3"/>
                <w:lang w:eastAsia="ru-RU"/>
              </w:rPr>
            </w:pPr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 xml:space="preserve">Приказом директора </w:t>
            </w:r>
          </w:p>
          <w:p w:rsidR="003B44A8" w:rsidRPr="003B44A8" w:rsidRDefault="003B44A8" w:rsidP="003B44A8">
            <w:pPr>
              <w:widowControl w:val="0"/>
              <w:autoSpaceDN w:val="0"/>
              <w:spacing w:line="276" w:lineRule="auto"/>
              <w:textAlignment w:val="baseline"/>
              <w:rPr>
                <w:rFonts w:ascii="Times New Roman" w:hAnsi="Times New Roman" w:cs="Times New Roman"/>
                <w:kern w:val="3"/>
                <w:lang w:eastAsia="ru-RU"/>
              </w:rPr>
            </w:pPr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>МБОУ ДО «Д</w:t>
            </w:r>
            <w:proofErr w:type="gramStart"/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>Д(</w:t>
            </w:r>
            <w:proofErr w:type="gramEnd"/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>Ю)Т»  г. Пензы</w:t>
            </w:r>
          </w:p>
          <w:p w:rsidR="003B44A8" w:rsidRPr="003B44A8" w:rsidRDefault="003B44A8" w:rsidP="003B44A8">
            <w:pPr>
              <w:widowControl w:val="0"/>
              <w:autoSpaceDN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kern w:val="3"/>
                <w:lang w:eastAsia="ru-RU"/>
              </w:rPr>
            </w:pPr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 xml:space="preserve">____________Л.Ю. </w:t>
            </w:r>
            <w:proofErr w:type="spellStart"/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>Преснякова</w:t>
            </w:r>
            <w:proofErr w:type="spellEnd"/>
          </w:p>
          <w:p w:rsidR="003B44A8" w:rsidRPr="003B44A8" w:rsidRDefault="003B44A8" w:rsidP="003B44A8">
            <w:pPr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kern w:val="3"/>
                <w:lang w:eastAsia="ru-RU"/>
              </w:rPr>
            </w:pPr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>Приказ №______</w:t>
            </w:r>
          </w:p>
          <w:p w:rsidR="003B44A8" w:rsidRPr="003B44A8" w:rsidRDefault="003B44A8" w:rsidP="00301CEB">
            <w:pPr>
              <w:suppressAutoHyphens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>от«____» _____________202</w:t>
            </w:r>
            <w:r w:rsidR="00301CEB">
              <w:rPr>
                <w:rFonts w:ascii="Times New Roman" w:hAnsi="Times New Roman" w:cs="Times New Roman"/>
                <w:kern w:val="3"/>
                <w:lang w:eastAsia="ru-RU"/>
              </w:rPr>
              <w:t>6</w:t>
            </w:r>
            <w:r w:rsidRPr="003B44A8">
              <w:rPr>
                <w:rFonts w:ascii="Times New Roman" w:hAnsi="Times New Roman" w:cs="Times New Roman"/>
                <w:kern w:val="3"/>
                <w:lang w:eastAsia="ru-RU"/>
              </w:rPr>
              <w:t xml:space="preserve"> г.</w:t>
            </w:r>
          </w:p>
        </w:tc>
      </w:tr>
    </w:tbl>
    <w:p w:rsidR="003B44A8" w:rsidRPr="003B44A8" w:rsidRDefault="003B44A8" w:rsidP="003B44A8">
      <w:pPr>
        <w:suppressAutoHyphens w:val="0"/>
        <w:spacing w:line="276" w:lineRule="auto"/>
        <w:rPr>
          <w:rFonts w:eastAsiaTheme="minorEastAsia" w:cstheme="minorBidi"/>
          <w:sz w:val="28"/>
          <w:szCs w:val="28"/>
          <w:lang w:eastAsia="ru-RU"/>
        </w:rPr>
      </w:pPr>
    </w:p>
    <w:p w:rsidR="003B44A8" w:rsidRPr="003B44A8" w:rsidRDefault="003B44A8" w:rsidP="003B44A8">
      <w:pPr>
        <w:suppressAutoHyphens w:val="0"/>
        <w:spacing w:line="276" w:lineRule="auto"/>
        <w:rPr>
          <w:rFonts w:eastAsiaTheme="minorEastAsia" w:cstheme="minorBidi"/>
          <w:sz w:val="28"/>
          <w:szCs w:val="28"/>
          <w:lang w:eastAsia="ru-RU"/>
        </w:rPr>
      </w:pPr>
    </w:p>
    <w:p w:rsidR="003B44A8" w:rsidRPr="003B44A8" w:rsidRDefault="003B44A8" w:rsidP="003B44A8">
      <w:pPr>
        <w:suppressAutoHyphens w:val="0"/>
        <w:spacing w:line="276" w:lineRule="auto"/>
        <w:jc w:val="center"/>
        <w:rPr>
          <w:rFonts w:eastAsiaTheme="minorEastAsia" w:cstheme="minorBidi"/>
          <w:sz w:val="28"/>
          <w:szCs w:val="28"/>
          <w:lang w:eastAsia="ru-RU"/>
        </w:rPr>
      </w:pPr>
    </w:p>
    <w:p w:rsidR="003B44A8" w:rsidRPr="003B44A8" w:rsidRDefault="003B44A8" w:rsidP="003B44A8">
      <w:pPr>
        <w:suppressAutoHyphens w:val="0"/>
        <w:spacing w:line="276" w:lineRule="auto"/>
        <w:jc w:val="center"/>
        <w:rPr>
          <w:rFonts w:eastAsiaTheme="minorEastAsia" w:cstheme="minorBidi"/>
          <w:sz w:val="28"/>
          <w:szCs w:val="28"/>
          <w:lang w:eastAsia="ru-RU"/>
        </w:rPr>
      </w:pPr>
    </w:p>
    <w:p w:rsidR="003B44A8" w:rsidRPr="003B44A8" w:rsidRDefault="003B44A8" w:rsidP="003B44A8">
      <w:pPr>
        <w:suppressAutoHyphens w:val="0"/>
        <w:spacing w:line="276" w:lineRule="auto"/>
        <w:jc w:val="center"/>
        <w:rPr>
          <w:rFonts w:eastAsiaTheme="minorEastAsia" w:cstheme="minorBidi"/>
          <w:sz w:val="28"/>
          <w:szCs w:val="28"/>
          <w:lang w:eastAsia="ru-RU"/>
        </w:rPr>
      </w:pPr>
    </w:p>
    <w:p w:rsidR="003B44A8" w:rsidRPr="003B44A8" w:rsidRDefault="003B44A8" w:rsidP="003B44A8">
      <w:pPr>
        <w:suppressAutoHyphens w:val="0"/>
        <w:spacing w:line="276" w:lineRule="auto"/>
        <w:jc w:val="center"/>
        <w:rPr>
          <w:rFonts w:eastAsiaTheme="minorEastAsia" w:cstheme="minorBidi"/>
          <w:sz w:val="28"/>
          <w:szCs w:val="28"/>
          <w:lang w:eastAsia="ru-RU"/>
        </w:rPr>
      </w:pPr>
    </w:p>
    <w:p w:rsidR="003B44A8" w:rsidRPr="003B44A8" w:rsidRDefault="003B44A8" w:rsidP="003B44A8">
      <w:pPr>
        <w:suppressAutoHyphens w:val="0"/>
        <w:spacing w:line="276" w:lineRule="auto"/>
        <w:jc w:val="center"/>
        <w:rPr>
          <w:rFonts w:eastAsiaTheme="minorEastAsia" w:cstheme="minorBidi"/>
          <w:sz w:val="32"/>
          <w:szCs w:val="32"/>
          <w:lang w:eastAsia="ru-RU"/>
        </w:rPr>
      </w:pPr>
      <w:r>
        <w:rPr>
          <w:rFonts w:eastAsiaTheme="minorEastAsia" w:cstheme="minorBidi"/>
          <w:sz w:val="32"/>
          <w:szCs w:val="32"/>
          <w:lang w:eastAsia="ru-RU"/>
        </w:rPr>
        <w:t>Адаптированная комплексная д</w:t>
      </w:r>
      <w:r w:rsidRPr="003B44A8">
        <w:rPr>
          <w:rFonts w:eastAsiaTheme="minorEastAsia" w:cstheme="minorBidi"/>
          <w:sz w:val="32"/>
          <w:szCs w:val="32"/>
          <w:lang w:eastAsia="ru-RU"/>
        </w:rPr>
        <w:t xml:space="preserve">ополнительная общеобразовательная программа </w:t>
      </w:r>
      <w:r>
        <w:rPr>
          <w:rFonts w:eastAsiaTheme="minorEastAsia" w:cstheme="minorBidi"/>
          <w:sz w:val="32"/>
          <w:szCs w:val="32"/>
          <w:lang w:eastAsia="ru-RU"/>
        </w:rPr>
        <w:t>социально-гуманитарной на</w:t>
      </w:r>
      <w:r w:rsidRPr="003B44A8">
        <w:rPr>
          <w:rFonts w:eastAsiaTheme="minorEastAsia" w:cstheme="minorBidi"/>
          <w:sz w:val="32"/>
          <w:szCs w:val="32"/>
          <w:lang w:eastAsia="ru-RU"/>
        </w:rPr>
        <w:t>правленности</w:t>
      </w:r>
    </w:p>
    <w:p w:rsidR="003B44A8" w:rsidRPr="003B44A8" w:rsidRDefault="003B44A8" w:rsidP="003B44A8">
      <w:pPr>
        <w:suppressAutoHyphens w:val="0"/>
        <w:jc w:val="center"/>
        <w:rPr>
          <w:rFonts w:ascii="Monotype Corsiva" w:eastAsiaTheme="minorEastAsia" w:hAnsi="Monotype Corsiva" w:cstheme="minorBidi"/>
          <w:b/>
          <w:color w:val="FF0000"/>
          <w:sz w:val="40"/>
          <w:szCs w:val="40"/>
          <w:lang w:eastAsia="ru-RU"/>
        </w:rPr>
      </w:pPr>
      <w:r w:rsidRPr="003B44A8">
        <w:rPr>
          <w:rFonts w:ascii="Monotype Corsiva" w:eastAsiaTheme="minorEastAsia" w:hAnsi="Monotype Corsiva" w:cstheme="minorBidi"/>
          <w:b/>
          <w:sz w:val="40"/>
          <w:szCs w:val="40"/>
          <w:lang w:eastAsia="ru-RU"/>
        </w:rPr>
        <w:t>«</w:t>
      </w:r>
      <w:r>
        <w:rPr>
          <w:rFonts w:ascii="Monotype Corsiva" w:eastAsiaTheme="minorEastAsia" w:hAnsi="Monotype Corsiva" w:cstheme="minorBidi"/>
          <w:b/>
          <w:sz w:val="40"/>
          <w:szCs w:val="40"/>
          <w:lang w:eastAsia="ru-RU"/>
        </w:rPr>
        <w:t>Ладушки</w:t>
      </w:r>
      <w:r w:rsidRPr="003B44A8">
        <w:rPr>
          <w:rFonts w:ascii="Monotype Corsiva" w:eastAsiaTheme="minorEastAsia" w:hAnsi="Monotype Corsiva" w:cstheme="minorBidi"/>
          <w:b/>
          <w:color w:val="000000" w:themeColor="text1"/>
          <w:sz w:val="40"/>
          <w:szCs w:val="40"/>
          <w:lang w:eastAsia="ru-RU"/>
        </w:rPr>
        <w:t>»</w:t>
      </w:r>
      <w:r w:rsidRPr="003B44A8">
        <w:rPr>
          <w:rFonts w:ascii="Monotype Corsiva" w:eastAsiaTheme="minorEastAsia" w:hAnsi="Monotype Corsiva" w:cstheme="minorBidi"/>
          <w:b/>
          <w:sz w:val="40"/>
          <w:szCs w:val="40"/>
          <w:lang w:eastAsia="ru-RU"/>
        </w:rPr>
        <w:t xml:space="preserve"> </w:t>
      </w:r>
    </w:p>
    <w:p w:rsidR="003B44A8" w:rsidRPr="003B44A8" w:rsidRDefault="003B44A8" w:rsidP="003B44A8">
      <w:pPr>
        <w:suppressAutoHyphens w:val="0"/>
        <w:ind w:firstLine="567"/>
        <w:rPr>
          <w:rFonts w:ascii="Monotype Corsiva" w:eastAsiaTheme="minorEastAsia" w:hAnsi="Monotype Corsiva" w:cstheme="minorBidi"/>
          <w:b/>
          <w:sz w:val="40"/>
          <w:szCs w:val="40"/>
          <w:lang w:eastAsia="ru-RU"/>
        </w:rPr>
      </w:pPr>
      <w:r w:rsidRPr="003B44A8">
        <w:rPr>
          <w:rFonts w:ascii="Monotype Corsiva" w:eastAsiaTheme="minorEastAsia" w:hAnsi="Monotype Corsiva" w:cstheme="minorBidi"/>
          <w:b/>
          <w:sz w:val="40"/>
          <w:szCs w:val="40"/>
          <w:lang w:eastAsia="ru-RU"/>
        </w:rPr>
        <w:t xml:space="preserve"> </w:t>
      </w:r>
    </w:p>
    <w:p w:rsidR="003B44A8" w:rsidRPr="003B44A8" w:rsidRDefault="003B44A8" w:rsidP="003B44A8">
      <w:pPr>
        <w:suppressAutoHyphens w:val="0"/>
        <w:spacing w:line="276" w:lineRule="auto"/>
        <w:jc w:val="center"/>
        <w:rPr>
          <w:rFonts w:eastAsiaTheme="minorEastAsia" w:cstheme="minorBidi"/>
          <w:sz w:val="28"/>
          <w:szCs w:val="28"/>
          <w:lang w:eastAsia="ru-RU"/>
        </w:rPr>
      </w:pPr>
      <w:r w:rsidRPr="003B44A8">
        <w:rPr>
          <w:rFonts w:eastAsiaTheme="minorEastAsia" w:cstheme="minorBidi"/>
          <w:sz w:val="28"/>
          <w:szCs w:val="28"/>
          <w:lang w:eastAsia="ru-RU"/>
        </w:rPr>
        <w:t>Возраст учащихся:</w:t>
      </w:r>
      <w:r w:rsidRPr="003B44A8">
        <w:rPr>
          <w:rFonts w:eastAsiaTheme="minorEastAsia" w:cstheme="minorBidi"/>
          <w:color w:val="FF0000"/>
          <w:sz w:val="28"/>
          <w:szCs w:val="28"/>
          <w:lang w:eastAsia="ru-RU"/>
        </w:rPr>
        <w:t xml:space="preserve"> </w:t>
      </w:r>
      <w:r w:rsidRPr="003B44A8">
        <w:rPr>
          <w:rFonts w:eastAsiaTheme="minorEastAsia" w:cstheme="minorBidi"/>
          <w:sz w:val="28"/>
          <w:szCs w:val="28"/>
          <w:lang w:eastAsia="ru-RU"/>
        </w:rPr>
        <w:t>5 - 9 лет</w:t>
      </w:r>
    </w:p>
    <w:p w:rsidR="003B44A8" w:rsidRPr="003B44A8" w:rsidRDefault="003B44A8" w:rsidP="003B44A8">
      <w:pPr>
        <w:suppressAutoHyphens w:val="0"/>
        <w:spacing w:line="276" w:lineRule="auto"/>
        <w:jc w:val="center"/>
        <w:rPr>
          <w:rFonts w:eastAsiaTheme="minorEastAsia" w:cstheme="minorBidi"/>
          <w:sz w:val="28"/>
          <w:szCs w:val="28"/>
          <w:lang w:eastAsia="ru-RU"/>
        </w:rPr>
      </w:pPr>
      <w:r w:rsidRPr="003B44A8">
        <w:rPr>
          <w:rFonts w:eastAsiaTheme="minorEastAsia" w:cstheme="minorBidi"/>
          <w:sz w:val="28"/>
          <w:szCs w:val="28"/>
          <w:lang w:eastAsia="ru-RU"/>
        </w:rPr>
        <w:t xml:space="preserve">Срок реализации: </w:t>
      </w:r>
      <w:r>
        <w:rPr>
          <w:rFonts w:eastAsiaTheme="minorEastAsia" w:cstheme="minorBidi"/>
          <w:sz w:val="28"/>
          <w:szCs w:val="28"/>
          <w:lang w:eastAsia="ru-RU"/>
        </w:rPr>
        <w:t>2 года</w:t>
      </w:r>
    </w:p>
    <w:p w:rsidR="003B44A8" w:rsidRDefault="003B44A8" w:rsidP="003B44A8">
      <w:pPr>
        <w:suppressAutoHyphens w:val="0"/>
        <w:spacing w:line="276" w:lineRule="auto"/>
        <w:jc w:val="center"/>
        <w:rPr>
          <w:rFonts w:eastAsiaTheme="minorEastAsia" w:cstheme="minorBidi"/>
          <w:sz w:val="28"/>
          <w:szCs w:val="28"/>
          <w:lang w:eastAsia="ru-RU"/>
        </w:rPr>
      </w:pPr>
      <w:r w:rsidRPr="003B44A8">
        <w:rPr>
          <w:rFonts w:eastAsiaTheme="minorEastAsia" w:cstheme="minorBidi"/>
          <w:sz w:val="28"/>
          <w:szCs w:val="28"/>
          <w:lang w:eastAsia="ru-RU"/>
        </w:rPr>
        <w:t xml:space="preserve"> </w:t>
      </w:r>
    </w:p>
    <w:p w:rsidR="003B44A8" w:rsidRPr="003B44A8" w:rsidRDefault="003B44A8" w:rsidP="003B44A8">
      <w:pPr>
        <w:suppressAutoHyphens w:val="0"/>
        <w:spacing w:line="276" w:lineRule="auto"/>
        <w:jc w:val="center"/>
        <w:rPr>
          <w:rFonts w:eastAsiaTheme="minorEastAsia" w:cstheme="minorBidi"/>
          <w:sz w:val="28"/>
          <w:szCs w:val="28"/>
          <w:lang w:eastAsia="ru-RU"/>
        </w:rPr>
      </w:pPr>
    </w:p>
    <w:p w:rsidR="003B44A8" w:rsidRPr="003B44A8" w:rsidRDefault="003B44A8" w:rsidP="003B44A8">
      <w:pPr>
        <w:suppressAutoHyphens w:val="0"/>
        <w:spacing w:line="276" w:lineRule="auto"/>
        <w:rPr>
          <w:rFonts w:eastAsiaTheme="minorEastAsia" w:cstheme="minorBidi"/>
          <w:sz w:val="28"/>
          <w:szCs w:val="28"/>
          <w:lang w:eastAsia="ru-RU"/>
        </w:rPr>
      </w:pPr>
    </w:p>
    <w:p w:rsidR="003B44A8" w:rsidRPr="003B44A8" w:rsidRDefault="003B44A8" w:rsidP="003B44A8">
      <w:pPr>
        <w:suppressAutoHyphens w:val="0"/>
        <w:spacing w:line="276" w:lineRule="auto"/>
        <w:jc w:val="center"/>
        <w:rPr>
          <w:rFonts w:eastAsiaTheme="minorEastAsia" w:cstheme="minorBidi"/>
          <w:sz w:val="28"/>
          <w:szCs w:val="28"/>
          <w:lang w:eastAsia="ru-RU"/>
        </w:rPr>
      </w:pPr>
    </w:p>
    <w:p w:rsidR="003B44A8" w:rsidRPr="003B44A8" w:rsidRDefault="003B44A8" w:rsidP="003B44A8">
      <w:pPr>
        <w:suppressAutoHyphens w:val="0"/>
        <w:spacing w:line="276" w:lineRule="auto"/>
        <w:jc w:val="right"/>
        <w:rPr>
          <w:rFonts w:eastAsiaTheme="minorEastAsia" w:cstheme="minorBidi"/>
          <w:sz w:val="28"/>
          <w:szCs w:val="28"/>
          <w:lang w:eastAsia="ru-RU"/>
        </w:rPr>
      </w:pPr>
      <w:r w:rsidRPr="003B44A8">
        <w:rPr>
          <w:rFonts w:eastAsiaTheme="minorEastAsia" w:cstheme="minorBidi"/>
          <w:sz w:val="28"/>
          <w:szCs w:val="28"/>
          <w:lang w:eastAsia="ru-RU"/>
        </w:rPr>
        <w:t>Автор</w:t>
      </w:r>
      <w:r>
        <w:rPr>
          <w:rFonts w:eastAsiaTheme="minorEastAsia" w:cstheme="minorBidi"/>
          <w:sz w:val="28"/>
          <w:szCs w:val="28"/>
          <w:lang w:eastAsia="ru-RU"/>
        </w:rPr>
        <w:t>ы</w:t>
      </w:r>
      <w:r w:rsidRPr="003B44A8">
        <w:rPr>
          <w:rFonts w:eastAsiaTheme="minorEastAsia" w:cstheme="minorBidi"/>
          <w:sz w:val="28"/>
          <w:szCs w:val="28"/>
          <w:lang w:eastAsia="ru-RU"/>
        </w:rPr>
        <w:t>-составител</w:t>
      </w:r>
      <w:r>
        <w:rPr>
          <w:rFonts w:eastAsiaTheme="minorEastAsia" w:cstheme="minorBidi"/>
          <w:sz w:val="28"/>
          <w:szCs w:val="28"/>
          <w:lang w:eastAsia="ru-RU"/>
        </w:rPr>
        <w:t>и</w:t>
      </w:r>
      <w:r w:rsidRPr="003B44A8">
        <w:rPr>
          <w:rFonts w:eastAsiaTheme="minorEastAsia" w:cstheme="minorBidi"/>
          <w:sz w:val="28"/>
          <w:szCs w:val="28"/>
          <w:lang w:eastAsia="ru-RU"/>
        </w:rPr>
        <w:t>:</w:t>
      </w:r>
    </w:p>
    <w:p w:rsidR="003B44A8" w:rsidRPr="003B44A8" w:rsidRDefault="003B44A8" w:rsidP="0055416D">
      <w:pPr>
        <w:suppressAutoHyphens w:val="0"/>
        <w:spacing w:line="276" w:lineRule="auto"/>
        <w:jc w:val="right"/>
        <w:rPr>
          <w:rFonts w:eastAsiaTheme="minorEastAsia" w:cstheme="minorBidi"/>
          <w:sz w:val="28"/>
          <w:szCs w:val="28"/>
          <w:lang w:eastAsia="ru-RU"/>
        </w:rPr>
      </w:pPr>
      <w:r w:rsidRPr="003B44A8">
        <w:rPr>
          <w:rFonts w:eastAsiaTheme="minorEastAsia" w:cstheme="minorBidi"/>
          <w:sz w:val="28"/>
          <w:szCs w:val="28"/>
          <w:lang w:eastAsia="ru-RU"/>
        </w:rPr>
        <w:t>Симонова Ольга Валентиновна,</w:t>
      </w:r>
    </w:p>
    <w:p w:rsidR="003B44A8" w:rsidRPr="003B44A8" w:rsidRDefault="003B44A8" w:rsidP="0055416D">
      <w:pPr>
        <w:suppressAutoHyphens w:val="0"/>
        <w:spacing w:line="276" w:lineRule="auto"/>
        <w:jc w:val="right"/>
        <w:rPr>
          <w:rFonts w:eastAsiaTheme="minorEastAsia" w:cstheme="minorBidi"/>
          <w:sz w:val="28"/>
          <w:szCs w:val="28"/>
          <w:lang w:eastAsia="ru-RU"/>
        </w:rPr>
      </w:pPr>
      <w:r w:rsidRPr="003B44A8">
        <w:rPr>
          <w:rFonts w:eastAsiaTheme="minorEastAsia" w:cstheme="minorBidi"/>
          <w:sz w:val="28"/>
          <w:szCs w:val="28"/>
          <w:lang w:eastAsia="ru-RU"/>
        </w:rPr>
        <w:t>Уразова Елена Александровна,</w:t>
      </w:r>
    </w:p>
    <w:p w:rsidR="003B44A8" w:rsidRPr="003B44A8" w:rsidRDefault="003B44A8" w:rsidP="0055416D">
      <w:pPr>
        <w:suppressAutoHyphens w:val="0"/>
        <w:spacing w:line="276" w:lineRule="auto"/>
        <w:jc w:val="right"/>
        <w:rPr>
          <w:rFonts w:eastAsiaTheme="minorEastAsia" w:cstheme="minorBidi"/>
          <w:i/>
          <w:sz w:val="28"/>
          <w:szCs w:val="28"/>
          <w:lang w:eastAsia="ru-RU"/>
        </w:rPr>
      </w:pPr>
      <w:proofErr w:type="spellStart"/>
      <w:r w:rsidRPr="003B44A8">
        <w:rPr>
          <w:rFonts w:eastAsiaTheme="minorEastAsia" w:cstheme="minorBidi"/>
          <w:sz w:val="28"/>
          <w:szCs w:val="28"/>
          <w:lang w:eastAsia="ru-RU"/>
        </w:rPr>
        <w:t>Зуденкова</w:t>
      </w:r>
      <w:proofErr w:type="spellEnd"/>
      <w:r w:rsidRPr="003B44A8">
        <w:rPr>
          <w:rFonts w:eastAsiaTheme="minorEastAsia" w:cstheme="minorBidi"/>
          <w:sz w:val="28"/>
          <w:szCs w:val="28"/>
          <w:lang w:eastAsia="ru-RU"/>
        </w:rPr>
        <w:t xml:space="preserve"> Тамара Григорьевна</w:t>
      </w:r>
    </w:p>
    <w:p w:rsidR="003B44A8" w:rsidRPr="003B44A8" w:rsidRDefault="003B44A8" w:rsidP="0055416D">
      <w:pPr>
        <w:suppressAutoHyphens w:val="0"/>
        <w:spacing w:line="276" w:lineRule="auto"/>
        <w:jc w:val="right"/>
        <w:rPr>
          <w:rFonts w:eastAsiaTheme="minorEastAsia" w:cstheme="minorBidi"/>
          <w:sz w:val="28"/>
          <w:szCs w:val="28"/>
          <w:lang w:eastAsia="ru-RU"/>
        </w:rPr>
      </w:pPr>
      <w:r w:rsidRPr="003B44A8">
        <w:rPr>
          <w:rFonts w:eastAsiaTheme="minorEastAsia" w:cstheme="minorBidi"/>
          <w:sz w:val="28"/>
          <w:szCs w:val="28"/>
          <w:lang w:eastAsia="ru-RU"/>
        </w:rPr>
        <w:t>педагог</w:t>
      </w:r>
      <w:r>
        <w:rPr>
          <w:rFonts w:eastAsiaTheme="minorEastAsia" w:cstheme="minorBidi"/>
          <w:sz w:val="28"/>
          <w:szCs w:val="28"/>
          <w:lang w:eastAsia="ru-RU"/>
        </w:rPr>
        <w:t>и</w:t>
      </w:r>
      <w:r w:rsidRPr="003B44A8">
        <w:rPr>
          <w:rFonts w:eastAsiaTheme="minorEastAsia" w:cstheme="minorBidi"/>
          <w:sz w:val="28"/>
          <w:szCs w:val="28"/>
          <w:lang w:eastAsia="ru-RU"/>
        </w:rPr>
        <w:t xml:space="preserve"> дополнительного образования</w:t>
      </w:r>
    </w:p>
    <w:p w:rsidR="003B44A8" w:rsidRPr="003B44A8" w:rsidRDefault="003B44A8" w:rsidP="003B44A8">
      <w:pPr>
        <w:suppressAutoHyphens w:val="0"/>
        <w:spacing w:line="276" w:lineRule="auto"/>
        <w:jc w:val="center"/>
        <w:rPr>
          <w:rFonts w:eastAsiaTheme="minorEastAsia" w:cstheme="minorBidi"/>
          <w:sz w:val="28"/>
          <w:szCs w:val="28"/>
          <w:lang w:eastAsia="ru-RU"/>
        </w:rPr>
      </w:pPr>
    </w:p>
    <w:p w:rsidR="003B44A8" w:rsidRPr="003B44A8" w:rsidRDefault="003B44A8" w:rsidP="003B44A8">
      <w:pPr>
        <w:suppressAutoHyphens w:val="0"/>
        <w:spacing w:line="276" w:lineRule="auto"/>
        <w:rPr>
          <w:rFonts w:eastAsiaTheme="minorEastAsia" w:cstheme="minorBidi"/>
          <w:sz w:val="28"/>
          <w:szCs w:val="28"/>
          <w:lang w:eastAsia="ru-RU"/>
        </w:rPr>
      </w:pPr>
    </w:p>
    <w:p w:rsidR="003B44A8" w:rsidRPr="003B44A8" w:rsidRDefault="003B44A8" w:rsidP="003B44A8">
      <w:pPr>
        <w:suppressAutoHyphens w:val="0"/>
        <w:spacing w:line="276" w:lineRule="auto"/>
        <w:jc w:val="center"/>
        <w:rPr>
          <w:rFonts w:eastAsiaTheme="minorEastAsia" w:cstheme="minorBidi"/>
          <w:sz w:val="28"/>
          <w:szCs w:val="28"/>
          <w:lang w:eastAsia="ru-RU"/>
        </w:rPr>
      </w:pPr>
    </w:p>
    <w:p w:rsidR="003B44A8" w:rsidRPr="003B44A8" w:rsidRDefault="003B44A8" w:rsidP="003B44A8">
      <w:pPr>
        <w:suppressAutoHyphens w:val="0"/>
        <w:spacing w:line="276" w:lineRule="auto"/>
        <w:rPr>
          <w:rFonts w:eastAsiaTheme="minorEastAsia" w:cstheme="minorBidi"/>
          <w:sz w:val="28"/>
          <w:szCs w:val="28"/>
          <w:lang w:eastAsia="ru-RU"/>
        </w:rPr>
      </w:pPr>
      <w:r w:rsidRPr="003B44A8">
        <w:rPr>
          <w:rFonts w:eastAsiaTheme="minorEastAsia" w:cstheme="minorBidi"/>
          <w:sz w:val="28"/>
          <w:szCs w:val="28"/>
          <w:lang w:eastAsia="ru-RU"/>
        </w:rPr>
        <w:t xml:space="preserve"> </w:t>
      </w:r>
    </w:p>
    <w:p w:rsidR="003B44A8" w:rsidRPr="003B44A8" w:rsidRDefault="003B44A8" w:rsidP="003B44A8">
      <w:pPr>
        <w:suppressAutoHyphens w:val="0"/>
        <w:spacing w:line="276" w:lineRule="auto"/>
        <w:jc w:val="center"/>
        <w:rPr>
          <w:rFonts w:eastAsiaTheme="minorEastAsia" w:cstheme="minorBidi"/>
          <w:sz w:val="28"/>
          <w:szCs w:val="28"/>
          <w:lang w:eastAsia="ru-RU"/>
        </w:rPr>
      </w:pPr>
    </w:p>
    <w:p w:rsidR="00E2121E" w:rsidRPr="003B44A8" w:rsidRDefault="003B44A8" w:rsidP="003B44A8">
      <w:pPr>
        <w:suppressAutoHyphens w:val="0"/>
        <w:spacing w:line="276" w:lineRule="auto"/>
        <w:jc w:val="center"/>
        <w:rPr>
          <w:rFonts w:eastAsiaTheme="minorEastAsia" w:cstheme="minorBidi"/>
          <w:color w:val="FF0000"/>
          <w:sz w:val="20"/>
          <w:szCs w:val="20"/>
          <w:lang w:eastAsia="ru-RU"/>
        </w:rPr>
      </w:pPr>
      <w:r w:rsidRPr="003B44A8">
        <w:rPr>
          <w:rFonts w:eastAsiaTheme="minorEastAsia" w:cstheme="minorBidi"/>
          <w:sz w:val="28"/>
          <w:szCs w:val="28"/>
          <w:lang w:eastAsia="ru-RU"/>
        </w:rPr>
        <w:t>г. Пенза, 202</w:t>
      </w:r>
      <w:r w:rsidR="00301CEB">
        <w:rPr>
          <w:rFonts w:eastAsiaTheme="minorEastAsia" w:cstheme="minorBidi"/>
          <w:sz w:val="28"/>
          <w:szCs w:val="28"/>
          <w:lang w:eastAsia="ru-RU"/>
        </w:rPr>
        <w:t>6</w:t>
      </w:r>
      <w:r w:rsidRPr="003B44A8">
        <w:rPr>
          <w:rFonts w:eastAsiaTheme="minorEastAsia" w:cstheme="minorBidi"/>
          <w:sz w:val="28"/>
          <w:szCs w:val="28"/>
          <w:lang w:eastAsia="ru-RU"/>
        </w:rPr>
        <w:t xml:space="preserve">г. </w:t>
      </w:r>
      <w:r w:rsidRPr="003B44A8">
        <w:rPr>
          <w:rFonts w:eastAsiaTheme="minorEastAsia" w:cstheme="minorBidi"/>
          <w:sz w:val="20"/>
          <w:szCs w:val="20"/>
          <w:lang w:eastAsia="ru-RU"/>
        </w:rPr>
        <w:t xml:space="preserve"> </w:t>
      </w:r>
    </w:p>
    <w:p w:rsidR="005278C0" w:rsidRPr="00E972C4" w:rsidRDefault="005278C0" w:rsidP="00795169">
      <w:pPr>
        <w:jc w:val="center"/>
        <w:rPr>
          <w:b/>
        </w:rPr>
      </w:pPr>
      <w:r w:rsidRPr="00E972C4">
        <w:rPr>
          <w:b/>
        </w:rPr>
        <w:lastRenderedPageBreak/>
        <w:t>КОМПЛЕКС ОСНОВНЫХ ХАРАКТЕРИСТИК ДОПОЛНИТЕЛЬНОЙ ОБЩЕОБРАЗОВАТЕЛЬНОЙ ОБЩЕРАЗВИВАЮЩЕЙ ПРОГРАММЫ</w:t>
      </w:r>
    </w:p>
    <w:p w:rsidR="00795169" w:rsidRDefault="00795169" w:rsidP="00795169">
      <w:pPr>
        <w:jc w:val="center"/>
        <w:rPr>
          <w:b/>
        </w:rPr>
      </w:pPr>
    </w:p>
    <w:p w:rsidR="00477F67" w:rsidRPr="00B3265E" w:rsidRDefault="00477F67" w:rsidP="00795169">
      <w:pPr>
        <w:jc w:val="center"/>
        <w:rPr>
          <w:b/>
        </w:rPr>
      </w:pPr>
      <w:r w:rsidRPr="00B3265E">
        <w:rPr>
          <w:b/>
        </w:rPr>
        <w:t>Пояснительная записка</w:t>
      </w:r>
    </w:p>
    <w:p w:rsidR="00F973F3" w:rsidRPr="00B3265E" w:rsidRDefault="00477F67" w:rsidP="00795169">
      <w:pPr>
        <w:ind w:firstLine="567"/>
        <w:jc w:val="both"/>
        <w:rPr>
          <w:color w:val="000000"/>
        </w:rPr>
      </w:pPr>
      <w:r w:rsidRPr="00B3265E">
        <w:rPr>
          <w:color w:val="000000"/>
        </w:rPr>
        <w:t xml:space="preserve">Адаптированная </w:t>
      </w:r>
      <w:r w:rsidR="007D413E" w:rsidRPr="00081A39">
        <w:rPr>
          <w:color w:val="000000"/>
        </w:rPr>
        <w:t>комплексная</w:t>
      </w:r>
      <w:r w:rsidR="007D413E">
        <w:rPr>
          <w:color w:val="000000"/>
        </w:rPr>
        <w:t xml:space="preserve"> </w:t>
      </w:r>
      <w:r w:rsidRPr="00B3265E">
        <w:rPr>
          <w:color w:val="000000"/>
        </w:rPr>
        <w:t>дополнительная общеобразовательная программа «Ладушки»</w:t>
      </w:r>
    </w:p>
    <w:p w:rsidR="00F973F3" w:rsidRPr="00B3265E" w:rsidRDefault="00B73BDF" w:rsidP="00592918">
      <w:pPr>
        <w:pStyle w:val="af2"/>
        <w:numPr>
          <w:ilvl w:val="0"/>
          <w:numId w:val="6"/>
        </w:numPr>
        <w:ind w:left="0" w:firstLine="567"/>
        <w:jc w:val="both"/>
        <w:rPr>
          <w:color w:val="000000"/>
        </w:rPr>
      </w:pPr>
      <w:r>
        <w:rPr>
          <w:color w:val="000000"/>
        </w:rPr>
        <w:t>п</w:t>
      </w:r>
      <w:r w:rsidR="00F973F3" w:rsidRPr="00B3265E">
        <w:rPr>
          <w:color w:val="000000"/>
        </w:rPr>
        <w:t xml:space="preserve">о содержанию </w:t>
      </w:r>
      <w:r w:rsidR="00C32A07" w:rsidRPr="00B3265E">
        <w:rPr>
          <w:color w:val="000000"/>
        </w:rPr>
        <w:t xml:space="preserve">является </w:t>
      </w:r>
      <w:r w:rsidR="00C32A07" w:rsidRPr="00FA6802">
        <w:rPr>
          <w:i/>
          <w:color w:val="000000"/>
        </w:rPr>
        <w:t>социально</w:t>
      </w:r>
      <w:r w:rsidR="00F973F3" w:rsidRPr="00FA6802">
        <w:rPr>
          <w:i/>
          <w:color w:val="000000"/>
        </w:rPr>
        <w:t>-гуманитарной</w:t>
      </w:r>
      <w:r w:rsidR="00F973F3" w:rsidRPr="00B3265E">
        <w:rPr>
          <w:color w:val="000000"/>
        </w:rPr>
        <w:t>,</w:t>
      </w:r>
    </w:p>
    <w:p w:rsidR="00F973F3" w:rsidRPr="00B3265E" w:rsidRDefault="00B73BDF" w:rsidP="00592918">
      <w:pPr>
        <w:pStyle w:val="af2"/>
        <w:numPr>
          <w:ilvl w:val="0"/>
          <w:numId w:val="6"/>
        </w:numPr>
        <w:ind w:left="0" w:firstLine="567"/>
        <w:jc w:val="both"/>
        <w:rPr>
          <w:color w:val="000000"/>
        </w:rPr>
      </w:pPr>
      <w:r>
        <w:rPr>
          <w:color w:val="000000"/>
        </w:rPr>
        <w:t>п</w:t>
      </w:r>
      <w:r w:rsidR="00F973F3" w:rsidRPr="00B3265E">
        <w:rPr>
          <w:color w:val="000000"/>
        </w:rPr>
        <w:t xml:space="preserve">о уровню освоения – </w:t>
      </w:r>
      <w:proofErr w:type="gramStart"/>
      <w:r w:rsidR="00E84890" w:rsidRPr="00FA6802">
        <w:rPr>
          <w:i/>
          <w:color w:val="000000"/>
        </w:rPr>
        <w:t>базовой</w:t>
      </w:r>
      <w:proofErr w:type="gramEnd"/>
      <w:r w:rsidR="00F973F3" w:rsidRPr="00B3265E">
        <w:rPr>
          <w:color w:val="000000"/>
        </w:rPr>
        <w:t>,</w:t>
      </w:r>
    </w:p>
    <w:p w:rsidR="00F973F3" w:rsidRPr="00B3265E" w:rsidRDefault="00477F67" w:rsidP="00592918">
      <w:pPr>
        <w:pStyle w:val="af2"/>
        <w:numPr>
          <w:ilvl w:val="0"/>
          <w:numId w:val="6"/>
        </w:numPr>
        <w:ind w:left="0" w:firstLine="567"/>
        <w:jc w:val="both"/>
        <w:rPr>
          <w:color w:val="000000"/>
        </w:rPr>
      </w:pPr>
      <w:r w:rsidRPr="00B3265E">
        <w:rPr>
          <w:color w:val="000000"/>
        </w:rPr>
        <w:t xml:space="preserve">по форме организации является </w:t>
      </w:r>
      <w:r w:rsidRPr="00FA6802">
        <w:rPr>
          <w:i/>
          <w:color w:val="000000"/>
        </w:rPr>
        <w:t>очной, групповой</w:t>
      </w:r>
      <w:r w:rsidRPr="00B3265E">
        <w:rPr>
          <w:color w:val="000000"/>
        </w:rPr>
        <w:t xml:space="preserve">, </w:t>
      </w:r>
    </w:p>
    <w:p w:rsidR="00477F67" w:rsidRPr="00B3265E" w:rsidRDefault="00477F67" w:rsidP="00592918">
      <w:pPr>
        <w:pStyle w:val="af2"/>
        <w:numPr>
          <w:ilvl w:val="0"/>
          <w:numId w:val="6"/>
        </w:numPr>
        <w:ind w:left="0" w:firstLine="567"/>
        <w:jc w:val="both"/>
        <w:rPr>
          <w:color w:val="000000"/>
        </w:rPr>
      </w:pPr>
      <w:r w:rsidRPr="00B3265E">
        <w:rPr>
          <w:color w:val="000000"/>
        </w:rPr>
        <w:t xml:space="preserve">по степени авторства – </w:t>
      </w:r>
      <w:r w:rsidRPr="00FA6802">
        <w:rPr>
          <w:i/>
          <w:color w:val="000000"/>
        </w:rPr>
        <w:t>авторск</w:t>
      </w:r>
      <w:r w:rsidR="005D5F0E" w:rsidRPr="00FA6802">
        <w:rPr>
          <w:i/>
          <w:color w:val="000000"/>
        </w:rPr>
        <w:t>ой</w:t>
      </w:r>
      <w:r w:rsidRPr="00B3265E">
        <w:rPr>
          <w:color w:val="000000"/>
        </w:rPr>
        <w:t>.</w:t>
      </w:r>
    </w:p>
    <w:p w:rsidR="00315D2E" w:rsidRPr="00315D2E" w:rsidRDefault="00315D2E" w:rsidP="00F012CF">
      <w:pPr>
        <w:ind w:firstLine="567"/>
        <w:jc w:val="both"/>
        <w:rPr>
          <w:b/>
        </w:rPr>
      </w:pPr>
      <w:r w:rsidRPr="00E972C4">
        <w:t xml:space="preserve">Программа разработана в соответствии с действующими </w:t>
      </w:r>
      <w:r w:rsidRPr="00315D2E">
        <w:rPr>
          <w:b/>
        </w:rPr>
        <w:t>нормативно - правовыми документами:</w:t>
      </w:r>
    </w:p>
    <w:p w:rsidR="003E6F9F" w:rsidRDefault="003E6F9F" w:rsidP="00592918">
      <w:pPr>
        <w:pStyle w:val="af2"/>
        <w:numPr>
          <w:ilvl w:val="0"/>
          <w:numId w:val="1"/>
        </w:numPr>
        <w:suppressAutoHyphens w:val="0"/>
        <w:ind w:left="0" w:firstLine="567"/>
        <w:jc w:val="both"/>
      </w:pPr>
      <w:r>
        <w:t xml:space="preserve">Федеральный Закон РФ от 29.12.2012 г. № 273 «Об образовании в РФ»;  </w:t>
      </w:r>
    </w:p>
    <w:p w:rsidR="003E6F9F" w:rsidRDefault="003E6F9F" w:rsidP="00592918">
      <w:pPr>
        <w:pStyle w:val="af2"/>
        <w:numPr>
          <w:ilvl w:val="0"/>
          <w:numId w:val="1"/>
        </w:numPr>
        <w:suppressAutoHyphens w:val="0"/>
        <w:ind w:left="0" w:firstLine="567"/>
        <w:jc w:val="both"/>
      </w:pPr>
      <w:r>
        <w:t xml:space="preserve">Федеральный Закон от 31 июля 2020 года № 304-ФЗ «О внесении изменений в Федеральный закон «Об образовании в Российской Федерации» по вопросам воспитания обучающихся»;  </w:t>
      </w:r>
    </w:p>
    <w:p w:rsidR="003E6F9F" w:rsidRDefault="003E6F9F" w:rsidP="00592918">
      <w:pPr>
        <w:pStyle w:val="af2"/>
        <w:numPr>
          <w:ilvl w:val="0"/>
          <w:numId w:val="1"/>
        </w:numPr>
        <w:suppressAutoHyphens w:val="0"/>
        <w:ind w:left="0" w:firstLine="567"/>
        <w:jc w:val="both"/>
      </w:pPr>
      <w:r>
        <w:t>Указ Президента РФ от 9 ноября 2022 г. № 809 “Об утверждении Основ государственной политики по сохранению и укреплению традиционных российских духовно-нравственных ценностей”;</w:t>
      </w:r>
    </w:p>
    <w:p w:rsidR="003E6F9F" w:rsidRDefault="003E6F9F" w:rsidP="00592918">
      <w:pPr>
        <w:pStyle w:val="af2"/>
        <w:numPr>
          <w:ilvl w:val="0"/>
          <w:numId w:val="1"/>
        </w:numPr>
        <w:suppressAutoHyphens w:val="0"/>
        <w:ind w:left="0" w:firstLine="567"/>
        <w:jc w:val="both"/>
      </w:pPr>
      <w:r>
        <w:t>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г. N 28 «Об утверждении санитарных правил СП 2.4.3648-20»;</w:t>
      </w:r>
    </w:p>
    <w:p w:rsidR="003E6F9F" w:rsidRDefault="003E6F9F" w:rsidP="00592918">
      <w:pPr>
        <w:pStyle w:val="af2"/>
        <w:numPr>
          <w:ilvl w:val="0"/>
          <w:numId w:val="1"/>
        </w:numPr>
        <w:suppressAutoHyphens w:val="0"/>
        <w:ind w:left="0" w:firstLine="567"/>
        <w:jc w:val="both"/>
      </w:pPr>
      <w:r>
        <w:t>Приказ Главного государственного санитарного врача РФ от 17.03.2025 N 2 «О внесении изменений в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3E6F9F" w:rsidRDefault="003E6F9F" w:rsidP="00592918">
      <w:pPr>
        <w:pStyle w:val="af2"/>
        <w:numPr>
          <w:ilvl w:val="0"/>
          <w:numId w:val="1"/>
        </w:numPr>
        <w:suppressAutoHyphens w:val="0"/>
        <w:ind w:left="0" w:firstLine="567"/>
        <w:jc w:val="both"/>
      </w:pPr>
      <w:r>
        <w:t>Распоряжение Правительства РФ от 31.03.2022 г. №678-р «Об утверждении Концепции развития дополнительного образования детей до 2030 года»;</w:t>
      </w:r>
    </w:p>
    <w:p w:rsidR="003E6F9F" w:rsidRDefault="003E6F9F" w:rsidP="00592918">
      <w:pPr>
        <w:pStyle w:val="af2"/>
        <w:numPr>
          <w:ilvl w:val="0"/>
          <w:numId w:val="1"/>
        </w:numPr>
        <w:suppressAutoHyphens w:val="0"/>
        <w:ind w:left="0" w:firstLine="567"/>
        <w:jc w:val="both"/>
      </w:pPr>
      <w:r>
        <w:t xml:space="preserve">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детей», (письмо </w:t>
      </w:r>
      <w:proofErr w:type="spellStart"/>
      <w:r>
        <w:t>Минпросвещения</w:t>
      </w:r>
      <w:proofErr w:type="spellEnd"/>
      <w:r>
        <w:t xml:space="preserve"> России от 29.09.2023 №АБ-3935/06);</w:t>
      </w:r>
    </w:p>
    <w:p w:rsidR="003E6F9F" w:rsidRDefault="003E6F9F" w:rsidP="00592918">
      <w:pPr>
        <w:pStyle w:val="af2"/>
        <w:numPr>
          <w:ilvl w:val="0"/>
          <w:numId w:val="1"/>
        </w:numPr>
        <w:suppressAutoHyphens w:val="0"/>
        <w:ind w:left="0" w:firstLine="567"/>
        <w:jc w:val="both"/>
      </w:pPr>
      <w:r>
        <w:t>Приказ Министерства образования и науки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3E6F9F" w:rsidRDefault="003E6F9F" w:rsidP="00592918">
      <w:pPr>
        <w:pStyle w:val="af2"/>
        <w:numPr>
          <w:ilvl w:val="0"/>
          <w:numId w:val="1"/>
        </w:numPr>
        <w:suppressAutoHyphens w:val="0"/>
        <w:ind w:left="0" w:firstLine="567"/>
        <w:jc w:val="both"/>
      </w:pPr>
      <w:r>
        <w:t xml:space="preserve">Приказ Министерства просвещения РФ от 03.09.2019 № 467 «Об утверждении Целевой </w:t>
      </w:r>
      <w:proofErr w:type="gramStart"/>
      <w:r>
        <w:t>модели развития региональных систем дополнительного образования детей</w:t>
      </w:r>
      <w:proofErr w:type="gramEnd"/>
      <w:r>
        <w:t>»;</w:t>
      </w:r>
    </w:p>
    <w:p w:rsidR="003E6F9F" w:rsidRDefault="003E6F9F" w:rsidP="00592918">
      <w:pPr>
        <w:pStyle w:val="af2"/>
        <w:numPr>
          <w:ilvl w:val="0"/>
          <w:numId w:val="1"/>
        </w:numPr>
        <w:suppressAutoHyphens w:val="0"/>
        <w:ind w:left="0" w:firstLine="567"/>
        <w:jc w:val="both"/>
      </w:pPr>
      <w:r>
        <w:t>Приказ Министерства труда и социальной защиты РФ от 22 сентября 2021 г. N 652н «Об утверждении профессионального стандарта «Педагог дополнительного образования детей и взрослых».</w:t>
      </w:r>
    </w:p>
    <w:p w:rsidR="003E6F9F" w:rsidRDefault="003E6F9F" w:rsidP="00592918">
      <w:pPr>
        <w:pStyle w:val="af2"/>
        <w:numPr>
          <w:ilvl w:val="0"/>
          <w:numId w:val="1"/>
        </w:numPr>
        <w:suppressAutoHyphens w:val="0"/>
        <w:ind w:left="0" w:firstLine="567"/>
        <w:jc w:val="both"/>
      </w:pPr>
      <w:r>
        <w:t xml:space="preserve">Методические рекомендации по проектированию дополнительных общеразвивающих программ (включая </w:t>
      </w:r>
      <w:proofErr w:type="spellStart"/>
      <w:r>
        <w:t>разноуровневые</w:t>
      </w:r>
      <w:proofErr w:type="spellEnd"/>
      <w:r>
        <w:t xml:space="preserve"> программы) (разработанные </w:t>
      </w:r>
      <w:proofErr w:type="spellStart"/>
      <w:r>
        <w:t>Минобрнауки</w:t>
      </w:r>
      <w:proofErr w:type="spellEnd"/>
      <w:r>
        <w:t xml:space="preserve"> России совместно с ГАОУ </w:t>
      </w:r>
      <w:proofErr w:type="gramStart"/>
      <w:r>
        <w:t>ВО</w:t>
      </w:r>
      <w:proofErr w:type="gramEnd"/>
      <w:r>
        <w:t xml:space="preserve"> «Московский государственный педагогический университет», ФГАУ «Федеральный институт развития образования», АНО ДПО «Открытое образование», 2015 г.) (Письмо Министерства образо</w:t>
      </w:r>
      <w:bookmarkStart w:id="0" w:name="_GoBack"/>
      <w:bookmarkEnd w:id="0"/>
      <w:r>
        <w:t xml:space="preserve">вания и науки РФ от 18.11.2015 № 09-3242); </w:t>
      </w:r>
    </w:p>
    <w:p w:rsidR="003E6F9F" w:rsidRDefault="003E6F9F" w:rsidP="00592918">
      <w:pPr>
        <w:pStyle w:val="af2"/>
        <w:numPr>
          <w:ilvl w:val="0"/>
          <w:numId w:val="1"/>
        </w:numPr>
        <w:suppressAutoHyphens w:val="0"/>
        <w:ind w:left="0" w:firstLine="567"/>
        <w:jc w:val="both"/>
      </w:pPr>
      <w:r>
        <w:t xml:space="preserve">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потребностей. (Письмо Министерства образования и науки РФ № ВК-641/09 от 26.03.2016); </w:t>
      </w:r>
    </w:p>
    <w:p w:rsidR="00315D2E" w:rsidRPr="00D657BA" w:rsidRDefault="007053FD" w:rsidP="00592918">
      <w:pPr>
        <w:pStyle w:val="af2"/>
        <w:numPr>
          <w:ilvl w:val="0"/>
          <w:numId w:val="1"/>
        </w:numPr>
        <w:suppressAutoHyphens w:val="0"/>
        <w:ind w:left="0" w:firstLine="567"/>
        <w:jc w:val="both"/>
      </w:pPr>
      <w:r>
        <w:t>Устав МБОУ</w:t>
      </w:r>
      <w:r w:rsidR="00315D2E" w:rsidRPr="00D657BA">
        <w:t>ДО «Д</w:t>
      </w:r>
      <w:proofErr w:type="gramStart"/>
      <w:r w:rsidR="00315D2E" w:rsidRPr="00D657BA">
        <w:t>Д(</w:t>
      </w:r>
      <w:proofErr w:type="gramEnd"/>
      <w:r w:rsidR="00315D2E" w:rsidRPr="00D657BA">
        <w:t>Ю)Т» г. Пензы;</w:t>
      </w:r>
      <w:r w:rsidR="00315D2E">
        <w:t xml:space="preserve"> </w:t>
      </w:r>
    </w:p>
    <w:p w:rsidR="00315D2E" w:rsidRPr="00D657BA" w:rsidRDefault="00315D2E" w:rsidP="00592918">
      <w:pPr>
        <w:pStyle w:val="af2"/>
        <w:numPr>
          <w:ilvl w:val="0"/>
          <w:numId w:val="1"/>
        </w:numPr>
        <w:suppressAutoHyphens w:val="0"/>
        <w:ind w:left="0" w:firstLine="567"/>
        <w:jc w:val="both"/>
      </w:pPr>
      <w:r w:rsidRPr="00D657BA">
        <w:lastRenderedPageBreak/>
        <w:t>«Положение о дополнительной общеобразовательной общера</w:t>
      </w:r>
      <w:r w:rsidR="002C56AD">
        <w:t>звивающей программе МБОУ</w:t>
      </w:r>
      <w:r w:rsidRPr="00D657BA">
        <w:t>ДО «Д</w:t>
      </w:r>
      <w:proofErr w:type="gramStart"/>
      <w:r w:rsidRPr="00D657BA">
        <w:t>Д(</w:t>
      </w:r>
      <w:proofErr w:type="gramEnd"/>
      <w:r w:rsidRPr="00D657BA">
        <w:t>Ю)Т» г. Пензы».</w:t>
      </w:r>
      <w:r w:rsidRPr="00D657BA">
        <w:rPr>
          <w:color w:val="FF0000"/>
        </w:rPr>
        <w:t xml:space="preserve"> </w:t>
      </w:r>
    </w:p>
    <w:p w:rsidR="00F973F3" w:rsidRPr="00B3265E" w:rsidRDefault="00F973F3" w:rsidP="00795169">
      <w:pPr>
        <w:pStyle w:val="af2"/>
        <w:suppressAutoHyphens w:val="0"/>
        <w:ind w:left="0"/>
        <w:jc w:val="both"/>
      </w:pPr>
    </w:p>
    <w:p w:rsidR="00526CAB" w:rsidRPr="00526CAB" w:rsidRDefault="00F973F3" w:rsidP="00795169">
      <w:pPr>
        <w:ind w:firstLine="567"/>
        <w:jc w:val="both"/>
        <w:rPr>
          <w:b/>
          <w:color w:val="000000"/>
        </w:rPr>
      </w:pPr>
      <w:r w:rsidRPr="00B3265E">
        <w:rPr>
          <w:b/>
          <w:color w:val="000000"/>
        </w:rPr>
        <w:t xml:space="preserve">Актуальность программы </w:t>
      </w:r>
      <w:r w:rsidRPr="00C32A07">
        <w:rPr>
          <w:color w:val="000000"/>
        </w:rPr>
        <w:t>о</w:t>
      </w:r>
      <w:r w:rsidR="00477F67" w:rsidRPr="00B3265E">
        <w:t>бусловлен</w:t>
      </w:r>
      <w:r w:rsidRPr="00B3265E">
        <w:t>а</w:t>
      </w:r>
      <w:r w:rsidR="00477F67" w:rsidRPr="00B3265E">
        <w:t xml:space="preserve"> тем, что в настоящее время обеспечение реализации прав детей с ограниченными возможностями здоровья (ОВЗ) и детей-инвалидов на получение дополнительного образования является одной из важнейших задач государственной образовательной политики.</w:t>
      </w:r>
    </w:p>
    <w:p w:rsidR="00477F67" w:rsidRPr="00B3265E" w:rsidRDefault="00526CAB" w:rsidP="00795169">
      <w:pPr>
        <w:shd w:val="clear" w:color="auto" w:fill="FFFFFF"/>
        <w:suppressAutoHyphens w:val="0"/>
        <w:ind w:firstLine="567"/>
        <w:jc w:val="both"/>
        <w:rPr>
          <w:color w:val="000000"/>
          <w:lang w:eastAsia="ru-RU"/>
        </w:rPr>
      </w:pPr>
      <w:proofErr w:type="gramStart"/>
      <w:r w:rsidRPr="00E33B75">
        <w:t>Значимость для муниципалитета состоит в том, что п</w:t>
      </w:r>
      <w:r w:rsidRPr="00E33B75">
        <w:rPr>
          <w:lang w:eastAsia="ru-RU"/>
        </w:rPr>
        <w:t>рограмма</w:t>
      </w:r>
      <w:r w:rsidRPr="00B3265E">
        <w:rPr>
          <w:color w:val="000000"/>
          <w:lang w:eastAsia="ru-RU"/>
        </w:rPr>
        <w:t xml:space="preserve"> </w:t>
      </w:r>
      <w:r w:rsidR="00477F67" w:rsidRPr="00B3265E">
        <w:rPr>
          <w:color w:val="000000"/>
          <w:lang w:eastAsia="ru-RU"/>
        </w:rPr>
        <w:t>«Ладушки»</w:t>
      </w:r>
      <w:r w:rsidR="008C6B18">
        <w:rPr>
          <w:color w:val="000000"/>
          <w:lang w:eastAsia="ru-RU"/>
        </w:rPr>
        <w:t xml:space="preserve">  </w:t>
      </w:r>
      <w:r w:rsidR="00477F67" w:rsidRPr="00B3265E">
        <w:rPr>
          <w:color w:val="000000"/>
          <w:lang w:eastAsia="ru-RU"/>
        </w:rPr>
        <w:t>предназначена для детей с ОВЗ и инвалидностью с нарушениями интеллекта, опорно-двигательного аппарата и расстройствами аутистического спектра, требующих особого внимания в удовлетворении образовательных потребностей, способна обеспечивать включение ребенка с тяжелыми нарушениями развития в новые формы организации социальной жизни, тем самым обеспечивая социализацию и адаптацию учащихся к жизни в сущес</w:t>
      </w:r>
      <w:r w:rsidR="00C32A07">
        <w:rPr>
          <w:color w:val="000000"/>
          <w:lang w:eastAsia="ru-RU"/>
        </w:rPr>
        <w:t>твующей социальной среде, а</w:t>
      </w:r>
      <w:proofErr w:type="gramEnd"/>
      <w:r w:rsidR="00C32A07">
        <w:rPr>
          <w:color w:val="000000"/>
          <w:lang w:eastAsia="ru-RU"/>
        </w:rPr>
        <w:t xml:space="preserve"> так</w:t>
      </w:r>
      <w:r w:rsidR="008C6B18">
        <w:rPr>
          <w:color w:val="000000"/>
          <w:lang w:eastAsia="ru-RU"/>
        </w:rPr>
        <w:t xml:space="preserve">же </w:t>
      </w:r>
      <w:r w:rsidR="00477F67" w:rsidRPr="00B3265E">
        <w:rPr>
          <w:color w:val="000000"/>
          <w:lang w:eastAsia="ru-RU"/>
        </w:rPr>
        <w:t>позволяет раскрыть дополнительные возможности и творческий потенциал</w:t>
      </w:r>
      <w:r w:rsidR="00DA0A74">
        <w:rPr>
          <w:color w:val="000000"/>
          <w:lang w:eastAsia="ru-RU"/>
        </w:rPr>
        <w:t>,</w:t>
      </w:r>
      <w:r w:rsidR="00477F67" w:rsidRPr="00B3265E">
        <w:rPr>
          <w:color w:val="000000"/>
          <w:lang w:eastAsia="ru-RU"/>
        </w:rPr>
        <w:t xml:space="preserve"> способствующие самовыражению и ориентации на личный успех.</w:t>
      </w:r>
      <w:r w:rsidR="008C6B18" w:rsidRPr="008C6B18">
        <w:rPr>
          <w:color w:val="000000"/>
          <w:lang w:eastAsia="ru-RU"/>
        </w:rPr>
        <w:t xml:space="preserve"> </w:t>
      </w:r>
      <w:r w:rsidR="008C6B18">
        <w:rPr>
          <w:color w:val="000000"/>
          <w:lang w:eastAsia="ru-RU"/>
        </w:rPr>
        <w:t xml:space="preserve">Программа </w:t>
      </w:r>
      <w:r w:rsidR="008C6B18" w:rsidRPr="008C6B18">
        <w:rPr>
          <w:color w:val="000000"/>
          <w:lang w:eastAsia="ru-RU"/>
        </w:rPr>
        <w:t>специально разработана в целях сопровождения отдельных категорий обучающихся.</w:t>
      </w:r>
    </w:p>
    <w:p w:rsidR="00477F67" w:rsidRPr="00B3265E" w:rsidRDefault="00477F67" w:rsidP="00795169">
      <w:pPr>
        <w:ind w:firstLine="567"/>
        <w:jc w:val="both"/>
        <w:rPr>
          <w:shd w:val="clear" w:color="auto" w:fill="FFFFFF"/>
        </w:rPr>
      </w:pPr>
      <w:r w:rsidRPr="00B3265E">
        <w:rPr>
          <w:b/>
        </w:rPr>
        <w:t>Новизна программы</w:t>
      </w:r>
      <w:r w:rsidRPr="00B3265E">
        <w:rPr>
          <w:shd w:val="clear" w:color="auto" w:fill="FFFFFF"/>
        </w:rPr>
        <w:t xml:space="preserve"> состоит в том, что ее содержание на протяжении всего периода реализации постепенно усложняется и расширяется за счет обогащения необходимых для учащихся с ОВЗ и инвалидностью образовательных компонентов.  Структурирование материала открывает большие возможности для развития новых умений и навыков учащихся, которое способствует их творческому самовыражению. </w:t>
      </w:r>
    </w:p>
    <w:p w:rsidR="00477F67" w:rsidRPr="00B3265E" w:rsidRDefault="00477F67" w:rsidP="00795169">
      <w:pPr>
        <w:ind w:firstLine="567"/>
        <w:jc w:val="both"/>
        <w:rPr>
          <w:b/>
          <w:bCs/>
          <w:color w:val="000000"/>
          <w:lang w:eastAsia="ru-RU"/>
        </w:rPr>
      </w:pPr>
      <w:r w:rsidRPr="00B3265E">
        <w:rPr>
          <w:b/>
          <w:bCs/>
          <w:color w:val="000000"/>
          <w:lang w:eastAsia="ru-RU"/>
        </w:rPr>
        <w:t xml:space="preserve">Отличительной особенностью </w:t>
      </w:r>
      <w:r w:rsidRPr="00B3265E">
        <w:rPr>
          <w:bCs/>
          <w:color w:val="000000"/>
          <w:lang w:eastAsia="ru-RU"/>
        </w:rPr>
        <w:t>данной программы</w:t>
      </w:r>
      <w:r w:rsidRPr="00B3265E">
        <w:rPr>
          <w:b/>
          <w:bCs/>
          <w:color w:val="000000"/>
          <w:lang w:eastAsia="ru-RU"/>
        </w:rPr>
        <w:t xml:space="preserve"> </w:t>
      </w:r>
      <w:r w:rsidRPr="00B3265E">
        <w:rPr>
          <w:bCs/>
          <w:color w:val="000000"/>
          <w:lang w:eastAsia="ru-RU"/>
        </w:rPr>
        <w:t>является</w:t>
      </w:r>
      <w:r w:rsidRPr="00B3265E">
        <w:rPr>
          <w:b/>
          <w:bCs/>
          <w:color w:val="000000"/>
          <w:lang w:eastAsia="ru-RU"/>
        </w:rPr>
        <w:t xml:space="preserve"> </w:t>
      </w:r>
      <w:r w:rsidRPr="00B3265E">
        <w:t>образовательный потенциал, раскрывающийся освоением учащимися курсов в образовательном процессе.</w:t>
      </w:r>
    </w:p>
    <w:p w:rsidR="00477F67" w:rsidRPr="00B3265E" w:rsidRDefault="00477F67" w:rsidP="00795169">
      <w:pPr>
        <w:ind w:firstLine="540"/>
        <w:jc w:val="both"/>
        <w:rPr>
          <w:b/>
          <w:i/>
        </w:rPr>
      </w:pPr>
      <w:r w:rsidRPr="00B3265E">
        <w:t>Интегрированность</w:t>
      </w:r>
      <w:r w:rsidRPr="00B3265E">
        <w:rPr>
          <w:b/>
        </w:rPr>
        <w:t xml:space="preserve"> </w:t>
      </w:r>
      <w:r w:rsidRPr="00B3265E">
        <w:t xml:space="preserve">курсов («Основы коммуникации», «Развивающие игры» и «В мире творчества») </w:t>
      </w:r>
      <w:proofErr w:type="gramStart"/>
      <w:r w:rsidRPr="00B3265E">
        <w:t>отражена</w:t>
      </w:r>
      <w:proofErr w:type="gramEnd"/>
      <w:r w:rsidRPr="00B3265E">
        <w:t xml:space="preserve"> в их содержании, взаимодействии участников образовательного процесса (педагогов, учащихся и их родителей). Центральная содержательная линия программы направлена на социально – эмоциональное развитие детей, нуждающихся в особой (специальной) помощи, и подтверждает ее актуальность и востребованность.</w:t>
      </w:r>
      <w:r w:rsidRPr="00B3265E">
        <w:rPr>
          <w:b/>
          <w:i/>
        </w:rPr>
        <w:t xml:space="preserve"> </w:t>
      </w:r>
    </w:p>
    <w:p w:rsidR="00F93CE1" w:rsidRPr="00B3265E" w:rsidRDefault="00DF7394" w:rsidP="00795169">
      <w:pPr>
        <w:ind w:firstLine="567"/>
        <w:jc w:val="both"/>
        <w:rPr>
          <w:color w:val="000000"/>
          <w:lang w:eastAsia="ru-RU"/>
        </w:rPr>
      </w:pPr>
      <w:r w:rsidRPr="00B3265E">
        <w:rPr>
          <w:b/>
          <w:bCs/>
          <w:color w:val="000000"/>
          <w:lang w:eastAsia="ru-RU"/>
        </w:rPr>
        <w:t>Педагогическая целесообразность</w:t>
      </w:r>
      <w:r w:rsidRPr="00B3265E">
        <w:rPr>
          <w:color w:val="000000"/>
          <w:lang w:eastAsia="ru-RU"/>
        </w:rPr>
        <w:t> </w:t>
      </w:r>
      <w:r w:rsidR="00EC083D" w:rsidRPr="00B3265E">
        <w:t>программы</w:t>
      </w:r>
      <w:r w:rsidR="00F93CE1" w:rsidRPr="00B3265E">
        <w:t xml:space="preserve"> «Ладушки» </w:t>
      </w:r>
      <w:r w:rsidR="00EC083D" w:rsidRPr="00B3265E">
        <w:t xml:space="preserve">объясняется </w:t>
      </w:r>
      <w:r w:rsidR="00131F19" w:rsidRPr="00B3265E">
        <w:t xml:space="preserve">созданием условий для социальной адаптации </w:t>
      </w:r>
      <w:r w:rsidR="00C868A9" w:rsidRPr="00B3265E">
        <w:t>и развития учащихся с ОВЗ и инвалидностью,</w:t>
      </w:r>
      <w:r w:rsidR="00C22BF8" w:rsidRPr="00B3265E">
        <w:t xml:space="preserve"> через включение </w:t>
      </w:r>
      <w:r w:rsidR="00F93CE1" w:rsidRPr="00B3265E">
        <w:t>и</w:t>
      </w:r>
      <w:r w:rsidR="00C22BF8" w:rsidRPr="00B3265E">
        <w:t xml:space="preserve">х и </w:t>
      </w:r>
      <w:r w:rsidR="00C868A9" w:rsidRPr="00B3265E">
        <w:t>их</w:t>
      </w:r>
      <w:r w:rsidR="00EC083D" w:rsidRPr="00B3265E">
        <w:t xml:space="preserve"> родителей в образовательную</w:t>
      </w:r>
      <w:r w:rsidR="00C22BF8" w:rsidRPr="00B3265E">
        <w:t xml:space="preserve"> </w:t>
      </w:r>
      <w:r w:rsidR="00EC083D" w:rsidRPr="00B3265E">
        <w:t>деятельность</w:t>
      </w:r>
      <w:r w:rsidR="00FB1510" w:rsidRPr="00B3265E">
        <w:t xml:space="preserve"> и взаимодействие с детско-взрослым сообществом</w:t>
      </w:r>
      <w:r w:rsidR="00C868A9" w:rsidRPr="00B3265E">
        <w:t>.</w:t>
      </w:r>
      <w:r w:rsidR="00F93CE1" w:rsidRPr="00B3265E">
        <w:t xml:space="preserve"> </w:t>
      </w:r>
    </w:p>
    <w:p w:rsidR="00364623" w:rsidRPr="00B3265E" w:rsidRDefault="00364623" w:rsidP="00795169">
      <w:pPr>
        <w:ind w:firstLine="567"/>
        <w:jc w:val="both"/>
      </w:pPr>
      <w:r w:rsidRPr="00B3265E">
        <w:t>В основу програм</w:t>
      </w:r>
      <w:r w:rsidR="0052031D" w:rsidRPr="00B3265E">
        <w:t xml:space="preserve">мы заложены следующие </w:t>
      </w:r>
      <w:r w:rsidR="0052031D" w:rsidRPr="00B3265E">
        <w:rPr>
          <w:b/>
        </w:rPr>
        <w:t>принципы:</w:t>
      </w:r>
    </w:p>
    <w:p w:rsidR="00364623" w:rsidRPr="00B3265E" w:rsidRDefault="00364623" w:rsidP="00795169">
      <w:pPr>
        <w:jc w:val="both"/>
      </w:pPr>
      <w:r w:rsidRPr="00B3265E">
        <w:rPr>
          <w:i/>
        </w:rPr>
        <w:tab/>
        <w:t>Принцип доступности, последовательности и систематичности</w:t>
      </w:r>
      <w:r w:rsidR="00D774DD" w:rsidRPr="00B3265E">
        <w:t xml:space="preserve"> —</w:t>
      </w:r>
      <w:r w:rsidRPr="00B3265E">
        <w:t xml:space="preserve"> постепенное усложнение заданий в процессе развития. </w:t>
      </w:r>
    </w:p>
    <w:p w:rsidR="00364623" w:rsidRPr="00B3265E" w:rsidRDefault="00364623" w:rsidP="00795169">
      <w:pPr>
        <w:jc w:val="both"/>
      </w:pPr>
      <w:r w:rsidRPr="00B3265E">
        <w:rPr>
          <w:i/>
        </w:rPr>
        <w:tab/>
        <w:t>Принцип развития психики в деятельности</w:t>
      </w:r>
      <w:r w:rsidRPr="00B3265E">
        <w:t xml:space="preserve"> — коррекционная работа организуется в рамках ведущей деятельности.</w:t>
      </w:r>
    </w:p>
    <w:p w:rsidR="00364623" w:rsidRPr="00B3265E" w:rsidRDefault="00364623" w:rsidP="00795169">
      <w:pPr>
        <w:jc w:val="both"/>
      </w:pPr>
      <w:r w:rsidRPr="00B3265E">
        <w:rPr>
          <w:i/>
        </w:rPr>
        <w:tab/>
        <w:t>Принцип обходного пути</w:t>
      </w:r>
      <w:r w:rsidRPr="00B3265E">
        <w:t xml:space="preserve"> — в процессе компенсации нарушений осуществляется формирование новой функциональной системы в обход пострадавшего звена.</w:t>
      </w:r>
    </w:p>
    <w:p w:rsidR="00C3107D" w:rsidRPr="00B3265E" w:rsidRDefault="00364623" w:rsidP="00795169">
      <w:pPr>
        <w:jc w:val="both"/>
      </w:pPr>
      <w:r w:rsidRPr="00B3265E">
        <w:rPr>
          <w:i/>
        </w:rPr>
        <w:tab/>
        <w:t xml:space="preserve">Принцип </w:t>
      </w:r>
      <w:r w:rsidR="00C3107D" w:rsidRPr="00B3265E">
        <w:rPr>
          <w:i/>
          <w:color w:val="000000"/>
        </w:rPr>
        <w:t>семейно-ориентированного сопровождения</w:t>
      </w:r>
      <w:r w:rsidRPr="00B3265E">
        <w:t xml:space="preserve"> </w:t>
      </w:r>
      <w:r w:rsidR="00C3107D" w:rsidRPr="00B3265E">
        <w:t xml:space="preserve">- </w:t>
      </w:r>
      <w:r w:rsidR="00C3107D" w:rsidRPr="00B3265E">
        <w:rPr>
          <w:color w:val="000000"/>
        </w:rPr>
        <w:t>активное включенность родителей в образовательный процесс, их партнерское взаимодействие с педагогами.</w:t>
      </w:r>
    </w:p>
    <w:p w:rsidR="00E32271" w:rsidRDefault="00364623" w:rsidP="00795169">
      <w:pPr>
        <w:ind w:firstLine="709"/>
        <w:jc w:val="both"/>
      </w:pPr>
      <w:r w:rsidRPr="00B3265E">
        <w:t>Выбор способов, приемов, темпа обучения обуславливается индив</w:t>
      </w:r>
      <w:r w:rsidR="00910934" w:rsidRPr="00B3265E">
        <w:t>идуальными особенностями учащихся</w:t>
      </w:r>
      <w:r w:rsidRPr="00B3265E">
        <w:t>, объединение</w:t>
      </w:r>
      <w:r w:rsidR="00910934" w:rsidRPr="00B3265E">
        <w:t>м</w:t>
      </w:r>
      <w:r w:rsidRPr="00B3265E">
        <w:t xml:space="preserve"> </w:t>
      </w:r>
      <w:r w:rsidR="00910934" w:rsidRPr="00B3265E">
        <w:t xml:space="preserve">их </w:t>
      </w:r>
      <w:r w:rsidRPr="00B3265E">
        <w:t>в группы по уровню развития.</w:t>
      </w:r>
    </w:p>
    <w:p w:rsidR="00B9628E" w:rsidRPr="00B9628E" w:rsidRDefault="00B9628E" w:rsidP="00B9628E">
      <w:pPr>
        <w:ind w:firstLine="709"/>
        <w:jc w:val="both"/>
      </w:pPr>
      <w:r w:rsidRPr="00B9628E">
        <w:rPr>
          <w:b/>
        </w:rPr>
        <w:t>Цель программы</w:t>
      </w:r>
      <w:r w:rsidRPr="00B9628E">
        <w:t>:</w:t>
      </w:r>
      <w:r w:rsidRPr="00B9628E">
        <w:rPr>
          <w:i/>
        </w:rPr>
        <w:t xml:space="preserve"> </w:t>
      </w:r>
      <w:r w:rsidRPr="00B9628E">
        <w:t>формирование навыков социального взаимодействия и индивидуального развития детей с ограниченными возможностями здоровья и инвалидностью посредством развития коммуникации, игр и творческой деятельности.</w:t>
      </w:r>
    </w:p>
    <w:p w:rsidR="00B9628E" w:rsidRPr="00B9628E" w:rsidRDefault="00B9628E" w:rsidP="00B9628E">
      <w:pPr>
        <w:ind w:firstLine="709"/>
        <w:jc w:val="both"/>
        <w:rPr>
          <w:b/>
        </w:rPr>
      </w:pPr>
      <w:r w:rsidRPr="00B9628E">
        <w:rPr>
          <w:b/>
        </w:rPr>
        <w:t>Задачи программы</w:t>
      </w:r>
      <w:r w:rsidRPr="00B9628E">
        <w:t xml:space="preserve">: </w:t>
      </w:r>
    </w:p>
    <w:p w:rsidR="00B9628E" w:rsidRPr="00B9628E" w:rsidRDefault="00B9628E" w:rsidP="00B9628E">
      <w:pPr>
        <w:ind w:firstLine="709"/>
        <w:jc w:val="both"/>
        <w:rPr>
          <w:i/>
        </w:rPr>
      </w:pPr>
      <w:r w:rsidRPr="00B9628E">
        <w:t>- развивать психофизические особенности учащихся с ОВЗ и инвалидностью через включение их в игровую и творческую деятельность;</w:t>
      </w:r>
    </w:p>
    <w:p w:rsidR="00B9628E" w:rsidRPr="00B9628E" w:rsidRDefault="00B9628E" w:rsidP="00B9628E">
      <w:pPr>
        <w:ind w:firstLine="709"/>
        <w:jc w:val="both"/>
      </w:pPr>
      <w:r w:rsidRPr="00B9628E">
        <w:lastRenderedPageBreak/>
        <w:t xml:space="preserve">- способствовать формированию коммуникативных навыков у учащихся с ОВЗ и инвалидностью посредством включения в речевое общение и/или общение с помощью альтернативных средств коммуникации. </w:t>
      </w:r>
    </w:p>
    <w:p w:rsidR="00B9628E" w:rsidRPr="00B9628E" w:rsidRDefault="00B9628E" w:rsidP="00B9628E">
      <w:pPr>
        <w:ind w:firstLine="709"/>
        <w:jc w:val="both"/>
      </w:pPr>
      <w:r w:rsidRPr="00B9628E">
        <w:t>- формировать у детей позитивно направленную мотивацию на занятия декоративно-прикладным творчеством.</w:t>
      </w:r>
    </w:p>
    <w:p w:rsidR="00B9628E" w:rsidRPr="00B9628E" w:rsidRDefault="00B9628E" w:rsidP="00B9628E">
      <w:pPr>
        <w:ind w:firstLine="709"/>
        <w:jc w:val="both"/>
      </w:pPr>
      <w:r w:rsidRPr="00B9628E">
        <w:t>- корректировать особенности и недостатки в развитии, обучении и воспитании учащихся с ОВЗ и инвалидностью в процессе активизации познавательной деятельности учащихся по курсам программы.</w:t>
      </w:r>
    </w:p>
    <w:p w:rsidR="00B9628E" w:rsidRPr="00B3265E" w:rsidRDefault="00B9628E" w:rsidP="00B9628E">
      <w:pPr>
        <w:ind w:firstLine="709"/>
        <w:jc w:val="both"/>
      </w:pPr>
      <w:r w:rsidRPr="00B9628E">
        <w:t xml:space="preserve">- развивать навыки взаимодействия </w:t>
      </w:r>
      <w:proofErr w:type="gramStart"/>
      <w:r w:rsidRPr="00B9628E">
        <w:t>со</w:t>
      </w:r>
      <w:proofErr w:type="gramEnd"/>
      <w:r w:rsidRPr="00B9628E">
        <w:t xml:space="preserve"> взрослым и в малом коллективе со сверстниками.</w:t>
      </w:r>
    </w:p>
    <w:p w:rsidR="00C44106" w:rsidRPr="00B3265E" w:rsidRDefault="00C44106" w:rsidP="00795169">
      <w:pPr>
        <w:ind w:right="75" w:firstLine="567"/>
        <w:jc w:val="both"/>
        <w:rPr>
          <w:b/>
        </w:rPr>
      </w:pPr>
      <w:r w:rsidRPr="00B3265E">
        <w:rPr>
          <w:b/>
        </w:rPr>
        <w:t>Адресат программы</w:t>
      </w:r>
      <w:r w:rsidR="00E10BD4" w:rsidRPr="00B3265E">
        <w:rPr>
          <w:b/>
        </w:rPr>
        <w:t>:</w:t>
      </w:r>
      <w:r w:rsidRPr="00B3265E">
        <w:rPr>
          <w:b/>
        </w:rPr>
        <w:t xml:space="preserve"> </w:t>
      </w:r>
    </w:p>
    <w:p w:rsidR="00E10BD4" w:rsidRPr="00B3265E" w:rsidRDefault="00E10BD4" w:rsidP="00795169">
      <w:pPr>
        <w:ind w:firstLine="567"/>
        <w:jc w:val="both"/>
        <w:rPr>
          <w:lang w:eastAsia="ru-RU"/>
        </w:rPr>
      </w:pPr>
      <w:r w:rsidRPr="00B3265E">
        <w:t xml:space="preserve">Образовательная программа «Ладушки» </w:t>
      </w:r>
      <w:r w:rsidR="00AA2BF4" w:rsidRPr="00B3265E">
        <w:t xml:space="preserve">рассчитана на детей </w:t>
      </w:r>
      <w:r w:rsidR="00AA2BF4" w:rsidRPr="004B06F8">
        <w:rPr>
          <w:b/>
        </w:rPr>
        <w:t>в возрасте</w:t>
      </w:r>
      <w:r w:rsidRPr="004B06F8">
        <w:rPr>
          <w:b/>
        </w:rPr>
        <w:t xml:space="preserve"> </w:t>
      </w:r>
      <w:r w:rsidRPr="004B06F8">
        <w:rPr>
          <w:b/>
          <w:color w:val="000000"/>
          <w:lang w:eastAsia="ru-RU"/>
        </w:rPr>
        <w:t>от 5 до 9 лет.</w:t>
      </w:r>
      <w:r w:rsidRPr="00B3265E">
        <w:rPr>
          <w:color w:val="000000"/>
          <w:lang w:eastAsia="ru-RU"/>
        </w:rPr>
        <w:t xml:space="preserve"> </w:t>
      </w:r>
    </w:p>
    <w:p w:rsidR="00D60732" w:rsidRPr="00B3265E" w:rsidRDefault="00D60732" w:rsidP="00795169">
      <w:pPr>
        <w:ind w:right="75" w:firstLine="567"/>
        <w:jc w:val="both"/>
        <w:rPr>
          <w:color w:val="000000"/>
          <w:lang w:eastAsia="ru-RU"/>
        </w:rPr>
      </w:pPr>
      <w:r w:rsidRPr="00B3265E">
        <w:rPr>
          <w:color w:val="000000"/>
          <w:lang w:eastAsia="ru-RU"/>
        </w:rPr>
        <w:t xml:space="preserve">На обучение зачисляются дети-инвалиды и дети с ограниченными возможностями здоровья с нарушениями интеллекта, опорно-двигательного аппарата и расстройствами аутистического спектра. </w:t>
      </w:r>
    </w:p>
    <w:p w:rsidR="00D60732" w:rsidRPr="00B3265E" w:rsidRDefault="00D60732" w:rsidP="00795169">
      <w:pPr>
        <w:ind w:right="75" w:firstLine="567"/>
        <w:jc w:val="both"/>
        <w:rPr>
          <w:color w:val="000000"/>
          <w:shd w:val="clear" w:color="auto" w:fill="FFFFFF"/>
        </w:rPr>
      </w:pPr>
      <w:r w:rsidRPr="00B3265E">
        <w:rPr>
          <w:color w:val="000000"/>
          <w:lang w:eastAsia="ru-RU"/>
        </w:rPr>
        <w:t xml:space="preserve">Дети с нарушением интеллекта </w:t>
      </w:r>
      <w:r w:rsidRPr="00B3265E">
        <w:rPr>
          <w:bCs/>
          <w:color w:val="000000"/>
          <w:bdr w:val="none" w:sz="0" w:space="0" w:color="auto" w:frame="1"/>
          <w:shd w:val="clear" w:color="auto" w:fill="FFFFFF"/>
        </w:rPr>
        <w:t>имеют</w:t>
      </w:r>
      <w:r w:rsidRPr="00B3265E">
        <w:rPr>
          <w:color w:val="000000"/>
          <w:shd w:val="clear" w:color="auto" w:fill="FFFFFF"/>
        </w:rPr>
        <w:t xml:space="preserve"> различные по происхождению, направленности и проявлениям отклонения умственного развития. </w:t>
      </w:r>
      <w:r w:rsidR="00565C3B" w:rsidRPr="00B3265E">
        <w:rPr>
          <w:color w:val="000000"/>
          <w:shd w:val="clear" w:color="auto" w:fill="FFFFFF"/>
        </w:rPr>
        <w:t xml:space="preserve">Проявления интеллектуальной недостаточности </w:t>
      </w:r>
      <w:r w:rsidRPr="00B3265E">
        <w:rPr>
          <w:color w:val="000000"/>
          <w:shd w:val="clear" w:color="auto" w:fill="FFFFFF"/>
        </w:rPr>
        <w:t xml:space="preserve">включают </w:t>
      </w:r>
      <w:r w:rsidR="00565C3B" w:rsidRPr="00B3265E">
        <w:rPr>
          <w:color w:val="000000"/>
          <w:shd w:val="clear" w:color="auto" w:fill="FFFFFF"/>
        </w:rPr>
        <w:t xml:space="preserve">в себя </w:t>
      </w:r>
      <w:r w:rsidRPr="00B3265E">
        <w:rPr>
          <w:color w:val="000000"/>
          <w:shd w:val="clear" w:color="auto" w:fill="FFFFFF"/>
        </w:rPr>
        <w:t>н</w:t>
      </w:r>
      <w:r w:rsidR="00565C3B" w:rsidRPr="00B3265E">
        <w:rPr>
          <w:color w:val="000000"/>
          <w:shd w:val="clear" w:color="auto" w:fill="FFFFFF"/>
        </w:rPr>
        <w:t>изкую</w:t>
      </w:r>
      <w:r w:rsidRPr="00B3265E">
        <w:rPr>
          <w:color w:val="000000"/>
          <w:shd w:val="clear" w:color="auto" w:fill="FFFFFF"/>
        </w:rPr>
        <w:t xml:space="preserve"> способность к решению жизненных, учебных задач, трудности ориентировки в новой ситуации, недостаток знаний, умений, навыков, ограниченный словарный запас, сниженный уровень абстрактно-логического мышления. </w:t>
      </w:r>
    </w:p>
    <w:p w:rsidR="00037741" w:rsidRPr="00B3265E" w:rsidRDefault="00037741" w:rsidP="00795169">
      <w:pPr>
        <w:ind w:firstLine="567"/>
        <w:jc w:val="both"/>
        <w:rPr>
          <w:lang w:eastAsia="ru-RU"/>
        </w:rPr>
      </w:pPr>
      <w:r w:rsidRPr="00B3265E">
        <w:rPr>
          <w:lang w:eastAsia="ru-RU"/>
        </w:rPr>
        <w:t>У детей с нарушением опорно</w:t>
      </w:r>
      <w:r w:rsidR="00204A72" w:rsidRPr="00B3265E">
        <w:rPr>
          <w:lang w:eastAsia="ru-RU"/>
        </w:rPr>
        <w:t>-</w:t>
      </w:r>
      <w:r w:rsidRPr="00B3265E">
        <w:rPr>
          <w:lang w:eastAsia="ru-RU"/>
        </w:rPr>
        <w:t>двигательного аппарата наблюдается задержка психического развития, дефект двигательной и речевой сферы, что влечёт малый объем знаний и представлений об окружающем мире, задержанное формирование высших корковых функций и вербального мышления. Отставание выражено недостаточной концентрированностью</w:t>
      </w:r>
      <w:r w:rsidR="00204A72" w:rsidRPr="00B3265E">
        <w:rPr>
          <w:lang w:eastAsia="ru-RU"/>
        </w:rPr>
        <w:t xml:space="preserve"> </w:t>
      </w:r>
      <w:r w:rsidRPr="00B3265E">
        <w:rPr>
          <w:lang w:eastAsia="ru-RU"/>
        </w:rPr>
        <w:t>внимания на объекте, отвлекаемостью,</w:t>
      </w:r>
      <w:r w:rsidR="00204A72" w:rsidRPr="00B3265E">
        <w:rPr>
          <w:lang w:eastAsia="ru-RU"/>
        </w:rPr>
        <w:t xml:space="preserve"> </w:t>
      </w:r>
      <w:r w:rsidRPr="00B3265E">
        <w:rPr>
          <w:lang w:eastAsia="ru-RU"/>
        </w:rPr>
        <w:t>ограниченностью восприятия, низкой умственной работоспособностью.</w:t>
      </w:r>
    </w:p>
    <w:p w:rsidR="00774310" w:rsidRPr="00B3265E" w:rsidRDefault="00774310" w:rsidP="00795169">
      <w:pPr>
        <w:ind w:right="75" w:firstLine="567"/>
        <w:jc w:val="both"/>
        <w:rPr>
          <w:shd w:val="clear" w:color="auto" w:fill="FFFFFF"/>
        </w:rPr>
      </w:pPr>
      <w:r w:rsidRPr="00B3265E">
        <w:rPr>
          <w:shd w:val="clear" w:color="auto" w:fill="FFFFFF"/>
        </w:rPr>
        <w:t xml:space="preserve">Дети с расстройством аутистического спектра (РАС) имеют дефициты в социальном и коммуникативном взаимодействии. Эти дефициты проявляются </w:t>
      </w:r>
      <w:r w:rsidR="002C056E" w:rsidRPr="00B3265E">
        <w:rPr>
          <w:shd w:val="clear" w:color="auto" w:fill="FFFFFF"/>
        </w:rPr>
        <w:t xml:space="preserve">в речевых задержках, монотонной </w:t>
      </w:r>
      <w:r w:rsidRPr="00B3265E">
        <w:rPr>
          <w:shd w:val="clear" w:color="auto" w:fill="FFFFFF"/>
        </w:rPr>
        <w:t>речи, </w:t>
      </w:r>
      <w:proofErr w:type="spellStart"/>
      <w:r w:rsidRPr="00B3265E">
        <w:rPr>
          <w:rStyle w:val="a4"/>
          <w:b w:val="0"/>
          <w:shd w:val="clear" w:color="auto" w:fill="FFFFFF"/>
        </w:rPr>
        <w:t>эхолалии</w:t>
      </w:r>
      <w:proofErr w:type="spellEnd"/>
      <w:r w:rsidRPr="00B3265E">
        <w:rPr>
          <w:b/>
          <w:shd w:val="clear" w:color="auto" w:fill="FFFFFF"/>
        </w:rPr>
        <w:t> </w:t>
      </w:r>
      <w:r w:rsidRPr="00B3265E">
        <w:rPr>
          <w:shd w:val="clear" w:color="auto" w:fill="FFFFFF"/>
        </w:rPr>
        <w:t>(неконтролируемом</w:t>
      </w:r>
      <w:r w:rsidR="00204A72" w:rsidRPr="00B3265E">
        <w:rPr>
          <w:shd w:val="clear" w:color="auto" w:fill="FFFFFF"/>
        </w:rPr>
        <w:t xml:space="preserve"> </w:t>
      </w:r>
      <w:r w:rsidRPr="00B3265E">
        <w:rPr>
          <w:shd w:val="clear" w:color="auto" w:fill="FFFFFF"/>
        </w:rPr>
        <w:t>автоматическом</w:t>
      </w:r>
      <w:r w:rsidR="00204A72" w:rsidRPr="00B3265E">
        <w:rPr>
          <w:shd w:val="clear" w:color="auto" w:fill="FFFFFF"/>
        </w:rPr>
        <w:t xml:space="preserve"> </w:t>
      </w:r>
      <w:r w:rsidRPr="00B3265E">
        <w:rPr>
          <w:shd w:val="clear" w:color="auto" w:fill="FFFFFF"/>
        </w:rPr>
        <w:t>повторении</w:t>
      </w:r>
      <w:r w:rsidR="00204A72" w:rsidRPr="00B3265E">
        <w:rPr>
          <w:shd w:val="clear" w:color="auto" w:fill="FFFFFF"/>
        </w:rPr>
        <w:t xml:space="preserve"> </w:t>
      </w:r>
      <w:r w:rsidRPr="00B3265E">
        <w:rPr>
          <w:shd w:val="clear" w:color="auto" w:fill="FFFFFF"/>
        </w:rPr>
        <w:t>слов,</w:t>
      </w:r>
      <w:r w:rsidR="00204A72" w:rsidRPr="00B3265E">
        <w:rPr>
          <w:shd w:val="clear" w:color="auto" w:fill="FFFFFF"/>
        </w:rPr>
        <w:t xml:space="preserve"> </w:t>
      </w:r>
      <w:r w:rsidRPr="00B3265E">
        <w:rPr>
          <w:shd w:val="clear" w:color="auto" w:fill="FFFFFF"/>
        </w:rPr>
        <w:t xml:space="preserve">услышанных в чужой речи), а также варьируют от плохого понимания до полного отсутствия устной речи. </w:t>
      </w:r>
      <w:r w:rsidR="00204A72" w:rsidRPr="00B3265E">
        <w:rPr>
          <w:shd w:val="clear" w:color="auto" w:fill="FFFFFF"/>
        </w:rPr>
        <w:t>Нарушена н</w:t>
      </w:r>
      <w:r w:rsidRPr="00B3265E">
        <w:rPr>
          <w:shd w:val="clear" w:color="auto" w:fill="FFFFFF"/>
        </w:rPr>
        <w:t xml:space="preserve">евербальная коммуникация и </w:t>
      </w:r>
      <w:r w:rsidR="00C32A07">
        <w:rPr>
          <w:shd w:val="clear" w:color="auto" w:fill="FFFFFF"/>
        </w:rPr>
        <w:t>часто</w:t>
      </w:r>
      <w:r w:rsidRPr="00B3265E">
        <w:rPr>
          <w:shd w:val="clear" w:color="auto" w:fill="FFFFFF"/>
        </w:rPr>
        <w:t xml:space="preserve"> трудности в установлении зрительного контакта, сложности в понимании выражений лица и жестов. У большинства детей с аутизмом интеллектуальное развитие происходит неравномерно: сильными сторонами часто являются зрительное восприятие, внимание к деталям, большой объем механической памяти. У многих детей с РАС есть особенности развития сенсорной сферы. </w:t>
      </w:r>
    </w:p>
    <w:p w:rsidR="00AD12C4" w:rsidRPr="00B3265E" w:rsidRDefault="00AD12C4" w:rsidP="00795169">
      <w:pPr>
        <w:ind w:firstLine="567"/>
        <w:jc w:val="both"/>
        <w:rPr>
          <w:lang w:eastAsia="ru-RU"/>
        </w:rPr>
      </w:pPr>
      <w:r w:rsidRPr="00B3265E">
        <w:rPr>
          <w:lang w:eastAsia="ru-RU"/>
        </w:rPr>
        <w:t xml:space="preserve">Объединение детей в группы обусловлено схожестью уровня их развития, учетом индивидуальных и поведенческих особенностей. </w:t>
      </w:r>
    </w:p>
    <w:p w:rsidR="00B21767" w:rsidRPr="00B3265E" w:rsidRDefault="00B21767" w:rsidP="00795169">
      <w:pPr>
        <w:ind w:firstLine="567"/>
        <w:jc w:val="both"/>
        <w:rPr>
          <w:lang w:eastAsia="ru-RU"/>
        </w:rPr>
      </w:pPr>
      <w:r w:rsidRPr="00B3265E">
        <w:rPr>
          <w:lang w:eastAsia="ru-RU"/>
        </w:rPr>
        <w:t xml:space="preserve">Зачисление учащихся на 2 год обучения возможно при прохождении входной </w:t>
      </w:r>
      <w:r w:rsidR="00715387">
        <w:rPr>
          <w:lang w:eastAsia="ru-RU"/>
        </w:rPr>
        <w:t>диагностики</w:t>
      </w:r>
      <w:r w:rsidRPr="00B3265E">
        <w:rPr>
          <w:lang w:eastAsia="ru-RU"/>
        </w:rPr>
        <w:t>.</w:t>
      </w:r>
    </w:p>
    <w:p w:rsidR="008A12A1" w:rsidRPr="00B3265E" w:rsidRDefault="008A12A1" w:rsidP="00795169">
      <w:pPr>
        <w:ind w:firstLine="567"/>
        <w:jc w:val="both"/>
        <w:rPr>
          <w:color w:val="FF0000"/>
        </w:rPr>
      </w:pPr>
      <w:r w:rsidRPr="00B3265E">
        <w:rPr>
          <w:b/>
        </w:rPr>
        <w:t xml:space="preserve">Объем и </w:t>
      </w:r>
      <w:r w:rsidR="00C32A07" w:rsidRPr="00B3265E">
        <w:rPr>
          <w:b/>
        </w:rPr>
        <w:t>сроки реализации</w:t>
      </w:r>
      <w:r w:rsidRPr="00B3265E">
        <w:rPr>
          <w:b/>
        </w:rPr>
        <w:t xml:space="preserve"> </w:t>
      </w:r>
      <w:r w:rsidRPr="00B3265E">
        <w:t xml:space="preserve"> </w:t>
      </w:r>
      <w:r w:rsidRPr="00B3265E">
        <w:rPr>
          <w:color w:val="FF0000"/>
        </w:rPr>
        <w:t xml:space="preserve"> </w:t>
      </w:r>
      <w:r w:rsidRPr="00B3265E">
        <w:t>программы:</w:t>
      </w:r>
    </w:p>
    <w:p w:rsidR="00F422D9" w:rsidRPr="00B3265E" w:rsidRDefault="00742D94" w:rsidP="00795169">
      <w:pPr>
        <w:jc w:val="both"/>
        <w:rPr>
          <w:bCs/>
          <w:color w:val="000000"/>
          <w:lang w:eastAsia="ru-RU"/>
        </w:rPr>
      </w:pPr>
      <w:r w:rsidRPr="00B3265E">
        <w:rPr>
          <w:bCs/>
          <w:color w:val="000000"/>
          <w:lang w:eastAsia="ru-RU"/>
        </w:rPr>
        <w:t xml:space="preserve">Программа рассчитана на </w:t>
      </w:r>
      <w:r w:rsidR="00A2096C" w:rsidRPr="00B3265E">
        <w:rPr>
          <w:color w:val="000000"/>
          <w:lang w:eastAsia="ru-RU"/>
        </w:rPr>
        <w:t>2</w:t>
      </w:r>
      <w:r w:rsidR="00B64F84" w:rsidRPr="00B3265E">
        <w:rPr>
          <w:color w:val="000000"/>
          <w:lang w:eastAsia="ru-RU"/>
        </w:rPr>
        <w:t xml:space="preserve"> год</w:t>
      </w:r>
      <w:r w:rsidR="00A2096C" w:rsidRPr="00B3265E">
        <w:rPr>
          <w:color w:val="000000"/>
          <w:lang w:eastAsia="ru-RU"/>
        </w:rPr>
        <w:t>а</w:t>
      </w:r>
      <w:r w:rsidRPr="00B3265E">
        <w:rPr>
          <w:color w:val="000000"/>
          <w:lang w:eastAsia="ru-RU"/>
        </w:rPr>
        <w:t xml:space="preserve"> обучения, </w:t>
      </w:r>
      <w:r w:rsidR="006A0ADF" w:rsidRPr="00B3265E">
        <w:rPr>
          <w:color w:val="000000"/>
          <w:lang w:eastAsia="ru-RU"/>
        </w:rPr>
        <w:t>с</w:t>
      </w:r>
      <w:r w:rsidRPr="00B3265E">
        <w:rPr>
          <w:color w:val="000000"/>
          <w:lang w:eastAsia="ru-RU"/>
        </w:rPr>
        <w:t xml:space="preserve"> общим количеством </w:t>
      </w:r>
      <w:r w:rsidR="00C32A07" w:rsidRPr="00B3265E">
        <w:rPr>
          <w:color w:val="000000"/>
          <w:lang w:eastAsia="ru-RU"/>
        </w:rPr>
        <w:t xml:space="preserve">часов </w:t>
      </w:r>
      <w:r w:rsidR="00C32A07">
        <w:rPr>
          <w:color w:val="000000"/>
          <w:lang w:eastAsia="ru-RU"/>
        </w:rPr>
        <w:t xml:space="preserve">- </w:t>
      </w:r>
      <w:r w:rsidR="00C32A07" w:rsidRPr="00B3265E">
        <w:rPr>
          <w:color w:val="000000"/>
          <w:lang w:eastAsia="ru-RU"/>
        </w:rPr>
        <w:t>432</w:t>
      </w:r>
      <w:r w:rsidRPr="00B3265E">
        <w:rPr>
          <w:lang w:eastAsia="ru-RU"/>
        </w:rPr>
        <w:t xml:space="preserve"> </w:t>
      </w:r>
    </w:p>
    <w:p w:rsidR="00B64F84" w:rsidRPr="00B3265E" w:rsidRDefault="00742D94" w:rsidP="00795169">
      <w:pPr>
        <w:ind w:firstLine="567"/>
        <w:jc w:val="both"/>
        <w:rPr>
          <w:lang w:eastAsia="ru-RU"/>
        </w:rPr>
      </w:pPr>
      <w:r w:rsidRPr="00B3265E">
        <w:rPr>
          <w:lang w:eastAsia="ru-RU"/>
        </w:rPr>
        <w:t>1 год обучения -</w:t>
      </w:r>
      <w:r w:rsidR="00927823" w:rsidRPr="00B3265E">
        <w:rPr>
          <w:lang w:eastAsia="ru-RU"/>
        </w:rPr>
        <w:t xml:space="preserve"> </w:t>
      </w:r>
      <w:r w:rsidR="008D24C0" w:rsidRPr="00B3265E">
        <w:rPr>
          <w:lang w:eastAsia="ru-RU"/>
        </w:rPr>
        <w:t>216</w:t>
      </w:r>
      <w:r w:rsidR="00927823" w:rsidRPr="00B3265E">
        <w:rPr>
          <w:lang w:eastAsia="ru-RU"/>
        </w:rPr>
        <w:t xml:space="preserve"> часов</w:t>
      </w:r>
      <w:r w:rsidR="008D24C0" w:rsidRPr="00B3265E">
        <w:rPr>
          <w:lang w:eastAsia="ru-RU"/>
        </w:rPr>
        <w:t>.</w:t>
      </w:r>
    </w:p>
    <w:p w:rsidR="00742D94" w:rsidRPr="00B3265E" w:rsidRDefault="00742D94" w:rsidP="00795169">
      <w:pPr>
        <w:ind w:firstLine="567"/>
        <w:jc w:val="both"/>
        <w:rPr>
          <w:lang w:eastAsia="ru-RU"/>
        </w:rPr>
      </w:pPr>
      <w:r w:rsidRPr="00B3265E">
        <w:rPr>
          <w:lang w:eastAsia="ru-RU"/>
        </w:rPr>
        <w:t>2 год обучения - 216 часов.</w:t>
      </w:r>
    </w:p>
    <w:p w:rsidR="00742D94" w:rsidRPr="00B3265E" w:rsidRDefault="00742D94" w:rsidP="00795169">
      <w:pPr>
        <w:ind w:firstLine="567"/>
        <w:jc w:val="both"/>
        <w:rPr>
          <w:lang w:eastAsia="ru-RU"/>
        </w:rPr>
      </w:pPr>
      <w:r w:rsidRPr="00B3265E">
        <w:rPr>
          <w:b/>
          <w:lang w:eastAsia="ru-RU"/>
        </w:rPr>
        <w:t xml:space="preserve">Форма реализации </w:t>
      </w:r>
      <w:r w:rsidRPr="00B3265E">
        <w:rPr>
          <w:lang w:eastAsia="ru-RU"/>
        </w:rPr>
        <w:t>образовательной программы очная. Основной формой обучения является занятие.</w:t>
      </w:r>
    </w:p>
    <w:p w:rsidR="00742D94" w:rsidRPr="00B3265E" w:rsidRDefault="00742D94" w:rsidP="00795169">
      <w:pPr>
        <w:ind w:firstLine="567"/>
        <w:jc w:val="both"/>
        <w:rPr>
          <w:lang w:eastAsia="ru-RU"/>
        </w:rPr>
      </w:pPr>
      <w:r w:rsidRPr="00B3265E">
        <w:rPr>
          <w:b/>
          <w:lang w:eastAsia="ru-RU"/>
        </w:rPr>
        <w:t xml:space="preserve">Форма занятий: </w:t>
      </w:r>
      <w:r w:rsidRPr="00B3265E">
        <w:rPr>
          <w:lang w:eastAsia="ru-RU"/>
        </w:rPr>
        <w:t>групповая</w:t>
      </w:r>
    </w:p>
    <w:p w:rsidR="00742D94" w:rsidRPr="00B3265E" w:rsidRDefault="00927823" w:rsidP="00795169">
      <w:pPr>
        <w:suppressAutoHyphens w:val="0"/>
        <w:ind w:firstLine="567"/>
        <w:jc w:val="both"/>
        <w:rPr>
          <w:lang w:eastAsia="ru-RU"/>
        </w:rPr>
      </w:pPr>
      <w:r w:rsidRPr="00B3265E">
        <w:rPr>
          <w:b/>
          <w:bCs/>
          <w:lang w:eastAsia="ru-RU"/>
        </w:rPr>
        <w:t>Режим</w:t>
      </w:r>
      <w:r w:rsidR="008A12A1" w:rsidRPr="00B3265E">
        <w:rPr>
          <w:b/>
          <w:bCs/>
          <w:lang w:eastAsia="ru-RU"/>
        </w:rPr>
        <w:t xml:space="preserve"> проведения </w:t>
      </w:r>
      <w:r w:rsidRPr="00B3265E">
        <w:rPr>
          <w:b/>
          <w:bCs/>
          <w:lang w:eastAsia="ru-RU"/>
        </w:rPr>
        <w:t>занятий</w:t>
      </w:r>
      <w:r w:rsidRPr="00B3265E">
        <w:rPr>
          <w:lang w:eastAsia="ru-RU"/>
        </w:rPr>
        <w:t xml:space="preserve"> </w:t>
      </w:r>
      <w:r w:rsidR="00742D94" w:rsidRPr="00B3265E">
        <w:rPr>
          <w:lang w:eastAsia="ru-RU"/>
        </w:rPr>
        <w:t>соответствует возрасту учащихся:</w:t>
      </w:r>
    </w:p>
    <w:p w:rsidR="008F4589" w:rsidRDefault="008F4589" w:rsidP="003D7B17">
      <w:pPr>
        <w:ind w:firstLine="567"/>
        <w:jc w:val="both"/>
        <w:rPr>
          <w:lang w:eastAsia="ru-RU"/>
        </w:rPr>
      </w:pPr>
      <w:r w:rsidRPr="008F4589">
        <w:rPr>
          <w:lang w:eastAsia="ru-RU"/>
        </w:rPr>
        <w:t xml:space="preserve">Продолжительность академического часа – </w:t>
      </w:r>
      <w:r>
        <w:rPr>
          <w:lang w:eastAsia="ru-RU"/>
        </w:rPr>
        <w:t>30</w:t>
      </w:r>
      <w:r w:rsidRPr="008F4589">
        <w:rPr>
          <w:lang w:eastAsia="ru-RU"/>
        </w:rPr>
        <w:t xml:space="preserve"> мин.</w:t>
      </w:r>
      <w:r w:rsidR="003D7B17" w:rsidRPr="003D7B17">
        <w:rPr>
          <w:rFonts w:eastAsia="Calibri"/>
          <w:lang w:eastAsia="en-US"/>
        </w:rPr>
        <w:t xml:space="preserve"> </w:t>
      </w:r>
      <w:r w:rsidR="003D7B17" w:rsidRPr="003D7B17">
        <w:rPr>
          <w:lang w:eastAsia="ru-RU"/>
        </w:rPr>
        <w:t xml:space="preserve">согласно "Санитарно-эпидемиологическим требования к организациям воспитания и обучения, отдыха и оздоровления детей и молодежи", утвержденных постановлением Главного </w:t>
      </w:r>
      <w:r w:rsidR="003D7B17" w:rsidRPr="003D7B17">
        <w:rPr>
          <w:lang w:eastAsia="ru-RU"/>
        </w:rPr>
        <w:lastRenderedPageBreak/>
        <w:t xml:space="preserve">государственного санитарного врача Российской Федерации от 28.09.2020 г. N 28 «Об утверждении санитарных правил СП 2.4.3648-20». </w:t>
      </w:r>
    </w:p>
    <w:p w:rsidR="008F4589" w:rsidRPr="008F4589" w:rsidRDefault="008F4589" w:rsidP="008F4589">
      <w:pPr>
        <w:ind w:firstLine="567"/>
        <w:jc w:val="both"/>
        <w:rPr>
          <w:lang w:eastAsia="ru-RU"/>
        </w:rPr>
      </w:pPr>
      <w:r w:rsidRPr="008F4589">
        <w:rPr>
          <w:lang w:eastAsia="ru-RU"/>
        </w:rPr>
        <w:t xml:space="preserve">Количество часов в неделю – </w:t>
      </w:r>
      <w:r>
        <w:rPr>
          <w:lang w:eastAsia="ru-RU"/>
        </w:rPr>
        <w:t>6</w:t>
      </w:r>
      <w:r w:rsidRPr="008F4589">
        <w:rPr>
          <w:lang w:eastAsia="ru-RU"/>
        </w:rPr>
        <w:t>.</w:t>
      </w:r>
    </w:p>
    <w:p w:rsidR="00B9628E" w:rsidRPr="008F4589" w:rsidRDefault="008F4589" w:rsidP="00B9628E">
      <w:pPr>
        <w:ind w:firstLine="567"/>
        <w:jc w:val="both"/>
        <w:rPr>
          <w:lang w:eastAsia="ru-RU"/>
        </w:rPr>
      </w:pPr>
      <w:r w:rsidRPr="008F4589">
        <w:rPr>
          <w:lang w:eastAsia="ru-RU"/>
        </w:rPr>
        <w:t xml:space="preserve">Периодичность занятий определяется расписанием, утвержденным руководителем образовательного учреждения. </w:t>
      </w:r>
    </w:p>
    <w:p w:rsidR="00204A72" w:rsidRPr="00B3265E" w:rsidRDefault="00584F1B" w:rsidP="00795169">
      <w:pPr>
        <w:ind w:firstLine="567"/>
        <w:jc w:val="both"/>
        <w:rPr>
          <w:lang w:eastAsia="ru-RU"/>
        </w:rPr>
      </w:pPr>
      <w:r w:rsidRPr="00B3265E">
        <w:t xml:space="preserve">Занятия проводятся с соблюдением </w:t>
      </w:r>
      <w:proofErr w:type="spellStart"/>
      <w:r w:rsidRPr="00B3265E">
        <w:t>здоровьесберегающих</w:t>
      </w:r>
      <w:proofErr w:type="spellEnd"/>
      <w:r w:rsidRPr="00B3265E">
        <w:t xml:space="preserve"> технологий</w:t>
      </w:r>
      <w:r w:rsidR="00791C1F" w:rsidRPr="00B3265E">
        <w:t>.</w:t>
      </w:r>
      <w:r w:rsidR="00204A72" w:rsidRPr="00B3265E">
        <w:rPr>
          <w:lang w:eastAsia="ru-RU"/>
        </w:rPr>
        <w:t xml:space="preserve"> </w:t>
      </w:r>
      <w:r w:rsidR="009534D1" w:rsidRPr="00B3265E">
        <w:rPr>
          <w:lang w:eastAsia="ru-RU"/>
        </w:rPr>
        <w:t>К</w:t>
      </w:r>
      <w:r w:rsidR="00204A72" w:rsidRPr="00B3265E">
        <w:rPr>
          <w:lang w:eastAsia="ru-RU"/>
        </w:rPr>
        <w:t>оличеств</w:t>
      </w:r>
      <w:r w:rsidR="009534D1" w:rsidRPr="00B3265E">
        <w:rPr>
          <w:lang w:eastAsia="ru-RU"/>
        </w:rPr>
        <w:t>о учащихся в группе</w:t>
      </w:r>
      <w:r w:rsidR="00484A73" w:rsidRPr="00B3265E">
        <w:rPr>
          <w:lang w:eastAsia="ru-RU"/>
        </w:rPr>
        <w:t xml:space="preserve"> от </w:t>
      </w:r>
      <w:r w:rsidR="00204A72" w:rsidRPr="00B3265E">
        <w:rPr>
          <w:lang w:eastAsia="ru-RU"/>
        </w:rPr>
        <w:t>6</w:t>
      </w:r>
      <w:r w:rsidR="00484A73" w:rsidRPr="00B3265E">
        <w:rPr>
          <w:lang w:eastAsia="ru-RU"/>
        </w:rPr>
        <w:t xml:space="preserve"> до </w:t>
      </w:r>
      <w:r w:rsidR="00204A72" w:rsidRPr="00B3265E">
        <w:rPr>
          <w:lang w:eastAsia="ru-RU"/>
        </w:rPr>
        <w:t xml:space="preserve">8 </w:t>
      </w:r>
      <w:r w:rsidR="009534D1" w:rsidRPr="00B3265E">
        <w:rPr>
          <w:lang w:eastAsia="ru-RU"/>
        </w:rPr>
        <w:t>чел</w:t>
      </w:r>
      <w:r w:rsidR="00F97413" w:rsidRPr="00B3265E">
        <w:rPr>
          <w:lang w:eastAsia="ru-RU"/>
        </w:rPr>
        <w:t>овек</w:t>
      </w:r>
      <w:r w:rsidR="002B1B29">
        <w:rPr>
          <w:lang w:eastAsia="ru-RU"/>
        </w:rPr>
        <w:t>.</w:t>
      </w:r>
    </w:p>
    <w:p w:rsidR="007D413E" w:rsidRDefault="007D413E" w:rsidP="00795169">
      <w:pPr>
        <w:ind w:firstLine="567"/>
        <w:contextualSpacing/>
        <w:jc w:val="center"/>
        <w:rPr>
          <w:b/>
          <w:lang w:eastAsia="ru-RU"/>
        </w:rPr>
      </w:pPr>
    </w:p>
    <w:p w:rsidR="0063514A" w:rsidRDefault="0063514A" w:rsidP="00795169">
      <w:pPr>
        <w:ind w:firstLine="567"/>
        <w:contextualSpacing/>
        <w:jc w:val="center"/>
        <w:rPr>
          <w:b/>
          <w:lang w:eastAsia="ru-RU"/>
        </w:rPr>
      </w:pPr>
      <w:r w:rsidRPr="00B3265E">
        <w:rPr>
          <w:b/>
          <w:lang w:eastAsia="ru-RU"/>
        </w:rPr>
        <w:t>Особенности организации образовательного процесса</w:t>
      </w:r>
    </w:p>
    <w:p w:rsidR="007D413E" w:rsidRPr="00B3265E" w:rsidRDefault="00B9628E" w:rsidP="00B9628E">
      <w:pPr>
        <w:ind w:firstLine="567"/>
        <w:contextualSpacing/>
        <w:rPr>
          <w:b/>
          <w:lang w:eastAsia="ru-RU"/>
        </w:rPr>
      </w:pPr>
      <w:r>
        <w:rPr>
          <w:b/>
          <w:lang w:eastAsia="ru-RU"/>
        </w:rPr>
        <w:t>Уровни обучения</w:t>
      </w:r>
    </w:p>
    <w:p w:rsidR="002B1B29" w:rsidRPr="002B1B29" w:rsidRDefault="002B1B29" w:rsidP="007D413E">
      <w:pPr>
        <w:ind w:right="74" w:firstLine="567"/>
        <w:jc w:val="both"/>
        <w:rPr>
          <w:b/>
        </w:rPr>
      </w:pPr>
      <w:r w:rsidRPr="002B1B29">
        <w:rPr>
          <w:b/>
        </w:rPr>
        <w:t>Стартовый уровень (1 год обучения).</w:t>
      </w:r>
    </w:p>
    <w:p w:rsidR="002B1B29" w:rsidRPr="002B1B29" w:rsidRDefault="002B1B29" w:rsidP="00795169">
      <w:pPr>
        <w:ind w:firstLine="567"/>
        <w:contextualSpacing/>
        <w:jc w:val="both"/>
        <w:rPr>
          <w:lang w:eastAsia="ru-RU"/>
        </w:rPr>
      </w:pPr>
      <w:r w:rsidRPr="002B1B29">
        <w:rPr>
          <w:lang w:eastAsia="ru-RU"/>
        </w:rPr>
        <w:t xml:space="preserve">Практическое знакомство с основами игровой деятельности, возможностями коммуникации, с различными видами творчества. </w:t>
      </w:r>
      <w:r w:rsidRPr="002B1B29">
        <w:t xml:space="preserve">В процессе обучения разработаны и применяются специальные методики обучения детей с ограниченными возможностями здоровья. </w:t>
      </w:r>
    </w:p>
    <w:p w:rsidR="002B1B29" w:rsidRPr="002B1B29" w:rsidRDefault="002B1B29" w:rsidP="007D413E">
      <w:pPr>
        <w:ind w:right="74" w:firstLine="567"/>
        <w:jc w:val="both"/>
        <w:rPr>
          <w:b/>
        </w:rPr>
      </w:pPr>
      <w:r w:rsidRPr="002B1B29">
        <w:rPr>
          <w:b/>
        </w:rPr>
        <w:t xml:space="preserve">Базовый уровень </w:t>
      </w:r>
      <w:r w:rsidRPr="001B37FC">
        <w:rPr>
          <w:b/>
        </w:rPr>
        <w:t>(2 год обучения).</w:t>
      </w:r>
    </w:p>
    <w:p w:rsidR="002B1B29" w:rsidRPr="002B1B29" w:rsidRDefault="002B1B29" w:rsidP="00795169">
      <w:pPr>
        <w:tabs>
          <w:tab w:val="left" w:pos="1080"/>
          <w:tab w:val="left" w:pos="6840"/>
        </w:tabs>
        <w:ind w:firstLine="567"/>
        <w:contextualSpacing/>
        <w:jc w:val="both"/>
        <w:rPr>
          <w:lang w:eastAsia="ru-RU"/>
        </w:rPr>
      </w:pPr>
      <w:r w:rsidRPr="002B1B29">
        <w:t xml:space="preserve">Практическое овладение </w:t>
      </w:r>
      <w:r w:rsidRPr="002B1B29">
        <w:rPr>
          <w:lang w:eastAsia="ru-RU"/>
        </w:rPr>
        <w:t xml:space="preserve">техниками рисования, лепки, работы с бумагой, </w:t>
      </w:r>
      <w:r w:rsidRPr="002B1B29">
        <w:t>коммуникативными навыками, предметно-</w:t>
      </w:r>
      <w:proofErr w:type="spellStart"/>
      <w:r w:rsidRPr="002B1B29">
        <w:t>манипулятивной</w:t>
      </w:r>
      <w:proofErr w:type="spellEnd"/>
      <w:r w:rsidRPr="002B1B29">
        <w:t xml:space="preserve"> деятельностью.</w:t>
      </w:r>
    </w:p>
    <w:p w:rsidR="002B1B29" w:rsidRPr="002B1B29" w:rsidRDefault="002B1B29" w:rsidP="00795169">
      <w:pPr>
        <w:ind w:firstLine="567"/>
        <w:contextualSpacing/>
        <w:jc w:val="both"/>
        <w:rPr>
          <w:b/>
        </w:rPr>
      </w:pPr>
      <w:r w:rsidRPr="002B1B29">
        <w:rPr>
          <w:b/>
        </w:rPr>
        <w:t>Форма проведения занятий:</w:t>
      </w:r>
    </w:p>
    <w:p w:rsidR="002B1B29" w:rsidRPr="002B1B29" w:rsidRDefault="002B1B29" w:rsidP="00592918">
      <w:pPr>
        <w:pStyle w:val="af2"/>
        <w:numPr>
          <w:ilvl w:val="0"/>
          <w:numId w:val="14"/>
        </w:numPr>
        <w:jc w:val="both"/>
        <w:rPr>
          <w:lang w:eastAsia="ru-RU"/>
        </w:rPr>
      </w:pPr>
      <w:r w:rsidRPr="002B1B29">
        <w:rPr>
          <w:lang w:eastAsia="ru-RU"/>
        </w:rPr>
        <w:t xml:space="preserve">по особенностям коммуникативного взаимодействия педагога и </w:t>
      </w:r>
      <w:r w:rsidR="00C32A07" w:rsidRPr="002B1B29">
        <w:rPr>
          <w:lang w:eastAsia="ru-RU"/>
        </w:rPr>
        <w:t>детей –</w:t>
      </w:r>
      <w:r w:rsidRPr="002B1B29">
        <w:rPr>
          <w:lang w:eastAsia="ru-RU"/>
        </w:rPr>
        <w:t xml:space="preserve"> занятие-игра, наблюдение, практическое занятие. </w:t>
      </w:r>
    </w:p>
    <w:p w:rsidR="002B1B29" w:rsidRPr="002B1B29" w:rsidRDefault="002B1B29" w:rsidP="00592918">
      <w:pPr>
        <w:pStyle w:val="af2"/>
        <w:numPr>
          <w:ilvl w:val="0"/>
          <w:numId w:val="13"/>
        </w:numPr>
        <w:ind w:left="0" w:firstLine="567"/>
        <w:jc w:val="both"/>
        <w:rPr>
          <w:lang w:eastAsia="ru-RU"/>
        </w:rPr>
      </w:pPr>
      <w:r w:rsidRPr="002B1B29">
        <w:rPr>
          <w:lang w:eastAsia="ru-RU"/>
        </w:rPr>
        <w:t xml:space="preserve"> по дидактической цели – вводное занятие, занятие по углублению знаний, практическое занятие, занятие по систематизации и обобщению знаний, комбинированные формы занятий.</w:t>
      </w:r>
    </w:p>
    <w:p w:rsidR="002B1B29" w:rsidRPr="002B1B29" w:rsidRDefault="002B1B29" w:rsidP="00795169">
      <w:pPr>
        <w:pStyle w:val="a6"/>
        <w:tabs>
          <w:tab w:val="left" w:pos="0"/>
        </w:tabs>
        <w:ind w:firstLine="540"/>
        <w:contextualSpacing/>
        <w:jc w:val="both"/>
      </w:pPr>
      <w:r w:rsidRPr="002B1B29">
        <w:t>Организация образовательного процесса строится:</w:t>
      </w:r>
    </w:p>
    <w:p w:rsidR="002B1B29" w:rsidRPr="002B1B29" w:rsidRDefault="002B1B29" w:rsidP="00795169">
      <w:pPr>
        <w:pStyle w:val="a6"/>
        <w:tabs>
          <w:tab w:val="left" w:pos="0"/>
        </w:tabs>
        <w:ind w:firstLine="540"/>
        <w:contextualSpacing/>
        <w:jc w:val="both"/>
      </w:pPr>
      <w:r w:rsidRPr="002B1B29">
        <w:t>-  с учетом индивидуальных возможностей и особенностей отдельных учащихся, а также характера и степени выраженности нарушения развития;</w:t>
      </w:r>
    </w:p>
    <w:p w:rsidR="002B1B29" w:rsidRPr="002B1B29" w:rsidRDefault="002B1B29" w:rsidP="00795169">
      <w:pPr>
        <w:pStyle w:val="a6"/>
        <w:tabs>
          <w:tab w:val="left" w:pos="0"/>
        </w:tabs>
        <w:ind w:firstLine="540"/>
        <w:contextualSpacing/>
        <w:jc w:val="both"/>
      </w:pPr>
      <w:r w:rsidRPr="002B1B29">
        <w:tab/>
        <w:t>- с использованием интерактивных форм и игровой деятельности на занятии, информационных и компьютерных технологий.</w:t>
      </w:r>
    </w:p>
    <w:p w:rsidR="002B1B29" w:rsidRPr="002B1B29" w:rsidRDefault="002B1B29" w:rsidP="00795169">
      <w:pPr>
        <w:pStyle w:val="a6"/>
        <w:tabs>
          <w:tab w:val="left" w:pos="0"/>
        </w:tabs>
        <w:ind w:firstLine="540"/>
        <w:contextualSpacing/>
        <w:jc w:val="both"/>
      </w:pPr>
      <w:r w:rsidRPr="002B1B29">
        <w:tab/>
        <w:t xml:space="preserve">В ходе проведения занятий: </w:t>
      </w:r>
    </w:p>
    <w:p w:rsidR="002B1B29" w:rsidRPr="002B1B29" w:rsidRDefault="002B1B29" w:rsidP="00795169">
      <w:pPr>
        <w:pStyle w:val="a6"/>
        <w:tabs>
          <w:tab w:val="left" w:pos="0"/>
        </w:tabs>
        <w:ind w:firstLine="540"/>
        <w:contextualSpacing/>
        <w:jc w:val="both"/>
      </w:pPr>
      <w:r w:rsidRPr="002B1B29">
        <w:t>- формируется положительная мотивация ребенка на освоение программы, средствами поощрения и одобрения его действий;</w:t>
      </w:r>
    </w:p>
    <w:p w:rsidR="002B1B29" w:rsidRPr="002B1B29" w:rsidRDefault="002B1B29" w:rsidP="00795169">
      <w:pPr>
        <w:pStyle w:val="a6"/>
        <w:tabs>
          <w:tab w:val="left" w:pos="0"/>
        </w:tabs>
        <w:ind w:firstLine="540"/>
        <w:contextualSpacing/>
        <w:jc w:val="both"/>
      </w:pPr>
      <w:r w:rsidRPr="002B1B29">
        <w:t xml:space="preserve">- </w:t>
      </w:r>
      <w:r w:rsidRPr="002B1B29">
        <w:tab/>
        <w:t>создается атмосфера эмоционального комфорта и «общей заботы»;</w:t>
      </w:r>
    </w:p>
    <w:p w:rsidR="002B1B29" w:rsidRPr="002B1B29" w:rsidRDefault="002B1B29" w:rsidP="00795169">
      <w:pPr>
        <w:pStyle w:val="a6"/>
        <w:tabs>
          <w:tab w:val="left" w:pos="0"/>
        </w:tabs>
        <w:ind w:firstLine="540"/>
        <w:contextualSpacing/>
        <w:jc w:val="both"/>
      </w:pPr>
      <w:r w:rsidRPr="002B1B29">
        <w:t xml:space="preserve">- обеспечивается </w:t>
      </w:r>
      <w:proofErr w:type="gramStart"/>
      <w:r w:rsidRPr="002B1B29">
        <w:t>полноценное</w:t>
      </w:r>
      <w:proofErr w:type="gramEnd"/>
      <w:r w:rsidRPr="002B1B29">
        <w:t xml:space="preserve"> участия детей с ОВЗ и инвалидностью в жизни объединения, учреждения;</w:t>
      </w:r>
    </w:p>
    <w:p w:rsidR="002B1B29" w:rsidRPr="002B1B29" w:rsidRDefault="002B1B29" w:rsidP="00795169">
      <w:pPr>
        <w:pStyle w:val="a6"/>
        <w:tabs>
          <w:tab w:val="left" w:pos="0"/>
        </w:tabs>
        <w:ind w:firstLine="540"/>
        <w:contextualSpacing/>
        <w:jc w:val="both"/>
      </w:pPr>
      <w:r w:rsidRPr="002B1B29">
        <w:t xml:space="preserve"> - создаются условия для участия родителей в образовательном процессе:</w:t>
      </w:r>
    </w:p>
    <w:p w:rsidR="002B1B29" w:rsidRPr="002B1B29" w:rsidRDefault="002B1B29" w:rsidP="00592918">
      <w:pPr>
        <w:numPr>
          <w:ilvl w:val="0"/>
          <w:numId w:val="3"/>
        </w:numPr>
        <w:suppressAutoHyphens w:val="0"/>
        <w:contextualSpacing/>
        <w:jc w:val="both"/>
        <w:rPr>
          <w:rFonts w:eastAsia="Calibri"/>
          <w:lang w:eastAsia="en-US"/>
        </w:rPr>
      </w:pPr>
      <w:r w:rsidRPr="002B1B29">
        <w:rPr>
          <w:rFonts w:eastAsia="Calibri"/>
          <w:lang w:eastAsia="en-US"/>
        </w:rPr>
        <w:t xml:space="preserve">присутствие родителя на занятии – это позволяет выступить им не только в качестве </w:t>
      </w:r>
      <w:r w:rsidR="003B67C7">
        <w:rPr>
          <w:rFonts w:eastAsia="Calibri"/>
          <w:lang w:eastAsia="en-US"/>
        </w:rPr>
        <w:t>ассистента</w:t>
      </w:r>
      <w:r w:rsidRPr="002B1B29">
        <w:rPr>
          <w:rFonts w:eastAsia="Calibri"/>
          <w:lang w:eastAsia="en-US"/>
        </w:rPr>
        <w:t>, сопровождающего ребенка на занятии, но и познакомиться и научиться применять новые приемы взаимодействия и приобрести новые методы в обучении своего ребенка;</w:t>
      </w:r>
    </w:p>
    <w:p w:rsidR="002B1B29" w:rsidRPr="002B1B29" w:rsidRDefault="002B1B29" w:rsidP="00592918">
      <w:pPr>
        <w:numPr>
          <w:ilvl w:val="0"/>
          <w:numId w:val="3"/>
        </w:numPr>
        <w:suppressAutoHyphens w:val="0"/>
        <w:contextualSpacing/>
        <w:jc w:val="both"/>
        <w:rPr>
          <w:rFonts w:eastAsia="Calibri"/>
          <w:lang w:eastAsia="en-US"/>
        </w:rPr>
      </w:pPr>
      <w:r w:rsidRPr="002B1B29">
        <w:rPr>
          <w:rFonts w:eastAsia="Calibri"/>
          <w:lang w:eastAsia="en-US"/>
        </w:rPr>
        <w:t>индивидуальная работа с родителем проводится в форме рекомендаций после каждого занятия, консультации в социальных сетях на страничке клуба. Рекомендации даются с учетом особенностей развития ребенка и семейной ситуации;</w:t>
      </w:r>
    </w:p>
    <w:p w:rsidR="002B1B29" w:rsidRPr="002B1B29" w:rsidRDefault="002B1B29" w:rsidP="00592918">
      <w:pPr>
        <w:pStyle w:val="af2"/>
        <w:numPr>
          <w:ilvl w:val="0"/>
          <w:numId w:val="3"/>
        </w:numPr>
        <w:shd w:val="clear" w:color="auto" w:fill="FFFFFF"/>
        <w:suppressAutoHyphens w:val="0"/>
        <w:spacing w:after="150"/>
        <w:jc w:val="both"/>
        <w:textAlignment w:val="top"/>
        <w:rPr>
          <w:b/>
          <w:lang w:eastAsia="ru-RU"/>
        </w:rPr>
      </w:pPr>
      <w:r w:rsidRPr="002B1B29">
        <w:rPr>
          <w:rFonts w:eastAsia="Calibri"/>
          <w:lang w:eastAsia="en-US"/>
        </w:rPr>
        <w:t xml:space="preserve">привлечение родителей к организации и активному участию в традиционных мероприятиях, направленных на социальное взаимодействие: День инвалидов, День матери, Новогодний праздник, Масленичные и Пасхальные посиделки, фестиваль творчества детей-инвалидов «Ради жизни на Земле». </w:t>
      </w:r>
    </w:p>
    <w:p w:rsidR="00374D05" w:rsidRPr="00B3265E" w:rsidRDefault="008F4589" w:rsidP="00795169">
      <w:pPr>
        <w:pStyle w:val="a6"/>
        <w:tabs>
          <w:tab w:val="left" w:pos="0"/>
        </w:tabs>
        <w:ind w:firstLine="540"/>
        <w:contextualSpacing/>
        <w:jc w:val="both"/>
      </w:pPr>
      <w:r>
        <w:t>О</w:t>
      </w:r>
      <w:r w:rsidR="006B0BDA" w:rsidRPr="00B3265E">
        <w:t xml:space="preserve">собенностью программы является </w:t>
      </w:r>
      <w:r w:rsidR="00374D05" w:rsidRPr="00B3265E">
        <w:t xml:space="preserve">комплексное </w:t>
      </w:r>
      <w:r w:rsidR="006B0BDA" w:rsidRPr="00B3265E">
        <w:t xml:space="preserve">построение ее содержания. Все содержание программы организуется в систему </w:t>
      </w:r>
      <w:r w:rsidR="00374D05" w:rsidRPr="00B3265E">
        <w:t>курсов</w:t>
      </w:r>
      <w:r w:rsidR="006B0BDA" w:rsidRPr="00B3265E">
        <w:t xml:space="preserve"> (блоков), каждый из которых представляет собой логическую завершенность по отношению к установленным целям и результатам обучения, воспитания. Важнейшей характеристикой данной программы </w:t>
      </w:r>
      <w:r w:rsidR="006B0BDA" w:rsidRPr="00B3265E">
        <w:lastRenderedPageBreak/>
        <w:t>является подвижность содержания и технологий, учет индивидуальных интересов и запросов учащихся.</w:t>
      </w:r>
    </w:p>
    <w:p w:rsidR="00A317C9" w:rsidRPr="00B3265E" w:rsidRDefault="00374D05" w:rsidP="00795169">
      <w:pPr>
        <w:pStyle w:val="a6"/>
        <w:tabs>
          <w:tab w:val="left" w:pos="0"/>
        </w:tabs>
        <w:ind w:firstLine="540"/>
        <w:contextualSpacing/>
        <w:jc w:val="both"/>
      </w:pPr>
      <w:r w:rsidRPr="00B3265E">
        <w:t>Курс представляет собой относительно законченный элемент образовательной программы, который может быть изучен автономно, как отдельная программа с формализованными конкретными результатами обучения и контроля.</w:t>
      </w:r>
    </w:p>
    <w:p w:rsidR="003134E1" w:rsidRPr="00B3265E" w:rsidRDefault="003134E1" w:rsidP="00795169">
      <w:pPr>
        <w:pStyle w:val="a6"/>
        <w:tabs>
          <w:tab w:val="left" w:pos="0"/>
        </w:tabs>
        <w:ind w:firstLine="540"/>
        <w:contextualSpacing/>
        <w:jc w:val="both"/>
      </w:pPr>
      <w:r w:rsidRPr="00B3265E">
        <w:rPr>
          <w:shd w:val="clear" w:color="auto" w:fill="FFFFFF"/>
        </w:rPr>
        <w:t>Все курсы программы направлены на решение общих целей и задач.</w:t>
      </w:r>
    </w:p>
    <w:p w:rsidR="003134E1" w:rsidRPr="00B3265E" w:rsidRDefault="003134E1" w:rsidP="00795169">
      <w:pPr>
        <w:pStyle w:val="a6"/>
        <w:tabs>
          <w:tab w:val="left" w:pos="0"/>
        </w:tabs>
        <w:ind w:firstLine="540"/>
        <w:contextualSpacing/>
        <w:jc w:val="both"/>
      </w:pPr>
      <w:r w:rsidRPr="00B3265E">
        <w:t>Схема построения комплексной программы прилагается (</w:t>
      </w:r>
      <w:r w:rsidR="00240800" w:rsidRPr="00B3265E">
        <w:t>Приложение №1</w:t>
      </w:r>
      <w:r w:rsidRPr="00B3265E">
        <w:t>)</w:t>
      </w:r>
    </w:p>
    <w:p w:rsidR="00F178BB" w:rsidRPr="00B3265E" w:rsidRDefault="00F178BB" w:rsidP="00795169">
      <w:pPr>
        <w:pStyle w:val="a6"/>
        <w:tabs>
          <w:tab w:val="left" w:pos="0"/>
        </w:tabs>
        <w:ind w:firstLine="540"/>
        <w:contextualSpacing/>
        <w:jc w:val="both"/>
      </w:pPr>
      <w:r w:rsidRPr="00B3265E">
        <w:t>Программа реализуется в об</w:t>
      </w:r>
      <w:r w:rsidR="005F6141" w:rsidRPr="00B3265E">
        <w:t>ъединени</w:t>
      </w:r>
      <w:r w:rsidRPr="00B3265E">
        <w:t>и</w:t>
      </w:r>
      <w:r w:rsidR="00077A12" w:rsidRPr="00B3265E">
        <w:t>,</w:t>
      </w:r>
      <w:r w:rsidRPr="00B3265E">
        <w:t xml:space="preserve"> в основе которо</w:t>
      </w:r>
      <w:r w:rsidR="00CD6A88" w:rsidRPr="00B3265E">
        <w:t>го лежит клубная деятельность</w:t>
      </w:r>
      <w:r w:rsidR="003134E1" w:rsidRPr="00B3265E">
        <w:t xml:space="preserve"> - </w:t>
      </w:r>
      <w:r w:rsidR="003134E1" w:rsidRPr="00B3265E">
        <w:rPr>
          <w:iCs/>
          <w:shd w:val="clear" w:color="auto" w:fill="FFFFFF"/>
        </w:rPr>
        <w:t xml:space="preserve">один из видов социально-педагогической деятельности, которая </w:t>
      </w:r>
      <w:r w:rsidR="003134E1" w:rsidRPr="00B3265E">
        <w:rPr>
          <w:shd w:val="clear" w:color="auto" w:fill="FFFFFF"/>
        </w:rPr>
        <w:t xml:space="preserve">имеет созидательную направленность. </w:t>
      </w:r>
      <w:r w:rsidR="003E6501" w:rsidRPr="00B3265E">
        <w:t>В</w:t>
      </w:r>
      <w:r w:rsidRPr="00B3265E">
        <w:t xml:space="preserve">заимодействие </w:t>
      </w:r>
      <w:r w:rsidR="003E6501" w:rsidRPr="00B3265E">
        <w:t xml:space="preserve">в клубе осуществляется </w:t>
      </w:r>
      <w:r w:rsidRPr="00B3265E">
        <w:t xml:space="preserve">с созданием комфортной атмосферы </w:t>
      </w:r>
      <w:r w:rsidR="003134E1" w:rsidRPr="00B3265E">
        <w:rPr>
          <w:shd w:val="clear" w:color="auto" w:fill="FFFFFF"/>
        </w:rPr>
        <w:t>с учетом возрастных и социокультурных особенностей членов клуба.</w:t>
      </w:r>
      <w:r w:rsidR="00CD6A88" w:rsidRPr="00B3265E">
        <w:t xml:space="preserve"> </w:t>
      </w:r>
    </w:p>
    <w:p w:rsidR="00B3265E" w:rsidRPr="00E8195D" w:rsidRDefault="00CD6A88" w:rsidP="00795169">
      <w:pPr>
        <w:pStyle w:val="a6"/>
        <w:tabs>
          <w:tab w:val="left" w:pos="0"/>
        </w:tabs>
        <w:ind w:firstLine="540"/>
        <w:contextualSpacing/>
        <w:jc w:val="both"/>
      </w:pPr>
      <w:r w:rsidRPr="00B3265E">
        <w:t>Ребёнок</w:t>
      </w:r>
      <w:r w:rsidR="003134E1" w:rsidRPr="00B3265E">
        <w:t xml:space="preserve">, приходя в объединение, проходит первичную диагностику, на которой происходит </w:t>
      </w:r>
      <w:r w:rsidRPr="00B3265E">
        <w:t>наблюдение за активной деятельностью ребёнка</w:t>
      </w:r>
      <w:r w:rsidR="003134E1" w:rsidRPr="00B3265E">
        <w:t>. Родител</w:t>
      </w:r>
      <w:r w:rsidR="003A0422" w:rsidRPr="00B3265E">
        <w:t>и</w:t>
      </w:r>
      <w:r w:rsidR="003134E1" w:rsidRPr="00B3265E">
        <w:t xml:space="preserve"> учащихся проходят </w:t>
      </w:r>
      <w:r w:rsidR="00A653D3" w:rsidRPr="00B3265E">
        <w:t>анкетирование</w:t>
      </w:r>
      <w:r w:rsidR="003134E1" w:rsidRPr="00B3265E">
        <w:t xml:space="preserve">. </w:t>
      </w:r>
      <w:r w:rsidR="006C17CF" w:rsidRPr="00B3265E">
        <w:t>На основании</w:t>
      </w:r>
      <w:r w:rsidR="000F1433" w:rsidRPr="00B3265E">
        <w:t xml:space="preserve"> наблюдени</w:t>
      </w:r>
      <w:r w:rsidR="006C17CF" w:rsidRPr="00B3265E">
        <w:t>я</w:t>
      </w:r>
      <w:r w:rsidR="000F1433" w:rsidRPr="00B3265E">
        <w:t>, анкетировани</w:t>
      </w:r>
      <w:r w:rsidR="006C17CF" w:rsidRPr="00B3265E">
        <w:t>я</w:t>
      </w:r>
      <w:r w:rsidR="000F1433" w:rsidRPr="00B3265E">
        <w:t xml:space="preserve">, а </w:t>
      </w:r>
      <w:r w:rsidR="00E31CA5">
        <w:t xml:space="preserve">также </w:t>
      </w:r>
      <w:r w:rsidR="006C17CF" w:rsidRPr="00B3265E">
        <w:t>на ос</w:t>
      </w:r>
      <w:r w:rsidR="00A653D3" w:rsidRPr="00B3265E">
        <w:t>н</w:t>
      </w:r>
      <w:r w:rsidR="007D413E">
        <w:t>овании</w:t>
      </w:r>
      <w:r w:rsidR="006C17CF" w:rsidRPr="00B3265E">
        <w:t xml:space="preserve"> </w:t>
      </w:r>
      <w:r w:rsidR="00A80296" w:rsidRPr="00B3265E">
        <w:t>заключения ПМ</w:t>
      </w:r>
      <w:r w:rsidRPr="00B3265E">
        <w:t>ПК и</w:t>
      </w:r>
      <w:r w:rsidR="000F1433" w:rsidRPr="00B3265E">
        <w:t>/или</w:t>
      </w:r>
      <w:r w:rsidRPr="00B3265E">
        <w:t xml:space="preserve"> рекомендации И</w:t>
      </w:r>
      <w:r w:rsidR="006C17CF" w:rsidRPr="00B3265E">
        <w:t>П</w:t>
      </w:r>
      <w:r w:rsidRPr="00B3265E">
        <w:t>Р</w:t>
      </w:r>
      <w:r w:rsidR="000F1433" w:rsidRPr="00B3265E">
        <w:t>,</w:t>
      </w:r>
      <w:r w:rsidR="00E35938" w:rsidRPr="00B3265E">
        <w:t xml:space="preserve"> </w:t>
      </w:r>
      <w:r w:rsidR="008049E6" w:rsidRPr="00B3265E">
        <w:t>выстр</w:t>
      </w:r>
      <w:r w:rsidR="008049E6">
        <w:t xml:space="preserve">аивается </w:t>
      </w:r>
      <w:r w:rsidR="00882740" w:rsidRPr="00B3265E">
        <w:t>индив</w:t>
      </w:r>
      <w:r w:rsidRPr="00B3265E">
        <w:t>идуальный</w:t>
      </w:r>
      <w:r w:rsidR="003134E1" w:rsidRPr="00B3265E">
        <w:t xml:space="preserve"> образовательный маршрут</w:t>
      </w:r>
      <w:r w:rsidR="003A0422" w:rsidRPr="00B3265E">
        <w:t xml:space="preserve"> ребенка</w:t>
      </w:r>
      <w:r w:rsidR="003134E1" w:rsidRPr="00B3265E">
        <w:t xml:space="preserve"> (</w:t>
      </w:r>
      <w:r w:rsidR="00882740" w:rsidRPr="00B3265E">
        <w:t>приложение</w:t>
      </w:r>
      <w:r w:rsidR="003134E1" w:rsidRPr="00B3265E">
        <w:t xml:space="preserve"> №2</w:t>
      </w:r>
      <w:r w:rsidR="00882740" w:rsidRPr="00B3265E">
        <w:t>)</w:t>
      </w:r>
    </w:p>
    <w:p w:rsidR="00547598" w:rsidRPr="00B3265E" w:rsidRDefault="009D798A" w:rsidP="007D413E">
      <w:pPr>
        <w:ind w:firstLine="567"/>
        <w:contextualSpacing/>
        <w:jc w:val="both"/>
        <w:rPr>
          <w:lang w:eastAsia="ru-RU"/>
        </w:rPr>
      </w:pPr>
      <w:r w:rsidRPr="00B3265E">
        <w:rPr>
          <w:lang w:eastAsia="ru-RU"/>
        </w:rPr>
        <w:tab/>
        <w:t>В процессе образовательной деятельности о</w:t>
      </w:r>
      <w:r w:rsidR="00826A28" w:rsidRPr="00B3265E">
        <w:rPr>
          <w:lang w:eastAsia="ru-RU"/>
        </w:rPr>
        <w:t>рганиз</w:t>
      </w:r>
      <w:r w:rsidRPr="00B3265E">
        <w:rPr>
          <w:lang w:eastAsia="ru-RU"/>
        </w:rPr>
        <w:t xml:space="preserve">уется </w:t>
      </w:r>
      <w:r w:rsidR="00826A28" w:rsidRPr="00B3265E">
        <w:rPr>
          <w:lang w:eastAsia="ru-RU"/>
        </w:rPr>
        <w:t>сотрудничеств</w:t>
      </w:r>
      <w:r w:rsidRPr="00B3265E">
        <w:rPr>
          <w:lang w:eastAsia="ru-RU"/>
        </w:rPr>
        <w:t>о</w:t>
      </w:r>
      <w:r w:rsidR="00826A28" w:rsidRPr="00B3265E">
        <w:rPr>
          <w:lang w:eastAsia="ru-RU"/>
        </w:rPr>
        <w:t xml:space="preserve"> с социальными партнерами</w:t>
      </w:r>
      <w:r w:rsidR="00E336DE" w:rsidRPr="00B3265E">
        <w:rPr>
          <w:lang w:eastAsia="ru-RU"/>
        </w:rPr>
        <w:t xml:space="preserve">: </w:t>
      </w:r>
      <w:r w:rsidRPr="00B3265E">
        <w:rPr>
          <w:lang w:eastAsia="ru-RU"/>
        </w:rPr>
        <w:t>медико-психолого-педагогическими и социальными службами, общественными организациями, п</w:t>
      </w:r>
      <w:r w:rsidR="00A75E87" w:rsidRPr="00B3265E">
        <w:rPr>
          <w:lang w:eastAsia="ru-RU"/>
        </w:rPr>
        <w:t xml:space="preserve">редставителями </w:t>
      </w:r>
      <w:proofErr w:type="gramStart"/>
      <w:r w:rsidR="00A75E87" w:rsidRPr="00B3265E">
        <w:rPr>
          <w:lang w:eastAsia="ru-RU"/>
        </w:rPr>
        <w:t>бизнес-сообществ</w:t>
      </w:r>
      <w:proofErr w:type="gramEnd"/>
      <w:r w:rsidR="00A75E87" w:rsidRPr="00B3265E">
        <w:rPr>
          <w:lang w:eastAsia="ru-RU"/>
        </w:rPr>
        <w:t xml:space="preserve"> </w:t>
      </w:r>
      <w:r w:rsidR="00A80296" w:rsidRPr="00B3265E">
        <w:rPr>
          <w:lang w:eastAsia="ru-RU"/>
        </w:rPr>
        <w:t>(Приложение</w:t>
      </w:r>
      <w:r w:rsidR="00E35938" w:rsidRPr="00B3265E">
        <w:rPr>
          <w:lang w:eastAsia="ru-RU"/>
        </w:rPr>
        <w:t xml:space="preserve"> №3</w:t>
      </w:r>
      <w:r w:rsidR="00A80296" w:rsidRPr="00B3265E">
        <w:rPr>
          <w:lang w:eastAsia="ru-RU"/>
        </w:rPr>
        <w:t>)</w:t>
      </w:r>
    </w:p>
    <w:p w:rsidR="00CE07D6" w:rsidRPr="00B3265E" w:rsidRDefault="00CE07D6" w:rsidP="007D413E">
      <w:pPr>
        <w:ind w:firstLine="567"/>
        <w:contextualSpacing/>
        <w:jc w:val="both"/>
        <w:rPr>
          <w:b/>
          <w:lang w:eastAsia="ru-RU"/>
        </w:rPr>
      </w:pPr>
      <w:r w:rsidRPr="00B3265E">
        <w:rPr>
          <w:b/>
          <w:lang w:eastAsia="ru-RU"/>
        </w:rPr>
        <w:t>Курсы:</w:t>
      </w:r>
    </w:p>
    <w:p w:rsidR="00CE07D6" w:rsidRPr="00B3265E" w:rsidRDefault="00CE07D6" w:rsidP="00592918">
      <w:pPr>
        <w:pStyle w:val="af2"/>
        <w:numPr>
          <w:ilvl w:val="0"/>
          <w:numId w:val="7"/>
        </w:numPr>
        <w:ind w:left="0" w:right="75" w:firstLine="567"/>
        <w:jc w:val="both"/>
      </w:pPr>
      <w:r w:rsidRPr="00B3265E">
        <w:t xml:space="preserve">«В мире творчества» </w:t>
      </w:r>
      <w:r w:rsidR="00145F2F" w:rsidRPr="00B3265E">
        <w:t xml:space="preserve">- успешная </w:t>
      </w:r>
      <w:r w:rsidR="003B67C7" w:rsidRPr="00B3265E">
        <w:t>социализация и</w:t>
      </w:r>
      <w:r w:rsidR="00145F2F" w:rsidRPr="00B3265E">
        <w:t xml:space="preserve"> создание условий для реализации потенциала детей с ОВЗ и инвалидностью посредством декоративно-прикладного творчества.</w:t>
      </w:r>
    </w:p>
    <w:p w:rsidR="00CE07D6" w:rsidRPr="00B3265E" w:rsidRDefault="00CE07D6" w:rsidP="00592918">
      <w:pPr>
        <w:pStyle w:val="Standard"/>
        <w:numPr>
          <w:ilvl w:val="0"/>
          <w:numId w:val="7"/>
        </w:numPr>
        <w:tabs>
          <w:tab w:val="left" w:pos="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567"/>
        <w:contextualSpacing/>
        <w:rPr>
          <w:rFonts w:ascii="Times New Roman" w:eastAsia="Times New Roman" w:hAnsi="Times New Roman" w:cs="Times New Roman"/>
          <w:color w:val="auto"/>
          <w:lang w:val="ru-RU"/>
        </w:rPr>
      </w:pPr>
      <w:r w:rsidRPr="00B3265E">
        <w:rPr>
          <w:rFonts w:ascii="Times New Roman" w:hAnsi="Times New Roman" w:cs="Times New Roman"/>
          <w:lang w:val="ru-RU"/>
        </w:rPr>
        <w:t>«Основы коммуникации»</w:t>
      </w:r>
      <w:r w:rsidR="00145F2F" w:rsidRPr="00B3265E">
        <w:rPr>
          <w:rFonts w:ascii="Times New Roman" w:hAnsi="Times New Roman" w:cs="Times New Roman"/>
          <w:lang w:val="ru-RU"/>
        </w:rPr>
        <w:t xml:space="preserve"> - формирование коммуникативных навыков у учащихся с ОВЗ и инвалидностью </w:t>
      </w:r>
      <w:r w:rsidR="003B67C7" w:rsidRPr="00B3265E">
        <w:rPr>
          <w:rFonts w:ascii="Times New Roman" w:hAnsi="Times New Roman" w:cs="Times New Roman"/>
          <w:lang w:val="ru-RU"/>
        </w:rPr>
        <w:t>посредством включения</w:t>
      </w:r>
      <w:r w:rsidR="00145F2F" w:rsidRPr="00B3265E">
        <w:rPr>
          <w:rFonts w:ascii="Times New Roman" w:hAnsi="Times New Roman" w:cs="Times New Roman"/>
          <w:lang w:val="ru-RU"/>
        </w:rPr>
        <w:t xml:space="preserve"> в речевое общение и/или общение с помощью альтернативных средств коммуникации.</w:t>
      </w:r>
    </w:p>
    <w:p w:rsidR="0036439C" w:rsidRPr="004C3190" w:rsidRDefault="00CE07D6" w:rsidP="00592918">
      <w:pPr>
        <w:pStyle w:val="Standard"/>
        <w:numPr>
          <w:ilvl w:val="0"/>
          <w:numId w:val="7"/>
        </w:numPr>
        <w:tabs>
          <w:tab w:val="left" w:pos="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0" w:firstLine="567"/>
        <w:contextualSpacing/>
        <w:rPr>
          <w:rFonts w:ascii="Times New Roman" w:eastAsia="Times New Roman" w:hAnsi="Times New Roman" w:cs="Times New Roman"/>
          <w:color w:val="auto"/>
          <w:lang w:val="ru-RU"/>
        </w:rPr>
      </w:pPr>
      <w:r w:rsidRPr="00B3265E">
        <w:rPr>
          <w:rFonts w:ascii="Times New Roman" w:hAnsi="Times New Roman" w:cs="Times New Roman"/>
          <w:lang w:val="ru-RU"/>
        </w:rPr>
        <w:t>«Развивающие игры»</w:t>
      </w:r>
      <w:r w:rsidR="00145F2F" w:rsidRPr="00B3265E">
        <w:rPr>
          <w:rFonts w:ascii="Times New Roman" w:hAnsi="Times New Roman" w:cs="Times New Roman"/>
          <w:lang w:val="ru-RU"/>
        </w:rPr>
        <w:t xml:space="preserve"> - развитие психофизических особенностей учащихся с ОВЗ и инвалидностью посредством игр.</w:t>
      </w:r>
    </w:p>
    <w:p w:rsidR="007D413E" w:rsidRDefault="007D413E" w:rsidP="007D413E">
      <w:pPr>
        <w:pStyle w:val="Standard"/>
        <w:tabs>
          <w:tab w:val="left" w:pos="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567"/>
        <w:contextualSpacing/>
        <w:rPr>
          <w:rFonts w:ascii="Times New Roman" w:hAnsi="Times New Roman" w:cs="Times New Roman"/>
          <w:b/>
          <w:lang w:val="ru-RU"/>
        </w:rPr>
      </w:pPr>
    </w:p>
    <w:p w:rsidR="004C3190" w:rsidRPr="00B3265E" w:rsidRDefault="004C3190" w:rsidP="007D413E">
      <w:pPr>
        <w:pStyle w:val="Standard"/>
        <w:tabs>
          <w:tab w:val="left" w:pos="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567"/>
        <w:contextualSpacing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B3265E">
        <w:rPr>
          <w:rFonts w:ascii="Times New Roman" w:hAnsi="Times New Roman" w:cs="Times New Roman"/>
          <w:b/>
          <w:lang w:val="ru-RU"/>
        </w:rPr>
        <w:t>Курс</w:t>
      </w:r>
      <w:r w:rsidRPr="00B3265E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«В мире творчества»</w:t>
      </w:r>
    </w:p>
    <w:p w:rsidR="004C3190" w:rsidRPr="00B3265E" w:rsidRDefault="004C3190" w:rsidP="004C3190">
      <w:pPr>
        <w:ind w:firstLine="567"/>
        <w:jc w:val="both"/>
        <w:rPr>
          <w:lang w:eastAsia="ru-RU"/>
        </w:rPr>
      </w:pPr>
      <w:r w:rsidRPr="00B3265E">
        <w:rPr>
          <w:lang w:eastAsia="ru-RU"/>
        </w:rPr>
        <w:t xml:space="preserve">Творчество отражает внутренний мир человека, его желания, стремления, переживания.  Оно играет огромную роль в жизни человека и особенно значительную в жизни детей с ограниченными возможностями здоровья и инвалидностью. </w:t>
      </w:r>
      <w:r w:rsidRPr="00B3265E">
        <w:t xml:space="preserve">Даже во время таких, казалось бы, незамысловатых действий, как раскатывание колобка, оставление отпечатков на бумаге кисточкой или штампом развивается воображение, творческое мышление ребенка. Он учится воспринимать объемные образы, а заодно и тренирует мелкую моторику, что очень благотворно сказывается на развитии речи, на подготовке руки к письму. Прикладное творчество в целом весьма благотворно влияет на интеллектуальное и эмоциональное развитие ребенка, повышает самооценку, формирует практические навыки. </w:t>
      </w:r>
    </w:p>
    <w:p w:rsidR="004C3190" w:rsidRPr="00B3265E" w:rsidRDefault="004C3190" w:rsidP="004C3190">
      <w:pPr>
        <w:ind w:firstLine="567"/>
        <w:jc w:val="both"/>
      </w:pPr>
      <w:r w:rsidRPr="00B3265E">
        <w:t xml:space="preserve">Для детей, и особенно для детей с ОВЗ и инвалидностью, бывает трудно надолго удержать свое внимание на одном виде деятельности, поэтому и в творчестве им необходимо предоставлять различные материалы - бумагу, пластилин, краски.   Иногда в силу слабо развитой моторики ребенку с ОВЗ трудно справиться с заданием, например, вырезать и приклеить аппликацию из бумаги, зато он с успехом может выполнить такую же работу из мягкого пластилина. Поэтому в данный </w:t>
      </w:r>
      <w:proofErr w:type="gramStart"/>
      <w:r w:rsidRPr="00B3265E">
        <w:t>курсе</w:t>
      </w:r>
      <w:proofErr w:type="gramEnd"/>
      <w:r w:rsidRPr="00B3265E">
        <w:t xml:space="preserve"> включены те направления творчества и материалы для работы, с которыми учащимся будет интересно работать и легко справиться. В рисовании помимо традиционных красок используются нетрадиционные материалы: мыльные пузыри, жидкое тесто, чай, кофе и др. Для лепки также подбираются материалы интересные и удобные для детей – различные виды пластилина и масс для лепки, соленое тесто. При работе с бумагой используются инструменты: резаки бумаги, фигурные дыроколы, специальные ножницы для детей со слабой мелкой моторикой. В данном курсе </w:t>
      </w:r>
      <w:r w:rsidRPr="00B3265E">
        <w:lastRenderedPageBreak/>
        <w:t xml:space="preserve">так же предусмотрены изделия из природного материала (шишками, каштанами, листьями). На занятиях они превращаются в занимательные поделки. </w:t>
      </w:r>
    </w:p>
    <w:p w:rsidR="004C3190" w:rsidRPr="00B3265E" w:rsidRDefault="004C3190" w:rsidP="004C3190">
      <w:pPr>
        <w:ind w:firstLine="567"/>
        <w:jc w:val="both"/>
      </w:pPr>
      <w:r w:rsidRPr="00B3265E">
        <w:t>Каждая используемая техника может служить как способом создания отдельного произведения, так и частью одной работы - включать в себя рисование, объемную аппликацию, элементы из пластилина.</w:t>
      </w:r>
    </w:p>
    <w:p w:rsidR="004C3190" w:rsidRPr="00B3265E" w:rsidRDefault="004C3190" w:rsidP="004C3190">
      <w:pPr>
        <w:ind w:firstLine="567"/>
        <w:jc w:val="both"/>
      </w:pPr>
      <w:r w:rsidRPr="00B3265E">
        <w:t xml:space="preserve"> На 1 году обучения дети знакомятся с основами изобразительного искусства, учатся рисовать, лепить, работать с бумагой. На 2 году обучения они используют полученные умения в работах декоративно-прикладного творчества.</w:t>
      </w:r>
    </w:p>
    <w:p w:rsidR="004C3190" w:rsidRPr="004C3190" w:rsidRDefault="004C3190" w:rsidP="004C3190">
      <w:pPr>
        <w:ind w:right="75" w:firstLine="567"/>
        <w:jc w:val="both"/>
        <w:rPr>
          <w:color w:val="FF0000"/>
        </w:rPr>
      </w:pPr>
      <w:r w:rsidRPr="00B3265E">
        <w:t>Занятия по данному курсу групповые, проводятся с учетом особенностей детей,</w:t>
      </w:r>
      <w:r w:rsidRPr="004C3190">
        <w:rPr>
          <w:rStyle w:val="c1"/>
          <w:color w:val="000000"/>
        </w:rPr>
        <w:t xml:space="preserve"> их личностных качеств, знаний, умений, навыков, а также возраста.</w:t>
      </w:r>
      <w:r w:rsidRPr="00B3265E">
        <w:t xml:space="preserve"> При необходимости в процессе работы используется индивидуальные задания. Занятия включают в себя организационную, теоретическую и практическую часть. Организационная часть направлена на включение детей в работу и подведение итогов в конце занятия и состоит из традиционного приветствия и прощания. Теоретическая часть направлена на знакомство с темой занятия, материалами и техникой выполнения работы.  Практическая часть направлена на выполнение конкретной работы. </w:t>
      </w:r>
    </w:p>
    <w:p w:rsidR="004C3190" w:rsidRPr="00B3265E" w:rsidRDefault="004C3190" w:rsidP="004C3190">
      <w:pPr>
        <w:ind w:firstLine="567"/>
        <w:jc w:val="both"/>
      </w:pPr>
      <w:r w:rsidRPr="00B3265E">
        <w:t xml:space="preserve"> </w:t>
      </w:r>
      <w:r w:rsidRPr="00B3265E">
        <w:tab/>
        <w:t xml:space="preserve">Дети с ОВЗ как никто другой нуждаются в </w:t>
      </w:r>
      <w:proofErr w:type="spellStart"/>
      <w:r w:rsidRPr="00B3265E">
        <w:t>здоровьесбережении</w:t>
      </w:r>
      <w:proofErr w:type="spellEnd"/>
      <w:r w:rsidRPr="00B3265E">
        <w:t xml:space="preserve">, поэтому на занятиях создается благоприятный климат и рациональный режим, позволяющий снимать напряжение, восстанавливать работоспособность, улучшать концентрацию внимания, переключаться с одного вида деятельности на другой. С учетом этого корректируется объем учебной нагрузки, сложность материала, соответствующего возрастному и психологическому развитию, применяются </w:t>
      </w:r>
      <w:proofErr w:type="gramStart"/>
      <w:r w:rsidRPr="00B3265E">
        <w:t>методики</w:t>
      </w:r>
      <w:proofErr w:type="gramEnd"/>
      <w:r w:rsidRPr="00B3265E">
        <w:t xml:space="preserve"> обеспечивающие им безопасные условия пребывания, обучения и работы в образовательном процессе. Для снятия возбуждения проводятся физкультурные минутки и релаксация.</w:t>
      </w:r>
    </w:p>
    <w:p w:rsidR="004C3190" w:rsidRPr="00B3265E" w:rsidRDefault="004C3190" w:rsidP="004C3190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0"/>
          <w:bCs/>
          <w:color w:val="000000"/>
        </w:rPr>
      </w:pPr>
      <w:r w:rsidRPr="00B3265E">
        <w:rPr>
          <w:rStyle w:val="c1"/>
          <w:color w:val="000000"/>
        </w:rPr>
        <w:t>Для активизации творческого потенциала используются следующие </w:t>
      </w:r>
      <w:r w:rsidRPr="00B3265E">
        <w:rPr>
          <w:rStyle w:val="c17"/>
          <w:bCs/>
          <w:iCs/>
          <w:color w:val="000000"/>
        </w:rPr>
        <w:t>формы работы</w:t>
      </w:r>
      <w:r w:rsidRPr="00B3265E">
        <w:rPr>
          <w:rStyle w:val="c0"/>
          <w:bCs/>
          <w:color w:val="000000"/>
        </w:rPr>
        <w:t>:</w:t>
      </w:r>
    </w:p>
    <w:p w:rsidR="004C3190" w:rsidRPr="00B3265E" w:rsidRDefault="004C3190" w:rsidP="004C3190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3265E">
        <w:rPr>
          <w:rStyle w:val="c1"/>
          <w:color w:val="000000"/>
        </w:rPr>
        <w:t>- экспериментальные упражнения с использованием нетрадиционных техник рисования;</w:t>
      </w:r>
    </w:p>
    <w:p w:rsidR="004C3190" w:rsidRPr="00B3265E" w:rsidRDefault="004C3190" w:rsidP="004C3190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3265E">
        <w:rPr>
          <w:rStyle w:val="c1"/>
          <w:color w:val="000000"/>
        </w:rPr>
        <w:t xml:space="preserve">- игры с различными материалами (красками, бумагой); </w:t>
      </w:r>
    </w:p>
    <w:p w:rsidR="004C3190" w:rsidRPr="00B3265E" w:rsidRDefault="004C3190" w:rsidP="004C3190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3265E">
        <w:rPr>
          <w:rStyle w:val="c1"/>
          <w:color w:val="000000"/>
        </w:rPr>
        <w:t>- демонстрация наглядных пособий, позволяющая конкретизировать учебный материал (рисунки, фотографии, лучшие детские работы);</w:t>
      </w:r>
    </w:p>
    <w:p w:rsidR="004C3190" w:rsidRPr="00B3265E" w:rsidRDefault="004C3190" w:rsidP="004C3190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3265E">
        <w:rPr>
          <w:rStyle w:val="c1"/>
          <w:color w:val="000000"/>
        </w:rPr>
        <w:t>- посещение выставок декоративно-прикладного творчества, проводимых в Д</w:t>
      </w:r>
      <w:proofErr w:type="gramStart"/>
      <w:r w:rsidRPr="00B3265E">
        <w:rPr>
          <w:rStyle w:val="c1"/>
          <w:color w:val="000000"/>
        </w:rPr>
        <w:t>Д(</w:t>
      </w:r>
      <w:proofErr w:type="gramEnd"/>
      <w:r w:rsidRPr="00B3265E">
        <w:rPr>
          <w:rStyle w:val="c1"/>
          <w:color w:val="000000"/>
        </w:rPr>
        <w:t>Ю)Т;</w:t>
      </w:r>
    </w:p>
    <w:p w:rsidR="004C3190" w:rsidRPr="00B3265E" w:rsidRDefault="004C3190" w:rsidP="004C3190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3265E">
        <w:rPr>
          <w:rStyle w:val="c1"/>
          <w:color w:val="000000"/>
        </w:rPr>
        <w:t>- участие в выставках, конкурах и мероприятиях;</w:t>
      </w:r>
    </w:p>
    <w:p w:rsidR="004C3190" w:rsidRDefault="004C3190" w:rsidP="004C3190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</w:rPr>
      </w:pPr>
      <w:r w:rsidRPr="00B3265E">
        <w:rPr>
          <w:rStyle w:val="c1"/>
          <w:color w:val="000000"/>
        </w:rPr>
        <w:t>- работа с раздаточным материалом.</w:t>
      </w:r>
    </w:p>
    <w:p w:rsidR="004C3190" w:rsidRDefault="004C3190" w:rsidP="004C3190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</w:rPr>
      </w:pPr>
    </w:p>
    <w:p w:rsidR="00062719" w:rsidRPr="00B3265E" w:rsidRDefault="00062719" w:rsidP="00062719">
      <w:pPr>
        <w:shd w:val="clear" w:color="auto" w:fill="FFFFFF"/>
        <w:ind w:firstLine="567"/>
        <w:contextualSpacing/>
        <w:jc w:val="center"/>
        <w:rPr>
          <w:color w:val="000000"/>
          <w:lang w:eastAsia="ru-RU"/>
        </w:rPr>
      </w:pPr>
      <w:r w:rsidRPr="00B3265E">
        <w:rPr>
          <w:b/>
        </w:rPr>
        <w:t xml:space="preserve">Курс «Основы коммуникации» </w:t>
      </w:r>
    </w:p>
    <w:p w:rsidR="00062719" w:rsidRPr="00B3265E" w:rsidRDefault="00062719" w:rsidP="00062719">
      <w:pPr>
        <w:pStyle w:val="210"/>
        <w:spacing w:after="0" w:line="240" w:lineRule="auto"/>
        <w:ind w:firstLine="709"/>
        <w:contextualSpacing/>
        <w:jc w:val="both"/>
        <w:rPr>
          <w:shd w:val="clear" w:color="auto" w:fill="FFFFFF"/>
        </w:rPr>
      </w:pPr>
      <w:r w:rsidRPr="00B3265E">
        <w:rPr>
          <w:shd w:val="clear" w:color="auto" w:fill="FFFFFF"/>
        </w:rPr>
        <w:t>Исторически сложилось, что речь является основной коммуникативной формой для людей посредством языка.</w:t>
      </w:r>
      <w:r w:rsidRPr="00B3265E">
        <w:t xml:space="preserve"> </w:t>
      </w:r>
    </w:p>
    <w:p w:rsidR="00062719" w:rsidRPr="00B3265E" w:rsidRDefault="00062719" w:rsidP="00062719">
      <w:pPr>
        <w:pStyle w:val="210"/>
        <w:spacing w:after="0" w:line="240" w:lineRule="auto"/>
        <w:ind w:firstLine="709"/>
        <w:contextualSpacing/>
        <w:jc w:val="both"/>
      </w:pPr>
      <w:r w:rsidRPr="00B3265E">
        <w:t xml:space="preserve"> Во-первых, с помощью речи ребенок, в том числе «особый» ребенок, может </w:t>
      </w:r>
      <w:proofErr w:type="gramStart"/>
      <w:r w:rsidRPr="00B3265E">
        <w:t>выразить свою просьбу</w:t>
      </w:r>
      <w:proofErr w:type="gramEnd"/>
      <w:r w:rsidRPr="00B3265E">
        <w:t xml:space="preserve">. Во-вторых, речь необходима для социального взаимодействия. В-третьих, она нужна для обмена информацией. </w:t>
      </w:r>
    </w:p>
    <w:p w:rsidR="00062719" w:rsidRPr="00B3265E" w:rsidRDefault="00062719" w:rsidP="00062719">
      <w:pPr>
        <w:pStyle w:val="210"/>
        <w:spacing w:after="0" w:line="240" w:lineRule="auto"/>
        <w:ind w:firstLine="709"/>
        <w:contextualSpacing/>
        <w:jc w:val="both"/>
      </w:pPr>
      <w:r w:rsidRPr="00B3265E">
        <w:t>Овладение речью – индивидуальный процесс, который зависит от многих причин.</w:t>
      </w:r>
    </w:p>
    <w:p w:rsidR="00062719" w:rsidRPr="00B3265E" w:rsidRDefault="00062719" w:rsidP="00062719">
      <w:pPr>
        <w:pStyle w:val="210"/>
        <w:spacing w:after="0" w:line="240" w:lineRule="auto"/>
        <w:ind w:firstLine="709"/>
        <w:contextualSpacing/>
        <w:jc w:val="both"/>
      </w:pPr>
      <w:r w:rsidRPr="00B3265E">
        <w:t xml:space="preserve">Частой причиной недоразвития или искажения речевого развития у учащихся с расстройствами аутистического спектра, с задержкой психического развития, с тяжелыми нарушениями речи – первичное нарушение восприятия и </w:t>
      </w:r>
      <w:proofErr w:type="spellStart"/>
      <w:r w:rsidRPr="00B3265E">
        <w:t>накладывающиеся</w:t>
      </w:r>
      <w:proofErr w:type="spellEnd"/>
      <w:r w:rsidRPr="00B3265E">
        <w:t xml:space="preserve"> на него особенности среды, обедненный коммуникативный опыт, избегание контакта и любого взаимодействия, снижение произвольности деятельности. Вследствие этого у такого ребенка снижается потребность в общении. Этим объясняется малая эффективность методов работы, направленных на развитие собственно речи и успешная практика комплексного развития ребенка и формирование базовых коммуникативных навыков.</w:t>
      </w:r>
    </w:p>
    <w:p w:rsidR="00062719" w:rsidRPr="00B3265E" w:rsidRDefault="00062719" w:rsidP="00062719">
      <w:pPr>
        <w:pStyle w:val="210"/>
        <w:spacing w:after="0" w:line="240" w:lineRule="auto"/>
        <w:ind w:firstLine="709"/>
        <w:contextualSpacing/>
        <w:jc w:val="both"/>
      </w:pPr>
      <w:r w:rsidRPr="00B3265E">
        <w:t xml:space="preserve">Именно поэтому в программу «Ладушки» включен курс «Основы коммуникации», который предназначен для детей, разговорная речь которых развита недостаточно или отсутствует вообще. Для общения такому ребенку можно предложить использовать </w:t>
      </w:r>
      <w:r w:rsidRPr="00B3265E">
        <w:lastRenderedPageBreak/>
        <w:t xml:space="preserve">доступные ему альтернативные средства коммуникации: эмоции, мимика, жесты, карточки </w:t>
      </w:r>
      <w:r w:rsidRPr="00B3265E">
        <w:rPr>
          <w:lang w:val="en-US"/>
        </w:rPr>
        <w:t>PECS</w:t>
      </w:r>
      <w:r w:rsidRPr="00B3265E">
        <w:t xml:space="preserve">, технические средства (доска </w:t>
      </w:r>
      <w:r w:rsidRPr="00B3265E">
        <w:rPr>
          <w:lang w:val="en-US"/>
        </w:rPr>
        <w:t>Go</w:t>
      </w:r>
      <w:r w:rsidRPr="00B3265E">
        <w:t xml:space="preserve"> </w:t>
      </w:r>
      <w:r w:rsidRPr="00B3265E">
        <w:rPr>
          <w:lang w:val="en-US"/>
        </w:rPr>
        <w:t>Talk</w:t>
      </w:r>
      <w:r w:rsidRPr="00B3265E">
        <w:t xml:space="preserve">, приложения для планшетов), письмо и печатание. Использование данных средств общения помогает «особому» ребенку как </w:t>
      </w:r>
      <w:proofErr w:type="gramStart"/>
      <w:r w:rsidRPr="00B3265E">
        <w:t>выразить свою просьбу</w:t>
      </w:r>
      <w:proofErr w:type="gramEnd"/>
      <w:r w:rsidRPr="00B3265E">
        <w:t>, так и взаимодействовать с окружающим миром, и обмениваться информацией. В большинстве случаев это способствует развитию разговорной речи.</w:t>
      </w:r>
    </w:p>
    <w:p w:rsidR="00062719" w:rsidRPr="00B3265E" w:rsidRDefault="00062719" w:rsidP="00062719">
      <w:pPr>
        <w:pStyle w:val="210"/>
        <w:spacing w:after="0" w:line="240" w:lineRule="auto"/>
        <w:ind w:firstLine="709"/>
        <w:contextualSpacing/>
        <w:jc w:val="both"/>
      </w:pPr>
      <w:r w:rsidRPr="00B3265E">
        <w:t>Данный курс может быть реализован при условии систематических занятий ребёнка с педагогом и закреплении пройденного материала с родителями на протяжении всего учебного года, а именно:</w:t>
      </w:r>
    </w:p>
    <w:p w:rsidR="00062719" w:rsidRPr="00B3265E" w:rsidRDefault="00062719" w:rsidP="00592918">
      <w:pPr>
        <w:pStyle w:val="210"/>
        <w:numPr>
          <w:ilvl w:val="0"/>
          <w:numId w:val="5"/>
        </w:numPr>
        <w:spacing w:after="0" w:line="240" w:lineRule="auto"/>
        <w:contextualSpacing/>
        <w:jc w:val="both"/>
      </w:pPr>
      <w:r w:rsidRPr="00B3265E">
        <w:t>Использование наглядного расписания</w:t>
      </w:r>
    </w:p>
    <w:p w:rsidR="00062719" w:rsidRPr="00B3265E" w:rsidRDefault="00062719" w:rsidP="00592918">
      <w:pPr>
        <w:pStyle w:val="210"/>
        <w:numPr>
          <w:ilvl w:val="0"/>
          <w:numId w:val="5"/>
        </w:numPr>
        <w:spacing w:after="0" w:line="240" w:lineRule="auto"/>
        <w:contextualSpacing/>
        <w:jc w:val="both"/>
      </w:pPr>
      <w:r w:rsidRPr="00B3265E">
        <w:t>Постоянное поддержание ритма расписания</w:t>
      </w:r>
    </w:p>
    <w:p w:rsidR="00062719" w:rsidRPr="00B3265E" w:rsidRDefault="00062719" w:rsidP="00592918">
      <w:pPr>
        <w:pStyle w:val="210"/>
        <w:numPr>
          <w:ilvl w:val="0"/>
          <w:numId w:val="5"/>
        </w:numPr>
        <w:spacing w:after="0" w:line="240" w:lineRule="auto"/>
        <w:contextualSpacing/>
        <w:jc w:val="both"/>
      </w:pPr>
      <w:r w:rsidRPr="00B3265E">
        <w:t>Создание развивающей и речевой среды</w:t>
      </w:r>
    </w:p>
    <w:p w:rsidR="00062719" w:rsidRPr="00B3265E" w:rsidRDefault="00062719" w:rsidP="00592918">
      <w:pPr>
        <w:pStyle w:val="210"/>
        <w:numPr>
          <w:ilvl w:val="0"/>
          <w:numId w:val="5"/>
        </w:numPr>
        <w:spacing w:after="0" w:line="240" w:lineRule="auto"/>
        <w:contextualSpacing/>
        <w:jc w:val="both"/>
      </w:pPr>
      <w:r w:rsidRPr="00B3265E">
        <w:t>Использование альтернативных средств коммуникации (для неговорящих детей)</w:t>
      </w:r>
    </w:p>
    <w:p w:rsidR="00062719" w:rsidRPr="00B3265E" w:rsidRDefault="00062719" w:rsidP="00062719">
      <w:pPr>
        <w:ind w:firstLine="709"/>
        <w:contextualSpacing/>
        <w:jc w:val="both"/>
      </w:pPr>
      <w:r w:rsidRPr="00B3265E">
        <w:t>Курс «Основы коммуникации»</w:t>
      </w:r>
      <w:r w:rsidRPr="00B3265E">
        <w:rPr>
          <w:b/>
        </w:rPr>
        <w:t xml:space="preserve"> </w:t>
      </w:r>
      <w:r w:rsidRPr="00B3265E">
        <w:t>позволяет ребенку с нарушениями развития научиться включаться в учебную деятельность, развивать навыки коммуникации (вербальной или невербальной), формировать пассивный и пользоваться активным словарем. На занятиях данного курса необходимо соблюдать четкую последовательность с использованием визуального расписания.</w:t>
      </w:r>
      <w:r w:rsidRPr="00B3265E">
        <w:rPr>
          <w:color w:val="C00000"/>
        </w:rPr>
        <w:t xml:space="preserve"> </w:t>
      </w:r>
      <w:r w:rsidRPr="00B3265E">
        <w:t xml:space="preserve">Это поможет ребенку с особенностями развития снизить тревожность, ждать любимые задания и четко понимать структуру занятия. </w:t>
      </w:r>
    </w:p>
    <w:p w:rsidR="004C3190" w:rsidRDefault="004C3190" w:rsidP="004C3190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Style w:val="c1"/>
          <w:color w:val="000000"/>
        </w:rPr>
      </w:pPr>
    </w:p>
    <w:p w:rsidR="00062719" w:rsidRPr="00B3265E" w:rsidRDefault="00062719" w:rsidP="00062719">
      <w:pPr>
        <w:ind w:firstLine="709"/>
        <w:contextualSpacing/>
        <w:jc w:val="center"/>
        <w:rPr>
          <w:b/>
        </w:rPr>
      </w:pPr>
      <w:r w:rsidRPr="00B3265E">
        <w:rPr>
          <w:b/>
        </w:rPr>
        <w:t>Курс «Развивающие игры»</w:t>
      </w:r>
    </w:p>
    <w:p w:rsidR="00062719" w:rsidRPr="00B3265E" w:rsidRDefault="00062719" w:rsidP="00062719">
      <w:pPr>
        <w:ind w:firstLine="709"/>
        <w:contextualSpacing/>
        <w:jc w:val="both"/>
      </w:pPr>
      <w:r w:rsidRPr="00B3265E">
        <w:t>Организация Объединенных Наций провозгласила игру универсальным и неотъемлемым правом ребенка, законодательно выделив первостепенное значение игры для естественного развития ребенка. Игра представляет собой особую форму жизни ребенка в окружающей его социальной среде, оказывает влияние на развитие психических функций и формирование многих новообразований психической жизни ребенка. Колоссальный потенциал развития заложен в возможности взрослому влиять на содержание игры, тем самым задавая траекторию формирования познавательных процессов, общего психического развития детей и особенно детей с ОВЗ и инвалидностью</w:t>
      </w:r>
    </w:p>
    <w:p w:rsidR="00062719" w:rsidRPr="00B3265E" w:rsidRDefault="00062719" w:rsidP="00062719">
      <w:pPr>
        <w:ind w:firstLine="709"/>
        <w:contextualSpacing/>
        <w:jc w:val="both"/>
      </w:pPr>
      <w:r w:rsidRPr="00B3265E">
        <w:t xml:space="preserve">В данном курсе представлены игры: направленные на развитие вестибулярной, тактильной и кинестетической систем восприятия, способствующие включению в какую-либо практическую деятельность учащихся с ОВЗ и инвалидностью; на развитие базовых систем ощущения, которые позволят выстроить «зону безопасности» и понимания ребенком своего тела. В свою очередь игры способствуют социальной интеграции, благодаря которой происходит принятие и установление оптимальных связей между участниками образовательного процесса. Необходимыми условиями которого, является выбор сенсорного дидактического материала (должен быть привлекательным, выразительным, окрашенным в чистые цветовые тона) и музыкальное сопровождение с чередованием ритма и эмоциональностью. Для более полного и продуктивного освоения курса, педагогами подбираются игры, дидактические материалы и музыкальное сопровождение к ним в зависимости от возможностей учащихся. </w:t>
      </w:r>
      <w:proofErr w:type="gramStart"/>
      <w:r w:rsidRPr="00B3265E">
        <w:t>В начале</w:t>
      </w:r>
      <w:proofErr w:type="gramEnd"/>
      <w:r w:rsidRPr="00B3265E">
        <w:t xml:space="preserve"> занятия педагогом представляются правила выполнения заданий по теме в виде песен и </w:t>
      </w:r>
      <w:proofErr w:type="spellStart"/>
      <w:r w:rsidRPr="00B3265E">
        <w:t>потешек</w:t>
      </w:r>
      <w:proofErr w:type="spellEnd"/>
      <w:r w:rsidRPr="00B3265E">
        <w:t xml:space="preserve"> с музыкальным сопровождением, что способствует большей заинтересованности и вовлеченности в дальнейшую игровую деятельность.</w:t>
      </w:r>
    </w:p>
    <w:p w:rsidR="00062719" w:rsidRPr="00B3265E" w:rsidRDefault="00E37E5C" w:rsidP="00062719">
      <w:pPr>
        <w:ind w:firstLine="709"/>
        <w:contextualSpacing/>
        <w:jc w:val="both"/>
      </w:pPr>
      <w:r>
        <w:t xml:space="preserve">Реализация задач на занятии </w:t>
      </w:r>
      <w:r w:rsidR="00062719" w:rsidRPr="00B3265E">
        <w:t>развивающие игры, способствует продуктивному обучению прикладному творчеству.</w:t>
      </w:r>
    </w:p>
    <w:p w:rsidR="004C3190" w:rsidRPr="00CB17D3" w:rsidRDefault="004C3190" w:rsidP="004C3190">
      <w:pPr>
        <w:pStyle w:val="Standard"/>
        <w:tabs>
          <w:tab w:val="left" w:pos="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contextualSpacing/>
        <w:rPr>
          <w:rFonts w:ascii="Times New Roman" w:eastAsia="Times New Roman" w:hAnsi="Times New Roman" w:cs="Times New Roman"/>
          <w:color w:val="auto"/>
          <w:lang w:val="ru-RU"/>
        </w:rPr>
      </w:pPr>
    </w:p>
    <w:p w:rsidR="0036439C" w:rsidRDefault="003B67C7" w:rsidP="00795169">
      <w:pPr>
        <w:contextualSpacing/>
        <w:jc w:val="center"/>
        <w:rPr>
          <w:b/>
        </w:rPr>
      </w:pPr>
      <w:r w:rsidRPr="00B3265E">
        <w:rPr>
          <w:b/>
        </w:rPr>
        <w:t>Ожидаемые результаты</w:t>
      </w:r>
      <w:r w:rsidR="00493304" w:rsidRPr="00B3265E">
        <w:rPr>
          <w:b/>
        </w:rPr>
        <w:t xml:space="preserve"> </w:t>
      </w:r>
      <w:r w:rsidR="00320CD7">
        <w:rPr>
          <w:b/>
        </w:rPr>
        <w:t>освоения программы</w:t>
      </w:r>
    </w:p>
    <w:p w:rsidR="00320CD7" w:rsidRPr="00320CD7" w:rsidRDefault="00320CD7" w:rsidP="00320CD7">
      <w:pPr>
        <w:contextualSpacing/>
      </w:pPr>
      <w:r w:rsidRPr="00320CD7">
        <w:t>Предметные:</w:t>
      </w:r>
    </w:p>
    <w:p w:rsidR="00114831" w:rsidRPr="00241A8E" w:rsidRDefault="00114831" w:rsidP="00795169">
      <w:pPr>
        <w:jc w:val="both"/>
        <w:rPr>
          <w:b/>
        </w:rPr>
      </w:pPr>
      <w:r w:rsidRPr="00241A8E">
        <w:rPr>
          <w:b/>
        </w:rPr>
        <w:t>1 год обучения</w:t>
      </w:r>
    </w:p>
    <w:p w:rsidR="00114831" w:rsidRPr="00241A8E" w:rsidRDefault="00114831" w:rsidP="00795169">
      <w:pPr>
        <w:jc w:val="both"/>
        <w:rPr>
          <w:b/>
        </w:rPr>
      </w:pPr>
      <w:r w:rsidRPr="00241A8E">
        <w:rPr>
          <w:b/>
        </w:rPr>
        <w:t>Курс «В мире творчества»</w:t>
      </w:r>
    </w:p>
    <w:p w:rsidR="00114831" w:rsidRDefault="00114831" w:rsidP="00795169">
      <w:pPr>
        <w:jc w:val="both"/>
      </w:pPr>
      <w:r w:rsidRPr="00D4139F">
        <w:rPr>
          <w:b/>
          <w:i/>
        </w:rPr>
        <w:t>Учащиеся будут знать</w:t>
      </w:r>
      <w:r w:rsidRPr="00B3265E">
        <w:t xml:space="preserve"> </w:t>
      </w:r>
      <w:r w:rsidRPr="00B3265E">
        <w:rPr>
          <w:color w:val="000000"/>
          <w:lang w:eastAsia="ru-RU"/>
        </w:rPr>
        <w:t>особенности техник рисования, лепки, работы с бумагой</w:t>
      </w:r>
      <w:r w:rsidR="00320CD7">
        <w:rPr>
          <w:color w:val="000000"/>
          <w:lang w:eastAsia="ru-RU"/>
        </w:rPr>
        <w:t>.</w:t>
      </w:r>
    </w:p>
    <w:p w:rsidR="00114831" w:rsidRPr="00B3265E" w:rsidRDefault="00114831" w:rsidP="00795169">
      <w:pPr>
        <w:jc w:val="both"/>
      </w:pPr>
      <w:r w:rsidRPr="00D4139F">
        <w:rPr>
          <w:b/>
          <w:i/>
        </w:rPr>
        <w:lastRenderedPageBreak/>
        <w:t>Учащиеся будут уметь</w:t>
      </w:r>
      <w:r w:rsidRPr="00B3265E">
        <w:rPr>
          <w:color w:val="000000"/>
        </w:rPr>
        <w:t xml:space="preserve"> пользоваться различными инструментами (резаком бумаги, ножницами, клеем, кисточками) в процессе творческой деятельности,</w:t>
      </w:r>
      <w:r w:rsidRPr="00B3265E">
        <w:rPr>
          <w:color w:val="000000"/>
          <w:lang w:eastAsia="ru-RU"/>
        </w:rPr>
        <w:t xml:space="preserve"> работать по предложенному алгоритму</w:t>
      </w:r>
      <w:r w:rsidR="00320CD7">
        <w:rPr>
          <w:color w:val="000000"/>
          <w:lang w:eastAsia="ru-RU"/>
        </w:rPr>
        <w:t>.</w:t>
      </w:r>
    </w:p>
    <w:p w:rsidR="00114831" w:rsidRPr="00241A8E" w:rsidRDefault="00114831" w:rsidP="00795169">
      <w:pPr>
        <w:contextualSpacing/>
        <w:rPr>
          <w:b/>
        </w:rPr>
      </w:pPr>
      <w:r w:rsidRPr="00241A8E">
        <w:rPr>
          <w:b/>
        </w:rPr>
        <w:t>Курс «Основы коммуникации»</w:t>
      </w:r>
    </w:p>
    <w:p w:rsidR="00114831" w:rsidRPr="00456ECE" w:rsidRDefault="00114831" w:rsidP="00795169">
      <w:pPr>
        <w:contextualSpacing/>
        <w:jc w:val="both"/>
      </w:pPr>
      <w:r w:rsidRPr="00D4139F">
        <w:rPr>
          <w:b/>
          <w:i/>
        </w:rPr>
        <w:t>Учащиеся будут знать</w:t>
      </w:r>
      <w:r w:rsidRPr="00B3265E">
        <w:t xml:space="preserve"> </w:t>
      </w:r>
      <w:r w:rsidR="00A101FB">
        <w:t>слова-ситуации</w:t>
      </w:r>
      <w:r w:rsidR="00456ECE">
        <w:t>, символы «Я», «Ты», «Он</w:t>
      </w:r>
      <w:proofErr w:type="gramStart"/>
      <w:r w:rsidR="00456ECE">
        <w:t>»</w:t>
      </w:r>
      <w:r w:rsidR="00320CD7">
        <w:t>..</w:t>
      </w:r>
      <w:r w:rsidR="00456ECE">
        <w:t xml:space="preserve"> </w:t>
      </w:r>
      <w:proofErr w:type="gramEnd"/>
    </w:p>
    <w:p w:rsidR="00456ECE" w:rsidRPr="00456ECE" w:rsidRDefault="00114831" w:rsidP="00795169">
      <w:pPr>
        <w:contextualSpacing/>
        <w:jc w:val="both"/>
        <w:rPr>
          <w:b/>
          <w:i/>
        </w:rPr>
      </w:pPr>
      <w:r w:rsidRPr="00D4139F">
        <w:rPr>
          <w:b/>
          <w:i/>
        </w:rPr>
        <w:t>Учащиеся будут уметь</w:t>
      </w:r>
      <w:r>
        <w:t xml:space="preserve"> </w:t>
      </w:r>
      <w:r w:rsidR="00456ECE" w:rsidRPr="0077172B">
        <w:t>следовать расписанию, переключаться с одного вида деятельности на другую</w:t>
      </w:r>
      <w:r w:rsidR="00456ECE">
        <w:t xml:space="preserve">, использовать слова-ситуации для обозначения своих потребностей, </w:t>
      </w:r>
      <w:r w:rsidR="00456ECE" w:rsidRPr="0077172B">
        <w:t>использовать</w:t>
      </w:r>
      <w:r w:rsidR="00456ECE">
        <w:rPr>
          <w:b/>
          <w:i/>
        </w:rPr>
        <w:t xml:space="preserve"> </w:t>
      </w:r>
      <w:r w:rsidR="00456ECE" w:rsidRPr="00B3265E">
        <w:t>имитацию</w:t>
      </w:r>
      <w:r w:rsidR="00456ECE">
        <w:t>, сопоставлять и сортировать идентичные и неидентичные изображения.</w:t>
      </w:r>
    </w:p>
    <w:p w:rsidR="00114831" w:rsidRPr="00241A8E" w:rsidRDefault="00114831" w:rsidP="00795169">
      <w:pPr>
        <w:contextualSpacing/>
        <w:rPr>
          <w:b/>
        </w:rPr>
      </w:pPr>
      <w:r w:rsidRPr="00241A8E">
        <w:rPr>
          <w:b/>
        </w:rPr>
        <w:t>Курс «Развивающие игры»</w:t>
      </w:r>
    </w:p>
    <w:p w:rsidR="00F12C0A" w:rsidRDefault="00114831" w:rsidP="00795169">
      <w:pPr>
        <w:tabs>
          <w:tab w:val="left" w:pos="1080"/>
          <w:tab w:val="left" w:pos="6840"/>
        </w:tabs>
        <w:jc w:val="both"/>
      </w:pPr>
      <w:r w:rsidRPr="00D4139F">
        <w:rPr>
          <w:b/>
          <w:i/>
        </w:rPr>
        <w:t>Учащиеся будут знать</w:t>
      </w:r>
      <w:r w:rsidRPr="00B3265E">
        <w:t xml:space="preserve"> </w:t>
      </w:r>
      <w:r w:rsidR="00F12C0A" w:rsidRPr="00B3265E">
        <w:t>основны</w:t>
      </w:r>
      <w:r w:rsidR="00F12C0A">
        <w:t>е</w:t>
      </w:r>
      <w:r w:rsidR="00F12C0A" w:rsidRPr="00B3265E">
        <w:t xml:space="preserve"> цвет</w:t>
      </w:r>
      <w:r w:rsidR="00F12C0A">
        <w:t>а</w:t>
      </w:r>
      <w:r w:rsidR="00F12C0A" w:rsidRPr="00B3265E">
        <w:t xml:space="preserve"> и форм</w:t>
      </w:r>
      <w:r w:rsidR="00F12C0A">
        <w:t>ы</w:t>
      </w:r>
      <w:r w:rsidR="00F12C0A" w:rsidRPr="00B3265E">
        <w:t xml:space="preserve"> предметов</w:t>
      </w:r>
      <w:r w:rsidR="00F12C0A">
        <w:t>.</w:t>
      </w:r>
    </w:p>
    <w:p w:rsidR="00114831" w:rsidRPr="00B3265E" w:rsidRDefault="00F12C0A" w:rsidP="00795169">
      <w:pPr>
        <w:tabs>
          <w:tab w:val="left" w:pos="1080"/>
          <w:tab w:val="left" w:pos="6840"/>
        </w:tabs>
        <w:jc w:val="both"/>
      </w:pPr>
      <w:r w:rsidRPr="00D4139F">
        <w:rPr>
          <w:b/>
          <w:i/>
        </w:rPr>
        <w:t>Учащиеся будут уметь</w:t>
      </w:r>
      <w:r w:rsidRPr="00B3265E">
        <w:t xml:space="preserve"> </w:t>
      </w:r>
      <w:r w:rsidRPr="00B3265E">
        <w:rPr>
          <w:rFonts w:eastAsia="ヒラギノ角ゴ Pro W3"/>
        </w:rPr>
        <w:t xml:space="preserve">концентрировать внимание на </w:t>
      </w:r>
      <w:r w:rsidR="003B67C7" w:rsidRPr="00B3265E">
        <w:rPr>
          <w:rFonts w:eastAsia="ヒラギノ角ゴ Pro W3"/>
        </w:rPr>
        <w:t>предмете</w:t>
      </w:r>
      <w:r w:rsidR="003B67C7">
        <w:rPr>
          <w:rFonts w:eastAsia="ヒラギノ角ゴ Pro W3"/>
        </w:rPr>
        <w:t xml:space="preserve">, </w:t>
      </w:r>
      <w:r w:rsidR="003B67C7" w:rsidRPr="00B3265E">
        <w:rPr>
          <w:rFonts w:eastAsia="ヒラギノ角ゴ Pro W3"/>
        </w:rPr>
        <w:t>различать</w:t>
      </w:r>
      <w:r w:rsidRPr="00B3265E">
        <w:t xml:space="preserve"> и группировать предметы по </w:t>
      </w:r>
      <w:r w:rsidR="003B67C7" w:rsidRPr="00B3265E">
        <w:t>признакам</w:t>
      </w:r>
      <w:r w:rsidR="003B67C7">
        <w:t xml:space="preserve">, </w:t>
      </w:r>
      <w:r w:rsidR="003B67C7" w:rsidRPr="00B3265E">
        <w:t>устанавливать</w:t>
      </w:r>
      <w:r w:rsidRPr="00B3265E">
        <w:rPr>
          <w:rFonts w:eastAsia="ヒラギノ角ゴ Pro W3"/>
        </w:rPr>
        <w:t xml:space="preserve"> эмоциональный контакт </w:t>
      </w:r>
      <w:proofErr w:type="gramStart"/>
      <w:r w:rsidRPr="00B3265E">
        <w:rPr>
          <w:rFonts w:eastAsia="ヒラギノ角ゴ Pro W3"/>
        </w:rPr>
        <w:t>со</w:t>
      </w:r>
      <w:proofErr w:type="gramEnd"/>
      <w:r w:rsidRPr="00B3265E">
        <w:rPr>
          <w:rFonts w:eastAsia="ヒラギノ角ゴ Pro W3"/>
        </w:rPr>
        <w:t xml:space="preserve"> взрослыми и сверстниками в совместной деятельности</w:t>
      </w:r>
      <w:r>
        <w:rPr>
          <w:rFonts w:eastAsia="ヒラギノ角ゴ Pro W3"/>
        </w:rPr>
        <w:t>.</w:t>
      </w:r>
    </w:p>
    <w:p w:rsidR="00114831" w:rsidRPr="00241A8E" w:rsidRDefault="00114831" w:rsidP="00795169">
      <w:pPr>
        <w:jc w:val="both"/>
        <w:rPr>
          <w:b/>
        </w:rPr>
      </w:pPr>
      <w:r w:rsidRPr="00241A8E">
        <w:rPr>
          <w:b/>
        </w:rPr>
        <w:t>2 год обучения</w:t>
      </w:r>
    </w:p>
    <w:p w:rsidR="00114831" w:rsidRPr="00241A8E" w:rsidRDefault="00114831" w:rsidP="00795169">
      <w:pPr>
        <w:jc w:val="both"/>
        <w:rPr>
          <w:b/>
        </w:rPr>
      </w:pPr>
      <w:r w:rsidRPr="00241A8E">
        <w:rPr>
          <w:b/>
        </w:rPr>
        <w:t>Курс «В мире творчества»</w:t>
      </w:r>
    </w:p>
    <w:p w:rsidR="00114831" w:rsidRPr="00B3265E" w:rsidRDefault="00114831" w:rsidP="00795169">
      <w:pPr>
        <w:jc w:val="both"/>
      </w:pPr>
      <w:r w:rsidRPr="00D4139F">
        <w:rPr>
          <w:b/>
          <w:i/>
        </w:rPr>
        <w:t>Учащиеся будут знать</w:t>
      </w:r>
      <w:r w:rsidRPr="00B3265E">
        <w:t xml:space="preserve"> различные техники декоративно-прикладного</w:t>
      </w:r>
      <w:r w:rsidRPr="00B3265E">
        <w:rPr>
          <w:b/>
        </w:rPr>
        <w:t xml:space="preserve"> </w:t>
      </w:r>
      <w:r w:rsidRPr="00B3265E">
        <w:t xml:space="preserve">искусства (рисование, лепка, </w:t>
      </w:r>
      <w:proofErr w:type="spellStart"/>
      <w:r w:rsidRPr="00B3265E">
        <w:t>бумагопластика</w:t>
      </w:r>
      <w:proofErr w:type="spellEnd"/>
      <w:r w:rsidRPr="00B3265E">
        <w:t>, работа с природными материалами)</w:t>
      </w:r>
      <w:r w:rsidR="00320CD7">
        <w:t>.</w:t>
      </w:r>
    </w:p>
    <w:p w:rsidR="00114831" w:rsidRPr="00B3265E" w:rsidRDefault="00114831" w:rsidP="00795169">
      <w:pPr>
        <w:contextualSpacing/>
        <w:jc w:val="both"/>
      </w:pPr>
      <w:r w:rsidRPr="00114831">
        <w:rPr>
          <w:b/>
          <w:i/>
        </w:rPr>
        <w:t>Учащиеся будут уметь</w:t>
      </w:r>
      <w:r w:rsidRPr="00B3265E">
        <w:t xml:space="preserve"> пользоваться различными инструментами для изготовления творческих работ (ножницами, резаком бумаги, фигурными дыроколами), различными материалами для творчества (кистями, красками, клеем, материалами для лепки, различными видами бумаги, природным материалом)</w:t>
      </w:r>
      <w:r w:rsidR="00320CD7">
        <w:t>.</w:t>
      </w:r>
    </w:p>
    <w:p w:rsidR="00114831" w:rsidRPr="00B3265E" w:rsidRDefault="00114831" w:rsidP="00795169">
      <w:pPr>
        <w:rPr>
          <w:b/>
        </w:rPr>
      </w:pPr>
      <w:r w:rsidRPr="00B3265E">
        <w:rPr>
          <w:b/>
        </w:rPr>
        <w:t xml:space="preserve">Курс «Основы коммуникации» </w:t>
      </w:r>
    </w:p>
    <w:p w:rsidR="00114831" w:rsidRPr="00B3265E" w:rsidRDefault="00114831" w:rsidP="00320CD7">
      <w:pPr>
        <w:jc w:val="both"/>
        <w:rPr>
          <w:b/>
        </w:rPr>
      </w:pPr>
      <w:r w:rsidRPr="00D4139F">
        <w:rPr>
          <w:b/>
          <w:i/>
        </w:rPr>
        <w:t>Учащиеся будут знать</w:t>
      </w:r>
      <w:r w:rsidRPr="00B3265E">
        <w:t xml:space="preserve"> </w:t>
      </w:r>
      <w:r w:rsidR="00D70085">
        <w:t>с</w:t>
      </w:r>
      <w:r w:rsidR="00F012CF">
        <w:t>лова, отвечающие на вопрос Кто?</w:t>
      </w:r>
      <w:r w:rsidR="00D70085">
        <w:t xml:space="preserve"> слова-действия, обобщенные понятия</w:t>
      </w:r>
      <w:r w:rsidR="00320CD7">
        <w:t>.</w:t>
      </w:r>
    </w:p>
    <w:p w:rsidR="00114831" w:rsidRPr="00320CD7" w:rsidRDefault="00114831" w:rsidP="00320CD7">
      <w:pPr>
        <w:contextualSpacing/>
        <w:jc w:val="both"/>
        <w:rPr>
          <w:color w:val="000000"/>
        </w:rPr>
      </w:pPr>
      <w:r w:rsidRPr="00114831">
        <w:rPr>
          <w:b/>
          <w:i/>
        </w:rPr>
        <w:t>Учащиеся будут владеть</w:t>
      </w:r>
      <w:r w:rsidR="00D70085" w:rsidRPr="00D70085">
        <w:rPr>
          <w:color w:val="000000"/>
        </w:rPr>
        <w:t xml:space="preserve"> </w:t>
      </w:r>
      <w:r w:rsidR="00D70085" w:rsidRPr="00B3265E">
        <w:rPr>
          <w:color w:val="000000"/>
        </w:rPr>
        <w:t>базовы</w:t>
      </w:r>
      <w:r w:rsidR="00C95163">
        <w:rPr>
          <w:color w:val="000000"/>
        </w:rPr>
        <w:t>ми</w:t>
      </w:r>
      <w:r w:rsidR="00D70085" w:rsidRPr="00B3265E">
        <w:rPr>
          <w:color w:val="000000"/>
        </w:rPr>
        <w:t xml:space="preserve"> функциональны</w:t>
      </w:r>
      <w:r w:rsidR="00C95163">
        <w:rPr>
          <w:color w:val="000000"/>
        </w:rPr>
        <w:t>ми</w:t>
      </w:r>
      <w:r w:rsidR="00D70085" w:rsidRPr="00B3265E">
        <w:rPr>
          <w:color w:val="000000"/>
        </w:rPr>
        <w:t xml:space="preserve"> коммуникативны</w:t>
      </w:r>
      <w:r w:rsidR="00C95163">
        <w:rPr>
          <w:color w:val="000000"/>
        </w:rPr>
        <w:t>ми</w:t>
      </w:r>
      <w:r w:rsidR="00D70085" w:rsidRPr="00B3265E">
        <w:rPr>
          <w:color w:val="000000"/>
        </w:rPr>
        <w:t xml:space="preserve"> навык</w:t>
      </w:r>
      <w:r w:rsidR="00C95163">
        <w:rPr>
          <w:color w:val="000000"/>
        </w:rPr>
        <w:t>ами,</w:t>
      </w:r>
      <w:r w:rsidR="00320CD7">
        <w:rPr>
          <w:color w:val="000000"/>
        </w:rPr>
        <w:t xml:space="preserve"> </w:t>
      </w:r>
      <w:r w:rsidR="00C95163">
        <w:t>уметь</w:t>
      </w:r>
      <w:r w:rsidR="00D70085" w:rsidRPr="002023B3">
        <w:t xml:space="preserve"> составлять простую фразу</w:t>
      </w:r>
      <w:r w:rsidR="00C95163">
        <w:t xml:space="preserve">, </w:t>
      </w:r>
      <w:r w:rsidR="00D70085" w:rsidRPr="0077172B">
        <w:t>использовать</w:t>
      </w:r>
      <w:r w:rsidR="00D70085">
        <w:rPr>
          <w:b/>
          <w:i/>
        </w:rPr>
        <w:t xml:space="preserve"> </w:t>
      </w:r>
      <w:r w:rsidR="00D70085" w:rsidRPr="00B3265E">
        <w:t xml:space="preserve">имитацию действий </w:t>
      </w:r>
      <w:r w:rsidR="00D70085">
        <w:t>из нескольких компонентов</w:t>
      </w:r>
      <w:r w:rsidR="00D70085" w:rsidRPr="00B3265E">
        <w:t xml:space="preserve">, </w:t>
      </w:r>
      <w:r w:rsidR="00D70085">
        <w:t>владе</w:t>
      </w:r>
      <w:r w:rsidR="00C95163">
        <w:t>ть</w:t>
      </w:r>
      <w:r w:rsidR="00D70085">
        <w:t xml:space="preserve"> лексико-грамматическими категориями</w:t>
      </w:r>
      <w:r w:rsidR="00D70085" w:rsidRPr="00B3265E">
        <w:t>.</w:t>
      </w:r>
    </w:p>
    <w:p w:rsidR="00114831" w:rsidRPr="00241A8E" w:rsidRDefault="00114831" w:rsidP="00795169">
      <w:pPr>
        <w:contextualSpacing/>
        <w:rPr>
          <w:b/>
        </w:rPr>
      </w:pPr>
      <w:r w:rsidRPr="00241A8E">
        <w:rPr>
          <w:b/>
        </w:rPr>
        <w:t>Курс «Развивающие игры»</w:t>
      </w:r>
    </w:p>
    <w:p w:rsidR="00114831" w:rsidRPr="00B3265E" w:rsidRDefault="00114831" w:rsidP="00795169">
      <w:pPr>
        <w:contextualSpacing/>
      </w:pPr>
      <w:r w:rsidRPr="00D4139F">
        <w:rPr>
          <w:b/>
          <w:i/>
        </w:rPr>
        <w:t>Учащиеся будут знать</w:t>
      </w:r>
      <w:r w:rsidRPr="00B3265E">
        <w:t xml:space="preserve"> основные признаки и свойства предметов.</w:t>
      </w:r>
    </w:p>
    <w:p w:rsidR="00114831" w:rsidRPr="00B3265E" w:rsidRDefault="00114831" w:rsidP="00795169">
      <w:pPr>
        <w:jc w:val="both"/>
      </w:pPr>
      <w:r w:rsidRPr="00114831">
        <w:rPr>
          <w:b/>
          <w:i/>
        </w:rPr>
        <w:t>Учащиеся будут уметь</w:t>
      </w:r>
      <w:r w:rsidRPr="00B3265E">
        <w:t xml:space="preserve"> проявлять самостоятельность в выстраивании элементарного сюжета избирательного характера с последовательной цепочкой игровых действий, выстраивать совместные действия </w:t>
      </w:r>
      <w:proofErr w:type="gramStart"/>
      <w:r w:rsidRPr="00B3265E">
        <w:t>со</w:t>
      </w:r>
      <w:proofErr w:type="gramEnd"/>
      <w:r w:rsidRPr="00B3265E">
        <w:t xml:space="preserve"> взрослыми и сверстниками.</w:t>
      </w:r>
    </w:p>
    <w:p w:rsidR="00A75E87" w:rsidRPr="00320CD7" w:rsidRDefault="00A75E87" w:rsidP="00320CD7">
      <w:pPr>
        <w:suppressAutoHyphens w:val="0"/>
        <w:contextualSpacing/>
        <w:jc w:val="both"/>
        <w:rPr>
          <w:color w:val="000000"/>
          <w:lang w:eastAsia="ru-RU"/>
        </w:rPr>
      </w:pPr>
      <w:proofErr w:type="spellStart"/>
      <w:r w:rsidRPr="00320CD7">
        <w:rPr>
          <w:color w:val="000000"/>
          <w:lang w:eastAsia="ru-RU"/>
        </w:rPr>
        <w:t>Метапредметные</w:t>
      </w:r>
      <w:proofErr w:type="spellEnd"/>
      <w:r w:rsidR="00320CD7" w:rsidRPr="00320CD7">
        <w:rPr>
          <w:color w:val="000000"/>
          <w:lang w:eastAsia="ru-RU"/>
        </w:rPr>
        <w:t>:</w:t>
      </w:r>
    </w:p>
    <w:p w:rsidR="0050289D" w:rsidRPr="00B3265E" w:rsidRDefault="0050289D" w:rsidP="00320CD7">
      <w:pPr>
        <w:suppressAutoHyphens w:val="0"/>
        <w:contextualSpacing/>
        <w:jc w:val="both"/>
        <w:rPr>
          <w:b/>
          <w:color w:val="000000"/>
          <w:lang w:eastAsia="ru-RU"/>
        </w:rPr>
      </w:pPr>
      <w:r w:rsidRPr="00B3265E">
        <w:rPr>
          <w:b/>
          <w:i/>
          <w:color w:val="000000"/>
          <w:lang w:eastAsia="ru-RU"/>
        </w:rPr>
        <w:t>познавательные универсальные учебные действия</w:t>
      </w:r>
      <w:r w:rsidRPr="00B3265E">
        <w:rPr>
          <w:b/>
          <w:color w:val="000000"/>
          <w:lang w:eastAsia="ru-RU"/>
        </w:rPr>
        <w:t xml:space="preserve">: </w:t>
      </w:r>
    </w:p>
    <w:p w:rsidR="0050289D" w:rsidRPr="00B3265E" w:rsidRDefault="00320CD7" w:rsidP="00320CD7">
      <w:pPr>
        <w:suppressAutoHyphens w:val="0"/>
        <w:contextualSpacing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="0050289D" w:rsidRPr="00B3265E">
        <w:rPr>
          <w:color w:val="000000"/>
          <w:lang w:eastAsia="ru-RU"/>
        </w:rPr>
        <w:t>сравнивать предметы и объекты (находить общее и различие);</w:t>
      </w:r>
    </w:p>
    <w:p w:rsidR="0050289D" w:rsidRPr="00B3265E" w:rsidRDefault="00320CD7" w:rsidP="00320CD7">
      <w:pPr>
        <w:suppressAutoHyphens w:val="0"/>
        <w:contextualSpacing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="0050289D" w:rsidRPr="00B3265E">
        <w:rPr>
          <w:color w:val="000000"/>
          <w:lang w:eastAsia="ru-RU"/>
        </w:rPr>
        <w:t xml:space="preserve">группировать, классифицировать предметы, объекты на основе существующих признаков по заданным критериям. </w:t>
      </w:r>
    </w:p>
    <w:p w:rsidR="0050289D" w:rsidRPr="00B3265E" w:rsidRDefault="0050289D" w:rsidP="00320CD7">
      <w:pPr>
        <w:suppressAutoHyphens w:val="0"/>
        <w:contextualSpacing/>
        <w:jc w:val="both"/>
        <w:rPr>
          <w:b/>
          <w:i/>
          <w:color w:val="000000"/>
          <w:lang w:eastAsia="ru-RU"/>
        </w:rPr>
      </w:pPr>
      <w:r w:rsidRPr="00B3265E">
        <w:rPr>
          <w:b/>
          <w:i/>
          <w:color w:val="000000"/>
          <w:lang w:eastAsia="ru-RU"/>
        </w:rPr>
        <w:t>регулятивные универсальные учебные действия:</w:t>
      </w:r>
    </w:p>
    <w:p w:rsidR="0050289D" w:rsidRPr="00B3265E" w:rsidRDefault="00320CD7" w:rsidP="00320CD7">
      <w:pPr>
        <w:suppressAutoHyphens w:val="0"/>
        <w:contextualSpacing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="0050289D" w:rsidRPr="00B3265E">
        <w:rPr>
          <w:color w:val="000000"/>
          <w:lang w:eastAsia="ru-RU"/>
        </w:rPr>
        <w:t>организовывать свое рабочее место под руководством педагога;</w:t>
      </w:r>
    </w:p>
    <w:p w:rsidR="0050289D" w:rsidRPr="00B3265E" w:rsidRDefault="00320CD7" w:rsidP="00320CD7">
      <w:pPr>
        <w:suppressAutoHyphens w:val="0"/>
        <w:contextualSpacing/>
        <w:jc w:val="both"/>
        <w:rPr>
          <w:b/>
          <w:color w:val="000000"/>
          <w:lang w:eastAsia="ru-RU"/>
        </w:rPr>
      </w:pPr>
      <w:r>
        <w:rPr>
          <w:color w:val="000000"/>
          <w:lang w:eastAsia="ru-RU"/>
        </w:rPr>
        <w:t xml:space="preserve">- </w:t>
      </w:r>
      <w:r w:rsidR="0050289D" w:rsidRPr="00B3265E">
        <w:rPr>
          <w:color w:val="000000"/>
          <w:lang w:eastAsia="ru-RU"/>
        </w:rPr>
        <w:t>уметь работать по предложенному педагогом плану</w:t>
      </w:r>
      <w:r w:rsidR="00A7440F">
        <w:rPr>
          <w:color w:val="000000"/>
          <w:lang w:eastAsia="ru-RU"/>
        </w:rPr>
        <w:t>.</w:t>
      </w:r>
    </w:p>
    <w:p w:rsidR="00A75E87" w:rsidRPr="00320CD7" w:rsidRDefault="00A75E87" w:rsidP="00320CD7">
      <w:pPr>
        <w:jc w:val="both"/>
        <w:rPr>
          <w:b/>
          <w:i/>
          <w:color w:val="000000"/>
          <w:lang w:eastAsia="ru-RU"/>
        </w:rPr>
      </w:pPr>
      <w:r w:rsidRPr="00320CD7">
        <w:rPr>
          <w:b/>
          <w:i/>
          <w:color w:val="000000"/>
          <w:lang w:eastAsia="ru-RU"/>
        </w:rPr>
        <w:t xml:space="preserve">коммуникативные универсальные учебные действия: </w:t>
      </w:r>
    </w:p>
    <w:p w:rsidR="00A75E87" w:rsidRPr="00320CD7" w:rsidRDefault="00320CD7" w:rsidP="00320CD7">
      <w:pPr>
        <w:jc w:val="both"/>
        <w:rPr>
          <w:color w:val="000000"/>
        </w:rPr>
      </w:pPr>
      <w:r>
        <w:rPr>
          <w:color w:val="000000"/>
          <w:lang w:eastAsia="ru-RU"/>
        </w:rPr>
        <w:t xml:space="preserve">- </w:t>
      </w:r>
      <w:r w:rsidR="00A75E87" w:rsidRPr="00320CD7">
        <w:rPr>
          <w:color w:val="000000"/>
          <w:lang w:eastAsia="ru-RU"/>
        </w:rPr>
        <w:t>усвоить</w:t>
      </w:r>
      <w:r w:rsidR="00A75E87" w:rsidRPr="00320CD7">
        <w:rPr>
          <w:i/>
          <w:color w:val="000000"/>
          <w:lang w:eastAsia="ru-RU"/>
        </w:rPr>
        <w:t xml:space="preserve"> </w:t>
      </w:r>
      <w:r w:rsidR="00A75E87" w:rsidRPr="00320CD7">
        <w:rPr>
          <w:color w:val="000000"/>
        </w:rPr>
        <w:t xml:space="preserve">базовые функциональные коммуникативные навыки: </w:t>
      </w:r>
    </w:p>
    <w:p w:rsidR="00A7440F" w:rsidRDefault="00320CD7" w:rsidP="00320CD7">
      <w:pPr>
        <w:contextualSpacing/>
        <w:rPr>
          <w:color w:val="000000"/>
        </w:rPr>
      </w:pPr>
      <w:r>
        <w:rPr>
          <w:color w:val="000000"/>
        </w:rPr>
        <w:t>о</w:t>
      </w:r>
      <w:r w:rsidR="00A75E87" w:rsidRPr="00B3265E">
        <w:rPr>
          <w:color w:val="000000"/>
        </w:rPr>
        <w:t>твет «Нет» на вопрос «Ты хочешь?»</w:t>
      </w:r>
      <w:r w:rsidR="00A7440F">
        <w:rPr>
          <w:color w:val="000000"/>
        </w:rPr>
        <w:t>;</w:t>
      </w:r>
    </w:p>
    <w:p w:rsidR="00A7440F" w:rsidRDefault="00320CD7" w:rsidP="00320CD7">
      <w:pPr>
        <w:contextualSpacing/>
        <w:rPr>
          <w:color w:val="000000"/>
        </w:rPr>
      </w:pPr>
      <w:r>
        <w:rPr>
          <w:color w:val="000000"/>
        </w:rPr>
        <w:t>о</w:t>
      </w:r>
      <w:r w:rsidR="00A75E87" w:rsidRPr="00B3265E">
        <w:rPr>
          <w:color w:val="000000"/>
        </w:rPr>
        <w:t>твет «Да» на вопрос «Ты хочешь?»</w:t>
      </w:r>
      <w:r w:rsidR="00A7440F">
        <w:rPr>
          <w:color w:val="000000"/>
        </w:rPr>
        <w:t>;</w:t>
      </w:r>
    </w:p>
    <w:p w:rsidR="00A7440F" w:rsidRDefault="00320CD7" w:rsidP="00320CD7">
      <w:pPr>
        <w:contextualSpacing/>
        <w:rPr>
          <w:color w:val="000000"/>
        </w:rPr>
      </w:pPr>
      <w:r>
        <w:rPr>
          <w:color w:val="000000"/>
        </w:rPr>
        <w:t>п</w:t>
      </w:r>
      <w:r w:rsidR="00A75E87" w:rsidRPr="00B3265E">
        <w:rPr>
          <w:color w:val="000000"/>
        </w:rPr>
        <w:t>росьбы о перерыве</w:t>
      </w:r>
      <w:r w:rsidR="00A7440F">
        <w:rPr>
          <w:color w:val="000000"/>
        </w:rPr>
        <w:t>;</w:t>
      </w:r>
    </w:p>
    <w:p w:rsidR="00A7440F" w:rsidRDefault="00320CD7" w:rsidP="00320CD7">
      <w:pPr>
        <w:contextualSpacing/>
        <w:rPr>
          <w:color w:val="000000"/>
        </w:rPr>
      </w:pPr>
      <w:r>
        <w:rPr>
          <w:color w:val="000000"/>
        </w:rPr>
        <w:t>р</w:t>
      </w:r>
      <w:r w:rsidR="00A75E87" w:rsidRPr="00B3265E">
        <w:rPr>
          <w:color w:val="000000"/>
        </w:rPr>
        <w:t>еакция на просьбу «Жди»</w:t>
      </w:r>
      <w:r w:rsidR="00A7440F">
        <w:rPr>
          <w:color w:val="000000"/>
        </w:rPr>
        <w:t>;</w:t>
      </w:r>
    </w:p>
    <w:p w:rsidR="00A7440F" w:rsidRDefault="00320CD7" w:rsidP="00320CD7">
      <w:pPr>
        <w:contextualSpacing/>
        <w:rPr>
          <w:color w:val="000000"/>
        </w:rPr>
      </w:pPr>
      <w:r>
        <w:rPr>
          <w:color w:val="000000"/>
        </w:rPr>
        <w:t>в</w:t>
      </w:r>
      <w:r w:rsidR="00A75E87" w:rsidRPr="00B3265E">
        <w:rPr>
          <w:color w:val="000000"/>
        </w:rPr>
        <w:t>ыполнение инструкций</w:t>
      </w:r>
      <w:r w:rsidR="00A7440F">
        <w:rPr>
          <w:color w:val="000000"/>
        </w:rPr>
        <w:t>;</w:t>
      </w:r>
    </w:p>
    <w:p w:rsidR="00A7440F" w:rsidRDefault="00320CD7" w:rsidP="00320CD7">
      <w:pPr>
        <w:contextualSpacing/>
        <w:rPr>
          <w:color w:val="000000"/>
        </w:rPr>
      </w:pPr>
      <w:r>
        <w:rPr>
          <w:color w:val="000000"/>
        </w:rPr>
        <w:t>с</w:t>
      </w:r>
      <w:r w:rsidR="00A75E87" w:rsidRPr="00B3265E">
        <w:rPr>
          <w:color w:val="000000"/>
        </w:rPr>
        <w:t>мена деятельности</w:t>
      </w:r>
      <w:r w:rsidR="00A7440F">
        <w:rPr>
          <w:color w:val="000000"/>
        </w:rPr>
        <w:t>;</w:t>
      </w:r>
    </w:p>
    <w:p w:rsidR="00A75E87" w:rsidRPr="00B3265E" w:rsidRDefault="00320CD7" w:rsidP="00320CD7">
      <w:pPr>
        <w:contextualSpacing/>
        <w:rPr>
          <w:b/>
        </w:rPr>
      </w:pPr>
      <w:r>
        <w:rPr>
          <w:color w:val="000000"/>
        </w:rPr>
        <w:t>с</w:t>
      </w:r>
      <w:r w:rsidR="00A75E87" w:rsidRPr="00B3265E">
        <w:rPr>
          <w:color w:val="000000"/>
        </w:rPr>
        <w:t>ледование расписанию</w:t>
      </w:r>
      <w:r w:rsidR="00A7440F">
        <w:rPr>
          <w:color w:val="000000"/>
        </w:rPr>
        <w:t>.</w:t>
      </w:r>
    </w:p>
    <w:p w:rsidR="00F307D2" w:rsidRPr="005873DB" w:rsidRDefault="00A75E87" w:rsidP="005873DB">
      <w:pPr>
        <w:suppressAutoHyphens w:val="0"/>
        <w:contextualSpacing/>
        <w:jc w:val="both"/>
        <w:rPr>
          <w:b/>
          <w:color w:val="000000"/>
          <w:lang w:eastAsia="ru-RU"/>
        </w:rPr>
      </w:pPr>
      <w:r w:rsidRPr="00B3265E">
        <w:rPr>
          <w:b/>
          <w:color w:val="000000"/>
          <w:lang w:eastAsia="ru-RU"/>
        </w:rPr>
        <w:t>Личностные</w:t>
      </w:r>
      <w:r w:rsidR="00F307D2">
        <w:rPr>
          <w:b/>
          <w:color w:val="000000"/>
          <w:lang w:eastAsia="ru-RU"/>
        </w:rPr>
        <w:t xml:space="preserve">.  </w:t>
      </w:r>
      <w:r w:rsidR="00F307D2" w:rsidRPr="00F307D2">
        <w:rPr>
          <w:color w:val="000000"/>
          <w:lang w:eastAsia="ru-RU"/>
        </w:rPr>
        <w:t>У учащихся будут сформированы навыки</w:t>
      </w:r>
      <w:r w:rsidR="00F307D2">
        <w:rPr>
          <w:b/>
          <w:color w:val="000000"/>
          <w:lang w:eastAsia="ru-RU"/>
        </w:rPr>
        <w:t xml:space="preserve"> </w:t>
      </w:r>
      <w:r w:rsidRPr="00B3265E">
        <w:rPr>
          <w:color w:val="000000"/>
          <w:lang w:eastAsia="ru-RU"/>
        </w:rPr>
        <w:t>активно</w:t>
      </w:r>
      <w:r w:rsidR="00F307D2">
        <w:rPr>
          <w:color w:val="000000"/>
          <w:lang w:eastAsia="ru-RU"/>
        </w:rPr>
        <w:t>го</w:t>
      </w:r>
      <w:r w:rsidRPr="00B3265E">
        <w:rPr>
          <w:color w:val="000000"/>
          <w:lang w:eastAsia="ru-RU"/>
        </w:rPr>
        <w:t xml:space="preserve"> включ</w:t>
      </w:r>
      <w:r w:rsidR="00F307D2">
        <w:rPr>
          <w:color w:val="000000"/>
          <w:lang w:eastAsia="ru-RU"/>
        </w:rPr>
        <w:t>ения</w:t>
      </w:r>
      <w:r w:rsidRPr="00B3265E">
        <w:rPr>
          <w:color w:val="000000"/>
          <w:lang w:eastAsia="ru-RU"/>
        </w:rPr>
        <w:t xml:space="preserve"> в общение и взаимодействие </w:t>
      </w:r>
      <w:proofErr w:type="gramStart"/>
      <w:r w:rsidR="00F307D2" w:rsidRPr="00B3265E">
        <w:rPr>
          <w:color w:val="000000"/>
          <w:lang w:eastAsia="ru-RU"/>
        </w:rPr>
        <w:t>с</w:t>
      </w:r>
      <w:r w:rsidR="00F307D2">
        <w:rPr>
          <w:color w:val="000000"/>
          <w:lang w:eastAsia="ru-RU"/>
        </w:rPr>
        <w:t>о</w:t>
      </w:r>
      <w:proofErr w:type="gramEnd"/>
      <w:r w:rsidRPr="00B3265E">
        <w:rPr>
          <w:color w:val="000000"/>
          <w:lang w:eastAsia="ru-RU"/>
        </w:rPr>
        <w:t xml:space="preserve"> </w:t>
      </w:r>
      <w:r w:rsidR="00F307D2">
        <w:rPr>
          <w:color w:val="000000"/>
          <w:lang w:eastAsia="ru-RU"/>
        </w:rPr>
        <w:t xml:space="preserve">взрослыми и </w:t>
      </w:r>
      <w:r w:rsidRPr="00B3265E">
        <w:rPr>
          <w:color w:val="000000"/>
          <w:lang w:eastAsia="ru-RU"/>
        </w:rPr>
        <w:t>сверстниками</w:t>
      </w:r>
      <w:r w:rsidR="00F307D2" w:rsidRPr="00B3265E">
        <w:t>,</w:t>
      </w:r>
      <w:r w:rsidR="00F307D2" w:rsidRPr="00B3265E">
        <w:rPr>
          <w:color w:val="000000"/>
          <w:lang w:eastAsia="ru-RU"/>
        </w:rPr>
        <w:t xml:space="preserve"> </w:t>
      </w:r>
      <w:r w:rsidR="00F307D2">
        <w:rPr>
          <w:color w:val="000000"/>
          <w:lang w:eastAsia="ru-RU"/>
        </w:rPr>
        <w:t xml:space="preserve">позитивные качества личности; </w:t>
      </w:r>
      <w:r w:rsidR="00295B14">
        <w:rPr>
          <w:color w:val="000000"/>
          <w:lang w:eastAsia="ru-RU"/>
        </w:rPr>
        <w:t>умение удержаться в группе и принятие норм поведения</w:t>
      </w:r>
      <w:r w:rsidRPr="00B3265E">
        <w:rPr>
          <w:color w:val="000000"/>
          <w:lang w:eastAsia="ru-RU"/>
        </w:rPr>
        <w:t>.</w:t>
      </w:r>
    </w:p>
    <w:p w:rsidR="00DA7D87" w:rsidRDefault="00E168BB" w:rsidP="00795169">
      <w:pPr>
        <w:jc w:val="center"/>
        <w:rPr>
          <w:b/>
        </w:rPr>
      </w:pPr>
      <w:r w:rsidRPr="00B3265E">
        <w:rPr>
          <w:b/>
        </w:rPr>
        <w:lastRenderedPageBreak/>
        <w:t xml:space="preserve">Учебный план </w:t>
      </w:r>
    </w:p>
    <w:p w:rsidR="00A7440F" w:rsidRPr="00B3265E" w:rsidRDefault="00A7440F" w:rsidP="00795169">
      <w:pPr>
        <w:jc w:val="center"/>
        <w:rPr>
          <w:b/>
        </w:rPr>
      </w:pPr>
    </w:p>
    <w:tbl>
      <w:tblPr>
        <w:tblW w:w="9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4"/>
        <w:gridCol w:w="1629"/>
        <w:gridCol w:w="1796"/>
        <w:gridCol w:w="1662"/>
        <w:gridCol w:w="8"/>
      </w:tblGrid>
      <w:tr w:rsidR="0034404F" w:rsidRPr="00B3265E" w:rsidTr="004C3190">
        <w:trPr>
          <w:jc w:val="center"/>
        </w:trPr>
        <w:tc>
          <w:tcPr>
            <w:tcW w:w="709" w:type="dxa"/>
            <w:vMerge w:val="restart"/>
            <w:vAlign w:val="center"/>
          </w:tcPr>
          <w:p w:rsidR="0034404F" w:rsidRPr="00B3265E" w:rsidRDefault="0034404F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№ п\</w:t>
            </w:r>
            <w:proofErr w:type="gramStart"/>
            <w:r w:rsidRPr="00B3265E">
              <w:rPr>
                <w:b/>
              </w:rPr>
              <w:t>п</w:t>
            </w:r>
            <w:proofErr w:type="gramEnd"/>
          </w:p>
          <w:p w:rsidR="0034404F" w:rsidRPr="00B3265E" w:rsidRDefault="0034404F" w:rsidP="00795169">
            <w:pPr>
              <w:jc w:val="center"/>
              <w:rPr>
                <w:b/>
              </w:rPr>
            </w:pPr>
          </w:p>
        </w:tc>
        <w:tc>
          <w:tcPr>
            <w:tcW w:w="3684" w:type="dxa"/>
            <w:vMerge w:val="restart"/>
            <w:vAlign w:val="center"/>
          </w:tcPr>
          <w:p w:rsidR="0034404F" w:rsidRPr="00B3265E" w:rsidRDefault="0034404F" w:rsidP="004C3190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Название</w:t>
            </w:r>
            <w:r w:rsidR="004C3190">
              <w:rPr>
                <w:b/>
              </w:rPr>
              <w:t xml:space="preserve"> </w:t>
            </w:r>
            <w:r w:rsidRPr="00B3265E">
              <w:rPr>
                <w:b/>
              </w:rPr>
              <w:t>курса</w:t>
            </w:r>
          </w:p>
        </w:tc>
        <w:tc>
          <w:tcPr>
            <w:tcW w:w="1629" w:type="dxa"/>
            <w:vMerge w:val="restart"/>
          </w:tcPr>
          <w:p w:rsidR="0034404F" w:rsidRPr="00B3265E" w:rsidRDefault="0034404F" w:rsidP="00795169">
            <w:pPr>
              <w:jc w:val="center"/>
              <w:rPr>
                <w:b/>
              </w:rPr>
            </w:pPr>
            <w:r>
              <w:t>Количество часов всего</w:t>
            </w:r>
          </w:p>
        </w:tc>
        <w:tc>
          <w:tcPr>
            <w:tcW w:w="3466" w:type="dxa"/>
            <w:gridSpan w:val="3"/>
          </w:tcPr>
          <w:p w:rsidR="0034404F" w:rsidRPr="00B3265E" w:rsidRDefault="0034404F" w:rsidP="00795169">
            <w:pPr>
              <w:jc w:val="center"/>
              <w:rPr>
                <w:b/>
              </w:rPr>
            </w:pPr>
            <w:r w:rsidRPr="00B3265E">
              <w:rPr>
                <w:b/>
              </w:rPr>
              <w:t>Уровни обучения</w:t>
            </w:r>
          </w:p>
        </w:tc>
      </w:tr>
      <w:tr w:rsidR="001B37FC" w:rsidRPr="00B3265E" w:rsidTr="004C3190">
        <w:trPr>
          <w:gridAfter w:val="1"/>
          <w:wAfter w:w="8" w:type="dxa"/>
          <w:trHeight w:val="322"/>
          <w:jc w:val="center"/>
        </w:trPr>
        <w:tc>
          <w:tcPr>
            <w:tcW w:w="709" w:type="dxa"/>
            <w:vMerge/>
            <w:vAlign w:val="center"/>
          </w:tcPr>
          <w:p w:rsidR="001B37FC" w:rsidRPr="00B3265E" w:rsidRDefault="001B37FC" w:rsidP="0079516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684" w:type="dxa"/>
            <w:vMerge/>
            <w:vAlign w:val="center"/>
          </w:tcPr>
          <w:p w:rsidR="001B37FC" w:rsidRPr="00B3265E" w:rsidRDefault="001B37FC" w:rsidP="0079516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629" w:type="dxa"/>
            <w:vMerge/>
          </w:tcPr>
          <w:p w:rsidR="001B37FC" w:rsidRPr="00B3265E" w:rsidRDefault="001B37FC" w:rsidP="00795169">
            <w:pPr>
              <w:jc w:val="center"/>
              <w:rPr>
                <w:b/>
              </w:rPr>
            </w:pPr>
          </w:p>
        </w:tc>
        <w:tc>
          <w:tcPr>
            <w:tcW w:w="1796" w:type="dxa"/>
          </w:tcPr>
          <w:p w:rsidR="001B37FC" w:rsidRPr="00B3265E" w:rsidRDefault="001B37FC" w:rsidP="00795169">
            <w:pPr>
              <w:jc w:val="center"/>
              <w:rPr>
                <w:b/>
              </w:rPr>
            </w:pPr>
            <w:r w:rsidRPr="00B3265E">
              <w:rPr>
                <w:b/>
              </w:rPr>
              <w:t>Стартовый уровень</w:t>
            </w:r>
          </w:p>
        </w:tc>
        <w:tc>
          <w:tcPr>
            <w:tcW w:w="1662" w:type="dxa"/>
          </w:tcPr>
          <w:p w:rsidR="001B37FC" w:rsidRPr="00B3265E" w:rsidRDefault="001B37FC" w:rsidP="00795169">
            <w:pPr>
              <w:jc w:val="center"/>
              <w:rPr>
                <w:b/>
              </w:rPr>
            </w:pPr>
            <w:r>
              <w:rPr>
                <w:b/>
              </w:rPr>
              <w:t>Базовый уровень</w:t>
            </w:r>
          </w:p>
        </w:tc>
      </w:tr>
      <w:tr w:rsidR="0034404F" w:rsidRPr="00B3265E" w:rsidTr="004C3190">
        <w:trPr>
          <w:gridAfter w:val="1"/>
          <w:wAfter w:w="8" w:type="dxa"/>
          <w:trHeight w:val="322"/>
          <w:jc w:val="center"/>
        </w:trPr>
        <w:tc>
          <w:tcPr>
            <w:tcW w:w="709" w:type="dxa"/>
            <w:vMerge/>
          </w:tcPr>
          <w:p w:rsidR="0034404F" w:rsidRPr="00B3265E" w:rsidRDefault="0034404F" w:rsidP="00795169"/>
        </w:tc>
        <w:tc>
          <w:tcPr>
            <w:tcW w:w="3684" w:type="dxa"/>
            <w:vMerge/>
          </w:tcPr>
          <w:p w:rsidR="0034404F" w:rsidRPr="00B3265E" w:rsidRDefault="0034404F" w:rsidP="00795169"/>
        </w:tc>
        <w:tc>
          <w:tcPr>
            <w:tcW w:w="1629" w:type="dxa"/>
            <w:vMerge/>
          </w:tcPr>
          <w:p w:rsidR="0034404F" w:rsidRPr="00B3265E" w:rsidRDefault="0034404F" w:rsidP="0079516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96" w:type="dxa"/>
          </w:tcPr>
          <w:p w:rsidR="0034404F" w:rsidRPr="00B3265E" w:rsidRDefault="0034404F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1 год</w:t>
            </w:r>
          </w:p>
        </w:tc>
        <w:tc>
          <w:tcPr>
            <w:tcW w:w="1662" w:type="dxa"/>
          </w:tcPr>
          <w:p w:rsidR="0034404F" w:rsidRPr="00B3265E" w:rsidRDefault="0034404F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2 год</w:t>
            </w:r>
          </w:p>
        </w:tc>
      </w:tr>
      <w:tr w:rsidR="0034404F" w:rsidRPr="00B3265E" w:rsidTr="004C3190">
        <w:trPr>
          <w:gridAfter w:val="1"/>
          <w:wAfter w:w="8" w:type="dxa"/>
          <w:jc w:val="center"/>
        </w:trPr>
        <w:tc>
          <w:tcPr>
            <w:tcW w:w="709" w:type="dxa"/>
          </w:tcPr>
          <w:p w:rsidR="0034404F" w:rsidRPr="00B3265E" w:rsidRDefault="0034404F" w:rsidP="00795169">
            <w:pPr>
              <w:jc w:val="center"/>
            </w:pPr>
            <w:r w:rsidRPr="00B3265E">
              <w:t>1</w:t>
            </w:r>
            <w:r w:rsidR="00715EF1">
              <w:t>.</w:t>
            </w:r>
          </w:p>
        </w:tc>
        <w:tc>
          <w:tcPr>
            <w:tcW w:w="3684" w:type="dxa"/>
          </w:tcPr>
          <w:p w:rsidR="0034404F" w:rsidRPr="00B3265E" w:rsidRDefault="0034404F" w:rsidP="00795169">
            <w:r w:rsidRPr="00B3265E">
              <w:t>В мире творчества</w:t>
            </w:r>
          </w:p>
        </w:tc>
        <w:tc>
          <w:tcPr>
            <w:tcW w:w="1629" w:type="dxa"/>
          </w:tcPr>
          <w:p w:rsidR="0034404F" w:rsidRPr="00B3265E" w:rsidRDefault="0034404F" w:rsidP="00795169">
            <w:pPr>
              <w:snapToGrid w:val="0"/>
              <w:jc w:val="center"/>
            </w:pPr>
            <w:r>
              <w:t>144</w:t>
            </w:r>
          </w:p>
        </w:tc>
        <w:tc>
          <w:tcPr>
            <w:tcW w:w="1796" w:type="dxa"/>
          </w:tcPr>
          <w:p w:rsidR="0034404F" w:rsidRPr="00B3265E" w:rsidRDefault="000D50B7" w:rsidP="00795169">
            <w:pPr>
              <w:snapToGrid w:val="0"/>
              <w:jc w:val="center"/>
            </w:pPr>
            <w:r>
              <w:t>7</w:t>
            </w:r>
            <w:r w:rsidR="0034404F" w:rsidRPr="00B3265E">
              <w:t>2</w:t>
            </w:r>
          </w:p>
        </w:tc>
        <w:tc>
          <w:tcPr>
            <w:tcW w:w="1662" w:type="dxa"/>
          </w:tcPr>
          <w:p w:rsidR="0034404F" w:rsidRPr="00B3265E" w:rsidRDefault="000D50B7" w:rsidP="00795169">
            <w:pPr>
              <w:snapToGrid w:val="0"/>
              <w:jc w:val="center"/>
            </w:pPr>
            <w:r>
              <w:t>7</w:t>
            </w:r>
            <w:r w:rsidR="0034404F" w:rsidRPr="00B3265E">
              <w:t>2</w:t>
            </w:r>
          </w:p>
        </w:tc>
      </w:tr>
      <w:tr w:rsidR="0034404F" w:rsidRPr="00B3265E" w:rsidTr="004C3190">
        <w:trPr>
          <w:gridAfter w:val="1"/>
          <w:wAfter w:w="8" w:type="dxa"/>
          <w:jc w:val="center"/>
        </w:trPr>
        <w:tc>
          <w:tcPr>
            <w:tcW w:w="709" w:type="dxa"/>
          </w:tcPr>
          <w:p w:rsidR="0034404F" w:rsidRPr="00B3265E" w:rsidRDefault="0034404F" w:rsidP="00795169">
            <w:pPr>
              <w:jc w:val="center"/>
            </w:pPr>
            <w:r w:rsidRPr="00B3265E">
              <w:t>2</w:t>
            </w:r>
            <w:r w:rsidR="00715EF1">
              <w:t>.</w:t>
            </w:r>
          </w:p>
        </w:tc>
        <w:tc>
          <w:tcPr>
            <w:tcW w:w="3684" w:type="dxa"/>
          </w:tcPr>
          <w:p w:rsidR="0034404F" w:rsidRPr="00B3265E" w:rsidRDefault="0034404F" w:rsidP="00795169">
            <w:pPr>
              <w:tabs>
                <w:tab w:val="left" w:pos="2478"/>
              </w:tabs>
            </w:pPr>
            <w:r w:rsidRPr="00B3265E">
              <w:t>Основы коммуникации</w:t>
            </w:r>
          </w:p>
        </w:tc>
        <w:tc>
          <w:tcPr>
            <w:tcW w:w="1629" w:type="dxa"/>
          </w:tcPr>
          <w:p w:rsidR="0034404F" w:rsidRPr="00B3265E" w:rsidRDefault="0034404F" w:rsidP="00795169">
            <w:pPr>
              <w:snapToGrid w:val="0"/>
              <w:jc w:val="center"/>
            </w:pPr>
            <w:r>
              <w:t>144</w:t>
            </w:r>
          </w:p>
        </w:tc>
        <w:tc>
          <w:tcPr>
            <w:tcW w:w="1796" w:type="dxa"/>
          </w:tcPr>
          <w:p w:rsidR="0034404F" w:rsidRPr="00B3265E" w:rsidRDefault="000D50B7" w:rsidP="00795169">
            <w:pPr>
              <w:snapToGrid w:val="0"/>
              <w:jc w:val="center"/>
            </w:pPr>
            <w:r>
              <w:t>7</w:t>
            </w:r>
            <w:r w:rsidR="0034404F" w:rsidRPr="00B3265E">
              <w:t>2</w:t>
            </w:r>
          </w:p>
        </w:tc>
        <w:tc>
          <w:tcPr>
            <w:tcW w:w="1662" w:type="dxa"/>
          </w:tcPr>
          <w:p w:rsidR="0034404F" w:rsidRPr="00B3265E" w:rsidRDefault="000D50B7" w:rsidP="00795169">
            <w:pPr>
              <w:snapToGrid w:val="0"/>
              <w:jc w:val="center"/>
            </w:pPr>
            <w:r>
              <w:t>7</w:t>
            </w:r>
            <w:r w:rsidR="0034404F" w:rsidRPr="00B3265E">
              <w:t>2</w:t>
            </w:r>
          </w:p>
        </w:tc>
      </w:tr>
      <w:tr w:rsidR="0034404F" w:rsidRPr="00B3265E" w:rsidTr="004C3190">
        <w:trPr>
          <w:gridAfter w:val="1"/>
          <w:wAfter w:w="8" w:type="dxa"/>
          <w:jc w:val="center"/>
        </w:trPr>
        <w:tc>
          <w:tcPr>
            <w:tcW w:w="709" w:type="dxa"/>
          </w:tcPr>
          <w:p w:rsidR="0034404F" w:rsidRPr="00B3265E" w:rsidRDefault="0034404F" w:rsidP="00795169">
            <w:pPr>
              <w:jc w:val="center"/>
            </w:pPr>
            <w:r w:rsidRPr="00B3265E">
              <w:t>3</w:t>
            </w:r>
            <w:r w:rsidR="00715EF1">
              <w:t>.</w:t>
            </w:r>
          </w:p>
        </w:tc>
        <w:tc>
          <w:tcPr>
            <w:tcW w:w="3684" w:type="dxa"/>
          </w:tcPr>
          <w:p w:rsidR="0034404F" w:rsidRPr="00B3265E" w:rsidRDefault="0034404F" w:rsidP="00795169">
            <w:r w:rsidRPr="00B3265E">
              <w:t>Развивающие игры</w:t>
            </w:r>
          </w:p>
        </w:tc>
        <w:tc>
          <w:tcPr>
            <w:tcW w:w="1629" w:type="dxa"/>
          </w:tcPr>
          <w:p w:rsidR="0034404F" w:rsidRPr="00B3265E" w:rsidRDefault="0034404F" w:rsidP="00795169">
            <w:pPr>
              <w:snapToGrid w:val="0"/>
              <w:jc w:val="center"/>
            </w:pPr>
            <w:r>
              <w:t>144</w:t>
            </w:r>
          </w:p>
        </w:tc>
        <w:tc>
          <w:tcPr>
            <w:tcW w:w="1796" w:type="dxa"/>
          </w:tcPr>
          <w:p w:rsidR="0034404F" w:rsidRPr="00B3265E" w:rsidRDefault="000D50B7" w:rsidP="00795169">
            <w:pPr>
              <w:snapToGrid w:val="0"/>
              <w:jc w:val="center"/>
            </w:pPr>
            <w:r>
              <w:t>7</w:t>
            </w:r>
            <w:r w:rsidR="0034404F" w:rsidRPr="00B3265E">
              <w:t>2</w:t>
            </w:r>
          </w:p>
        </w:tc>
        <w:tc>
          <w:tcPr>
            <w:tcW w:w="1662" w:type="dxa"/>
          </w:tcPr>
          <w:p w:rsidR="0034404F" w:rsidRPr="00B3265E" w:rsidRDefault="000D50B7" w:rsidP="00795169">
            <w:pPr>
              <w:snapToGrid w:val="0"/>
              <w:jc w:val="center"/>
            </w:pPr>
            <w:r>
              <w:t>7</w:t>
            </w:r>
            <w:r w:rsidR="0034404F" w:rsidRPr="00B3265E">
              <w:t>2</w:t>
            </w:r>
          </w:p>
        </w:tc>
      </w:tr>
      <w:tr w:rsidR="0034404F" w:rsidRPr="00B3265E" w:rsidTr="004C3190">
        <w:trPr>
          <w:gridAfter w:val="1"/>
          <w:wAfter w:w="8" w:type="dxa"/>
          <w:jc w:val="center"/>
        </w:trPr>
        <w:tc>
          <w:tcPr>
            <w:tcW w:w="709" w:type="dxa"/>
          </w:tcPr>
          <w:p w:rsidR="0034404F" w:rsidRPr="00B3265E" w:rsidRDefault="0034404F" w:rsidP="00795169">
            <w:pPr>
              <w:jc w:val="center"/>
              <w:rPr>
                <w:b/>
              </w:rPr>
            </w:pPr>
          </w:p>
        </w:tc>
        <w:tc>
          <w:tcPr>
            <w:tcW w:w="3684" w:type="dxa"/>
          </w:tcPr>
          <w:p w:rsidR="0034404F" w:rsidRPr="00B3265E" w:rsidRDefault="0034404F" w:rsidP="00795169">
            <w:pPr>
              <w:ind w:firstLine="567"/>
              <w:rPr>
                <w:b/>
              </w:rPr>
            </w:pPr>
            <w:r w:rsidRPr="00B3265E">
              <w:rPr>
                <w:b/>
              </w:rPr>
              <w:t>Итого в год:</w:t>
            </w:r>
          </w:p>
        </w:tc>
        <w:tc>
          <w:tcPr>
            <w:tcW w:w="1629" w:type="dxa"/>
          </w:tcPr>
          <w:p w:rsidR="0034404F" w:rsidRPr="00B3265E" w:rsidRDefault="0034404F" w:rsidP="0079516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432</w:t>
            </w:r>
          </w:p>
        </w:tc>
        <w:tc>
          <w:tcPr>
            <w:tcW w:w="1796" w:type="dxa"/>
          </w:tcPr>
          <w:p w:rsidR="0034404F" w:rsidRPr="00B3265E" w:rsidRDefault="0034404F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216</w:t>
            </w:r>
          </w:p>
        </w:tc>
        <w:tc>
          <w:tcPr>
            <w:tcW w:w="1662" w:type="dxa"/>
          </w:tcPr>
          <w:p w:rsidR="0034404F" w:rsidRPr="00B3265E" w:rsidRDefault="0034404F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216</w:t>
            </w:r>
          </w:p>
        </w:tc>
      </w:tr>
    </w:tbl>
    <w:p w:rsidR="002B00AB" w:rsidRDefault="002B00AB" w:rsidP="00902BCE">
      <w:pPr>
        <w:pStyle w:val="Standard"/>
        <w:tabs>
          <w:tab w:val="left" w:pos="0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contextualSpacing/>
        <w:rPr>
          <w:rFonts w:ascii="Times New Roman" w:hAnsi="Times New Roman" w:cs="Times New Roman"/>
          <w:b/>
          <w:lang w:val="ru-RU"/>
        </w:rPr>
      </w:pPr>
    </w:p>
    <w:p w:rsidR="006E68E1" w:rsidRDefault="006E68E1" w:rsidP="00795169">
      <w:pPr>
        <w:tabs>
          <w:tab w:val="left" w:pos="2268"/>
        </w:tabs>
        <w:ind w:left="567" w:hanging="425"/>
        <w:jc w:val="center"/>
        <w:rPr>
          <w:b/>
        </w:rPr>
      </w:pPr>
    </w:p>
    <w:p w:rsidR="004C3190" w:rsidRDefault="00975F5A" w:rsidP="00795169">
      <w:pPr>
        <w:tabs>
          <w:tab w:val="left" w:pos="2268"/>
        </w:tabs>
        <w:ind w:left="567" w:hanging="425"/>
        <w:jc w:val="center"/>
        <w:rPr>
          <w:b/>
        </w:rPr>
      </w:pPr>
      <w:r w:rsidRPr="00B3265E">
        <w:rPr>
          <w:b/>
        </w:rPr>
        <w:t xml:space="preserve">Учебно-тематический план </w:t>
      </w:r>
      <w:r w:rsidR="00E37E5C">
        <w:rPr>
          <w:b/>
        </w:rPr>
        <w:t>к</w:t>
      </w:r>
      <w:r w:rsidR="004C3190">
        <w:rPr>
          <w:b/>
        </w:rPr>
        <w:t>урса «В мире творчества»</w:t>
      </w:r>
    </w:p>
    <w:p w:rsidR="00975F5A" w:rsidRDefault="004C3190" w:rsidP="00795169">
      <w:pPr>
        <w:tabs>
          <w:tab w:val="left" w:pos="2268"/>
        </w:tabs>
        <w:ind w:left="567" w:hanging="425"/>
        <w:jc w:val="center"/>
        <w:rPr>
          <w:b/>
        </w:rPr>
      </w:pPr>
      <w:r>
        <w:rPr>
          <w:b/>
        </w:rPr>
        <w:t xml:space="preserve"> </w:t>
      </w:r>
      <w:r w:rsidR="00975F5A" w:rsidRPr="00B3265E">
        <w:rPr>
          <w:b/>
        </w:rPr>
        <w:t>1 год обучения</w:t>
      </w:r>
    </w:p>
    <w:p w:rsidR="00A7440F" w:rsidRPr="00B3265E" w:rsidRDefault="00A7440F" w:rsidP="00795169">
      <w:pPr>
        <w:tabs>
          <w:tab w:val="left" w:pos="2268"/>
        </w:tabs>
        <w:ind w:left="567" w:hanging="425"/>
        <w:jc w:val="center"/>
        <w:rPr>
          <w:b/>
        </w:rPr>
      </w:pPr>
    </w:p>
    <w:tbl>
      <w:tblPr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3828"/>
        <w:gridCol w:w="994"/>
        <w:gridCol w:w="1133"/>
        <w:gridCol w:w="1477"/>
        <w:gridCol w:w="1642"/>
      </w:tblGrid>
      <w:tr w:rsidR="00975F5A" w:rsidRPr="00B3265E" w:rsidTr="00A7440F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75F5A" w:rsidRPr="00B3265E" w:rsidRDefault="00975F5A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№</w:t>
            </w:r>
          </w:p>
          <w:p w:rsidR="00975F5A" w:rsidRPr="00B3265E" w:rsidRDefault="00975F5A" w:rsidP="00795169">
            <w:pPr>
              <w:snapToGrid w:val="0"/>
              <w:jc w:val="center"/>
              <w:rPr>
                <w:b/>
              </w:rPr>
            </w:pPr>
            <w:proofErr w:type="gramStart"/>
            <w:r w:rsidRPr="00B3265E">
              <w:rPr>
                <w:b/>
              </w:rPr>
              <w:t>п</w:t>
            </w:r>
            <w:proofErr w:type="gramEnd"/>
            <w:r w:rsidRPr="00B3265E">
              <w:rPr>
                <w:b/>
                <w:lang w:val="en-US"/>
              </w:rPr>
              <w:t>/</w:t>
            </w:r>
            <w:r w:rsidRPr="00B3265E">
              <w:rPr>
                <w:b/>
              </w:rPr>
              <w:t>п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5F5A" w:rsidRPr="00B3265E" w:rsidRDefault="00975F5A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 xml:space="preserve">Наименование </w:t>
            </w:r>
            <w:r w:rsidR="004C3190">
              <w:rPr>
                <w:b/>
              </w:rPr>
              <w:t>разделов/</w:t>
            </w:r>
            <w:r w:rsidRPr="00B3265E">
              <w:rPr>
                <w:b/>
              </w:rPr>
              <w:t>тем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975F5A" w:rsidRPr="00B3265E" w:rsidRDefault="00975F5A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Всего часов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F5A" w:rsidRPr="00B3265E" w:rsidRDefault="00975F5A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Из них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7440F" w:rsidRDefault="00975F5A" w:rsidP="004C3190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 xml:space="preserve">Формы </w:t>
            </w:r>
            <w:r w:rsidR="004C3190">
              <w:rPr>
                <w:b/>
              </w:rPr>
              <w:t>контр</w:t>
            </w:r>
            <w:r w:rsidR="00A7440F">
              <w:rPr>
                <w:b/>
              </w:rPr>
              <w:t>о</w:t>
            </w:r>
            <w:r w:rsidR="004C3190">
              <w:rPr>
                <w:b/>
              </w:rPr>
              <w:t>ля</w:t>
            </w:r>
            <w:r w:rsidRPr="00B3265E">
              <w:rPr>
                <w:b/>
              </w:rPr>
              <w:t>/</w:t>
            </w:r>
          </w:p>
          <w:p w:rsidR="00975F5A" w:rsidRPr="00B3265E" w:rsidRDefault="004C3190" w:rsidP="004C319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аттестации</w:t>
            </w:r>
          </w:p>
        </w:tc>
      </w:tr>
      <w:tr w:rsidR="00975F5A" w:rsidRPr="00B3265E" w:rsidTr="00A7440F">
        <w:trPr>
          <w:trHeight w:val="499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75F5A" w:rsidRPr="00B3265E" w:rsidRDefault="00975F5A" w:rsidP="00795169">
            <w:pPr>
              <w:suppressAutoHyphens w:val="0"/>
              <w:rPr>
                <w:b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5F5A" w:rsidRPr="00B3265E" w:rsidRDefault="00975F5A" w:rsidP="00795169">
            <w:pPr>
              <w:suppressAutoHyphens w:val="0"/>
              <w:rPr>
                <w:b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F5A" w:rsidRPr="00B3265E" w:rsidRDefault="00975F5A" w:rsidP="0079516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5F5A" w:rsidRPr="00B3265E" w:rsidRDefault="00975F5A" w:rsidP="00795169">
            <w:pPr>
              <w:snapToGrid w:val="0"/>
              <w:jc w:val="center"/>
              <w:rPr>
                <w:b/>
                <w:lang w:val="en-US"/>
              </w:rPr>
            </w:pPr>
            <w:r w:rsidRPr="00B3265E">
              <w:rPr>
                <w:b/>
              </w:rPr>
              <w:t>Теория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F5A" w:rsidRPr="00B3265E" w:rsidRDefault="00975F5A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Практика</w:t>
            </w:r>
          </w:p>
        </w:tc>
        <w:tc>
          <w:tcPr>
            <w:tcW w:w="16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F5A" w:rsidRPr="00B3265E" w:rsidRDefault="00975F5A" w:rsidP="00795169">
            <w:pPr>
              <w:suppressAutoHyphens w:val="0"/>
              <w:rPr>
                <w:b/>
              </w:rPr>
            </w:pPr>
          </w:p>
        </w:tc>
      </w:tr>
      <w:tr w:rsidR="007A3BE1" w:rsidRPr="00B3265E" w:rsidTr="007A3BE1">
        <w:trPr>
          <w:trHeight w:val="22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A3BE1" w:rsidRPr="00B3265E" w:rsidRDefault="007A3BE1" w:rsidP="00715EF1">
            <w:pPr>
              <w:snapToGrid w:val="0"/>
              <w:ind w:left="972" w:hanging="972"/>
              <w:jc w:val="center"/>
            </w:pPr>
            <w:r w:rsidRPr="00B3265E">
              <w:t>1</w:t>
            </w:r>
            <w:r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A3BE1" w:rsidRPr="00B3265E" w:rsidRDefault="007A3BE1" w:rsidP="00795169">
            <w:r>
              <w:t>Организационный раздел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A3BE1" w:rsidRPr="00922B39" w:rsidRDefault="007A3BE1" w:rsidP="00407998">
            <w:pPr>
              <w:snapToGrid w:val="0"/>
            </w:pPr>
            <w:r>
              <w:t xml:space="preserve">    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A3BE1" w:rsidRPr="00922B39" w:rsidRDefault="007A3BE1" w:rsidP="00407998">
            <w:pPr>
              <w:snapToGrid w:val="0"/>
              <w:jc w:val="center"/>
            </w:pPr>
            <w:r>
              <w:t>1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A3BE1" w:rsidRPr="00922B39" w:rsidRDefault="007A3BE1" w:rsidP="00795169">
            <w:pPr>
              <w:snapToGrid w:val="0"/>
              <w:jc w:val="center"/>
            </w:pPr>
            <w:r>
              <w:t>3</w:t>
            </w:r>
          </w:p>
        </w:tc>
        <w:tc>
          <w:tcPr>
            <w:tcW w:w="16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A3BE1" w:rsidRPr="00B3265E" w:rsidRDefault="007A3BE1" w:rsidP="00795169">
            <w:pPr>
              <w:snapToGrid w:val="0"/>
              <w:jc w:val="center"/>
            </w:pPr>
            <w:r w:rsidRPr="00B3265E">
              <w:t>Наблюдение</w:t>
            </w:r>
          </w:p>
        </w:tc>
      </w:tr>
      <w:tr w:rsidR="007A3BE1" w:rsidRPr="00B3265E" w:rsidTr="007A3BE1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A3BE1" w:rsidRPr="00B3265E" w:rsidRDefault="007A3BE1" w:rsidP="00715EF1">
            <w:pPr>
              <w:snapToGrid w:val="0"/>
              <w:ind w:left="972" w:hanging="972"/>
              <w:jc w:val="center"/>
            </w:pPr>
            <w:r>
              <w:t>1.1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A3BE1" w:rsidRDefault="007A3BE1" w:rsidP="00795169">
            <w:r w:rsidRPr="00B3265E">
              <w:t xml:space="preserve">Вводное занятие.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3BE1" w:rsidRDefault="007A3BE1" w:rsidP="00795169">
            <w:pPr>
              <w:snapToGrid w:val="0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A3BE1" w:rsidRDefault="007A3BE1" w:rsidP="00407998">
            <w:pPr>
              <w:snapToGrid w:val="0"/>
              <w:jc w:val="center"/>
            </w:pPr>
            <w: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A3BE1" w:rsidRDefault="007A3BE1" w:rsidP="00795169">
            <w:pPr>
              <w:snapToGrid w:val="0"/>
              <w:jc w:val="center"/>
            </w:pPr>
            <w:r>
              <w:t>-</w:t>
            </w: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3BE1" w:rsidRPr="00B3265E" w:rsidRDefault="007A3BE1" w:rsidP="00795169">
            <w:pPr>
              <w:snapToGrid w:val="0"/>
              <w:jc w:val="center"/>
            </w:pPr>
          </w:p>
        </w:tc>
      </w:tr>
      <w:tr w:rsidR="007A3BE1" w:rsidRPr="00B3265E" w:rsidTr="007A3BE1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A3BE1" w:rsidRPr="00B3265E" w:rsidRDefault="007A3BE1" w:rsidP="00715EF1">
            <w:pPr>
              <w:snapToGrid w:val="0"/>
              <w:ind w:left="972" w:hanging="972"/>
              <w:jc w:val="center"/>
            </w:pPr>
            <w:r>
              <w:t>1.2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A3BE1" w:rsidRDefault="007A3BE1" w:rsidP="00795169">
            <w:r w:rsidRPr="00B3265E">
              <w:t xml:space="preserve">Итоговое занятие.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3BE1" w:rsidRDefault="007A3BE1" w:rsidP="00795169">
            <w:pPr>
              <w:snapToGrid w:val="0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A3BE1" w:rsidRDefault="007A3BE1" w:rsidP="00407998">
            <w:pPr>
              <w:snapToGrid w:val="0"/>
              <w:jc w:val="center"/>
            </w:pPr>
            <w:r>
              <w:t>-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7A3BE1" w:rsidRDefault="007A3BE1" w:rsidP="00795169">
            <w:pPr>
              <w:snapToGrid w:val="0"/>
              <w:jc w:val="center"/>
            </w:pPr>
            <w:r>
              <w:t>1</w:t>
            </w:r>
          </w:p>
        </w:tc>
        <w:tc>
          <w:tcPr>
            <w:tcW w:w="16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3BE1" w:rsidRPr="00B3265E" w:rsidRDefault="007A3BE1" w:rsidP="00795169">
            <w:pPr>
              <w:snapToGrid w:val="0"/>
              <w:jc w:val="center"/>
            </w:pPr>
          </w:p>
        </w:tc>
      </w:tr>
      <w:tr w:rsidR="007A3BE1" w:rsidRPr="00B3265E" w:rsidTr="007A3BE1">
        <w:trPr>
          <w:trHeight w:val="35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A3BE1" w:rsidRPr="00B3265E" w:rsidRDefault="007A3BE1" w:rsidP="00715EF1">
            <w:pPr>
              <w:snapToGrid w:val="0"/>
              <w:ind w:left="972" w:hanging="972"/>
              <w:jc w:val="center"/>
            </w:pPr>
            <w:r>
              <w:t>1.3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A3BE1" w:rsidRDefault="007A3BE1" w:rsidP="00795169">
            <w:pPr>
              <w:snapToGrid w:val="0"/>
            </w:pPr>
            <w:r w:rsidRPr="00B3265E">
              <w:t>Аттестация учащихся</w:t>
            </w:r>
            <w:r>
              <w:t xml:space="preserve"> (промежуточная)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BE1" w:rsidRDefault="007A3BE1" w:rsidP="00795169">
            <w:pPr>
              <w:snapToGrid w:val="0"/>
              <w:jc w:val="center"/>
            </w:pPr>
            <w:r>
              <w:t>2</w:t>
            </w:r>
          </w:p>
          <w:p w:rsidR="007A3BE1" w:rsidRDefault="007A3BE1" w:rsidP="00795169">
            <w:pPr>
              <w:snapToGri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3BE1" w:rsidRDefault="007A3BE1" w:rsidP="00407998">
            <w:pPr>
              <w:snapToGrid w:val="0"/>
              <w:jc w:val="center"/>
            </w:pPr>
            <w:r>
              <w:t>-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3BE1" w:rsidRDefault="007A3BE1" w:rsidP="00795169">
            <w:pPr>
              <w:snapToGrid w:val="0"/>
              <w:jc w:val="center"/>
            </w:pPr>
            <w:r>
              <w:t>2</w:t>
            </w: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BE1" w:rsidRPr="00B3265E" w:rsidRDefault="007A3BE1" w:rsidP="00795169">
            <w:pPr>
              <w:snapToGrid w:val="0"/>
              <w:jc w:val="center"/>
            </w:pPr>
          </w:p>
        </w:tc>
      </w:tr>
      <w:tr w:rsidR="00975F5A" w:rsidRPr="00B3265E" w:rsidTr="00A744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F5A" w:rsidRPr="00B3265E" w:rsidRDefault="00975F5A" w:rsidP="00715EF1">
            <w:pPr>
              <w:snapToGrid w:val="0"/>
              <w:ind w:left="972" w:hanging="972"/>
              <w:jc w:val="center"/>
            </w:pPr>
            <w:r w:rsidRPr="00B3265E">
              <w:t>2</w:t>
            </w:r>
            <w:r w:rsidR="00715EF1"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F5A" w:rsidRPr="00B3265E" w:rsidRDefault="00975F5A" w:rsidP="00795169">
            <w:pPr>
              <w:snapToGrid w:val="0"/>
            </w:pPr>
            <w:r w:rsidRPr="00B3265E">
              <w:t>Лепка из различных материалов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F5A" w:rsidRPr="00B3265E" w:rsidRDefault="00975F5A" w:rsidP="00795169">
            <w:pPr>
              <w:jc w:val="center"/>
            </w:pPr>
            <w:r w:rsidRPr="00B3265E">
              <w:t>19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F5A" w:rsidRPr="00B3265E" w:rsidRDefault="00975F5A" w:rsidP="00795169">
            <w:pPr>
              <w:jc w:val="center"/>
            </w:pPr>
            <w:r w:rsidRPr="00B3265E">
              <w:t>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F5A" w:rsidRPr="00B3265E" w:rsidRDefault="00975F5A" w:rsidP="00795169">
            <w:pPr>
              <w:jc w:val="center"/>
            </w:pPr>
            <w:r w:rsidRPr="00B3265E">
              <w:t>16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F5A" w:rsidRPr="00B3265E" w:rsidRDefault="00975F5A" w:rsidP="00795169">
            <w:pPr>
              <w:snapToGrid w:val="0"/>
              <w:jc w:val="center"/>
            </w:pPr>
            <w:r w:rsidRPr="00B3265E">
              <w:t>Наблюдение, творческая работа</w:t>
            </w:r>
          </w:p>
        </w:tc>
      </w:tr>
      <w:tr w:rsidR="00975F5A" w:rsidRPr="00B3265E" w:rsidTr="00A744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F5A" w:rsidRPr="00B3265E" w:rsidRDefault="00975F5A" w:rsidP="00715EF1">
            <w:pPr>
              <w:snapToGrid w:val="0"/>
              <w:ind w:left="972" w:hanging="972"/>
              <w:jc w:val="center"/>
            </w:pPr>
            <w:r w:rsidRPr="00B3265E">
              <w:t>3</w:t>
            </w:r>
            <w:r w:rsidR="00715EF1"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F5A" w:rsidRPr="00B3265E" w:rsidRDefault="00975F5A" w:rsidP="00795169">
            <w:pPr>
              <w:snapToGrid w:val="0"/>
            </w:pPr>
            <w:r w:rsidRPr="00B3265E">
              <w:t>Нетрадиционное рисование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F5A" w:rsidRPr="00B3265E" w:rsidRDefault="00975F5A" w:rsidP="00795169">
            <w:pPr>
              <w:jc w:val="center"/>
            </w:pPr>
            <w:r w:rsidRPr="00B3265E">
              <w:t>29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F5A" w:rsidRPr="00B3265E" w:rsidRDefault="00975F5A" w:rsidP="00795169">
            <w:pPr>
              <w:jc w:val="center"/>
            </w:pPr>
            <w:r w:rsidRPr="00B3265E">
              <w:t>3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F5A" w:rsidRPr="00B3265E" w:rsidRDefault="00975F5A" w:rsidP="00795169">
            <w:pPr>
              <w:jc w:val="center"/>
            </w:pPr>
            <w:r w:rsidRPr="00B3265E">
              <w:t>26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F5A" w:rsidRPr="00B3265E" w:rsidRDefault="00975F5A" w:rsidP="00795169">
            <w:pPr>
              <w:snapToGrid w:val="0"/>
              <w:jc w:val="center"/>
            </w:pPr>
            <w:r w:rsidRPr="00B3265E">
              <w:t xml:space="preserve">Наблюдение, </w:t>
            </w:r>
          </w:p>
          <w:p w:rsidR="00975F5A" w:rsidRPr="00B3265E" w:rsidRDefault="00975F5A" w:rsidP="00795169">
            <w:pPr>
              <w:snapToGrid w:val="0"/>
              <w:jc w:val="center"/>
            </w:pPr>
            <w:r w:rsidRPr="00B3265E">
              <w:t>творческая работа</w:t>
            </w:r>
          </w:p>
        </w:tc>
      </w:tr>
      <w:tr w:rsidR="00975F5A" w:rsidRPr="00B3265E" w:rsidTr="00A744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F5A" w:rsidRPr="00B3265E" w:rsidRDefault="00975F5A" w:rsidP="00715EF1">
            <w:pPr>
              <w:snapToGrid w:val="0"/>
              <w:ind w:left="972" w:hanging="972"/>
              <w:jc w:val="center"/>
            </w:pPr>
            <w:r w:rsidRPr="00B3265E">
              <w:t>4</w:t>
            </w:r>
            <w:r w:rsidR="00715EF1">
              <w:t>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F5A" w:rsidRPr="00B3265E" w:rsidRDefault="00975F5A" w:rsidP="00795169">
            <w:pPr>
              <w:snapToGrid w:val="0"/>
            </w:pPr>
            <w:r w:rsidRPr="00B3265E">
              <w:t>Работа с бумагой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F5A" w:rsidRPr="00B3265E" w:rsidRDefault="00975F5A" w:rsidP="00795169">
            <w:pPr>
              <w:jc w:val="center"/>
            </w:pPr>
            <w:r w:rsidRPr="00B3265E"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F5A" w:rsidRPr="00B3265E" w:rsidRDefault="00975F5A" w:rsidP="00795169">
            <w:pPr>
              <w:jc w:val="center"/>
            </w:pPr>
            <w:r w:rsidRPr="00B3265E">
              <w:t>2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F5A" w:rsidRPr="00B3265E" w:rsidRDefault="00975F5A" w:rsidP="00795169">
            <w:pPr>
              <w:jc w:val="center"/>
            </w:pPr>
            <w:r w:rsidRPr="00B3265E">
              <w:t>18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F5A" w:rsidRPr="00B3265E" w:rsidRDefault="00975F5A" w:rsidP="00795169">
            <w:pPr>
              <w:snapToGrid w:val="0"/>
              <w:jc w:val="center"/>
            </w:pPr>
            <w:r w:rsidRPr="00B3265E">
              <w:t>Наблюдение,</w:t>
            </w:r>
          </w:p>
          <w:p w:rsidR="00975F5A" w:rsidRPr="00B3265E" w:rsidRDefault="00975F5A" w:rsidP="00795169">
            <w:pPr>
              <w:snapToGrid w:val="0"/>
              <w:jc w:val="center"/>
            </w:pPr>
            <w:r w:rsidRPr="00B3265E">
              <w:t>творческая работа</w:t>
            </w:r>
          </w:p>
        </w:tc>
      </w:tr>
      <w:tr w:rsidR="00975F5A" w:rsidRPr="00B3265E" w:rsidTr="00A744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5F5A" w:rsidRPr="00B3265E" w:rsidRDefault="00975F5A" w:rsidP="00795169">
            <w:pPr>
              <w:snapToGrid w:val="0"/>
              <w:jc w:val="right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5F5A" w:rsidRPr="00B3265E" w:rsidRDefault="00975F5A" w:rsidP="00795169">
            <w:pPr>
              <w:snapToGrid w:val="0"/>
              <w:jc w:val="right"/>
              <w:rPr>
                <w:b/>
              </w:rPr>
            </w:pPr>
            <w:r w:rsidRPr="00B3265E">
              <w:rPr>
                <w:b/>
              </w:rPr>
              <w:t>Итого: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5F5A" w:rsidRPr="00B3265E" w:rsidRDefault="00975F5A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72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5F5A" w:rsidRPr="00B3265E" w:rsidRDefault="00301815" w:rsidP="0079516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5F5A" w:rsidRPr="00B3265E" w:rsidRDefault="00975F5A" w:rsidP="00301815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6</w:t>
            </w:r>
            <w:r w:rsidR="00301815">
              <w:rPr>
                <w:b/>
              </w:rPr>
              <w:t>3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F5A" w:rsidRPr="00B3265E" w:rsidRDefault="00975F5A" w:rsidP="00795169">
            <w:pPr>
              <w:snapToGrid w:val="0"/>
              <w:jc w:val="center"/>
              <w:rPr>
                <w:b/>
              </w:rPr>
            </w:pPr>
          </w:p>
        </w:tc>
      </w:tr>
    </w:tbl>
    <w:p w:rsidR="00975F5A" w:rsidRPr="00B3265E" w:rsidRDefault="00975F5A" w:rsidP="00795169">
      <w:pPr>
        <w:jc w:val="center"/>
        <w:rPr>
          <w:b/>
        </w:rPr>
      </w:pPr>
    </w:p>
    <w:p w:rsidR="00975F5A" w:rsidRPr="00B3265E" w:rsidRDefault="00975F5A" w:rsidP="00795169">
      <w:pPr>
        <w:jc w:val="center"/>
        <w:rPr>
          <w:b/>
        </w:rPr>
      </w:pPr>
      <w:r w:rsidRPr="00B3265E">
        <w:rPr>
          <w:b/>
        </w:rPr>
        <w:t>Содержание 1 года обучения</w:t>
      </w:r>
    </w:p>
    <w:p w:rsidR="00975F5A" w:rsidRDefault="00975F5A" w:rsidP="007D413E">
      <w:pPr>
        <w:ind w:firstLine="567"/>
      </w:pPr>
      <w:r w:rsidRPr="00B3265E">
        <w:rPr>
          <w:rStyle w:val="c1"/>
          <w:b/>
          <w:color w:val="000000"/>
        </w:rPr>
        <w:t>1.</w:t>
      </w:r>
      <w:r w:rsidRPr="00C06509">
        <w:t xml:space="preserve"> </w:t>
      </w:r>
      <w:r w:rsidRPr="00E35A36">
        <w:rPr>
          <w:b/>
        </w:rPr>
        <w:t>Организационный раздел</w:t>
      </w:r>
    </w:p>
    <w:p w:rsidR="00975F5A" w:rsidRDefault="00A7440F" w:rsidP="007D413E">
      <w:pPr>
        <w:ind w:firstLine="567"/>
        <w:jc w:val="both"/>
        <w:rPr>
          <w:b/>
        </w:rPr>
      </w:pPr>
      <w:r w:rsidRPr="00B3265E">
        <w:rPr>
          <w:rStyle w:val="c1"/>
          <w:b/>
          <w:color w:val="000000"/>
        </w:rPr>
        <w:t>Тема</w:t>
      </w:r>
      <w:r w:rsidRPr="009236CD">
        <w:rPr>
          <w:b/>
        </w:rPr>
        <w:t xml:space="preserve"> </w:t>
      </w:r>
      <w:r>
        <w:rPr>
          <w:b/>
        </w:rPr>
        <w:t>1.1</w:t>
      </w:r>
      <w:r w:rsidR="007D413E">
        <w:rPr>
          <w:b/>
        </w:rPr>
        <w:t xml:space="preserve"> </w:t>
      </w:r>
      <w:r w:rsidR="00975F5A" w:rsidRPr="009236CD">
        <w:rPr>
          <w:b/>
        </w:rPr>
        <w:t xml:space="preserve">Вводное </w:t>
      </w:r>
      <w:r w:rsidR="00975F5A">
        <w:rPr>
          <w:b/>
        </w:rPr>
        <w:t>занятие</w:t>
      </w:r>
    </w:p>
    <w:p w:rsidR="00975F5A" w:rsidRDefault="003B67C7" w:rsidP="007D413E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9236CD">
        <w:rPr>
          <w:b/>
          <w:i/>
        </w:rPr>
        <w:t>Теория</w:t>
      </w:r>
      <w:r w:rsidR="00A84910">
        <w:rPr>
          <w:b/>
          <w:i/>
        </w:rPr>
        <w:t>.</w:t>
      </w:r>
      <w:r>
        <w:rPr>
          <w:b/>
        </w:rPr>
        <w:t xml:space="preserve"> </w:t>
      </w:r>
      <w:r w:rsidR="00A84910" w:rsidRPr="00A84910">
        <w:t>В</w:t>
      </w:r>
      <w:r w:rsidRPr="00A84910">
        <w:t>вед</w:t>
      </w:r>
      <w:r w:rsidRPr="003B67C7">
        <w:t>ение</w:t>
      </w:r>
      <w:r w:rsidR="00975F5A" w:rsidRPr="003B67C7">
        <w:t xml:space="preserve"> </w:t>
      </w:r>
      <w:r w:rsidR="00975F5A">
        <w:t xml:space="preserve">в образовательную программу. Инструктаж по противопожарной безопасности. </w:t>
      </w:r>
      <w:r w:rsidR="00975F5A" w:rsidRPr="00B3265E">
        <w:t xml:space="preserve">Инструктаж по технике безопасности. </w:t>
      </w:r>
    </w:p>
    <w:p w:rsidR="00975F5A" w:rsidRPr="009236CD" w:rsidRDefault="00975F5A" w:rsidP="007D413E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3265E">
        <w:rPr>
          <w:b/>
          <w:i/>
        </w:rPr>
        <w:t>Контроль</w:t>
      </w:r>
      <w:r w:rsidR="00A84910">
        <w:rPr>
          <w:b/>
          <w:i/>
        </w:rPr>
        <w:t>.</w:t>
      </w:r>
      <w:r w:rsidR="00A84910">
        <w:t xml:space="preserve"> Знание и понимание</w:t>
      </w:r>
      <w:r w:rsidRPr="00B3265E">
        <w:t xml:space="preserve"> инструкций по технике безопасности</w:t>
      </w:r>
      <w:r>
        <w:t xml:space="preserve"> и пожарной безопасности</w:t>
      </w:r>
      <w:r w:rsidRPr="00B3265E">
        <w:t>.</w:t>
      </w:r>
    </w:p>
    <w:p w:rsidR="00975F5A" w:rsidRDefault="00A7440F" w:rsidP="007D413E">
      <w:pPr>
        <w:ind w:firstLine="567"/>
        <w:jc w:val="both"/>
        <w:rPr>
          <w:b/>
        </w:rPr>
      </w:pPr>
      <w:r>
        <w:rPr>
          <w:b/>
        </w:rPr>
        <w:t xml:space="preserve">Тема 1.2 </w:t>
      </w:r>
      <w:r w:rsidR="00975F5A">
        <w:rPr>
          <w:b/>
        </w:rPr>
        <w:t>Итоговое занятие</w:t>
      </w:r>
    </w:p>
    <w:p w:rsidR="00AF41D1" w:rsidRDefault="00975F5A" w:rsidP="007D413E">
      <w:pPr>
        <w:tabs>
          <w:tab w:val="left" w:pos="2618"/>
        </w:tabs>
        <w:ind w:firstLine="567"/>
        <w:jc w:val="both"/>
        <w:rPr>
          <w:b/>
          <w:i/>
        </w:rPr>
      </w:pPr>
      <w:r>
        <w:rPr>
          <w:b/>
          <w:i/>
        </w:rPr>
        <w:t>Практика</w:t>
      </w:r>
      <w:r w:rsidR="00A84910">
        <w:rPr>
          <w:b/>
          <w:i/>
        </w:rPr>
        <w:t>.</w:t>
      </w:r>
      <w:r>
        <w:rPr>
          <w:b/>
          <w:i/>
        </w:rPr>
        <w:t xml:space="preserve"> </w:t>
      </w:r>
      <w:r w:rsidR="00A84910">
        <w:t xml:space="preserve"> В</w:t>
      </w:r>
      <w:r w:rsidR="00AF41D1">
        <w:t>ыполнени</w:t>
      </w:r>
      <w:r w:rsidR="00A84910">
        <w:t>е</w:t>
      </w:r>
      <w:r w:rsidR="00AF41D1">
        <w:t xml:space="preserve"> коллективной работы</w:t>
      </w:r>
      <w:r w:rsidR="00A84910">
        <w:t>.</w:t>
      </w:r>
      <w:r w:rsidR="00E35A36">
        <w:rPr>
          <w:b/>
          <w:i/>
        </w:rPr>
        <w:t xml:space="preserve"> </w:t>
      </w:r>
    </w:p>
    <w:p w:rsidR="00975F5A" w:rsidRPr="00443BEC" w:rsidRDefault="00975F5A" w:rsidP="007D413E">
      <w:pPr>
        <w:tabs>
          <w:tab w:val="left" w:pos="2618"/>
        </w:tabs>
        <w:ind w:firstLine="567"/>
        <w:jc w:val="both"/>
      </w:pPr>
      <w:r>
        <w:rPr>
          <w:b/>
          <w:i/>
        </w:rPr>
        <w:t>Контроль</w:t>
      </w:r>
      <w:r w:rsidR="00A84910">
        <w:rPr>
          <w:b/>
          <w:i/>
        </w:rPr>
        <w:t>.</w:t>
      </w:r>
      <w:r w:rsidR="00A84910">
        <w:rPr>
          <w:b/>
        </w:rPr>
        <w:t xml:space="preserve"> </w:t>
      </w:r>
      <w:r w:rsidR="00A84910" w:rsidRPr="00A84910">
        <w:t>У</w:t>
      </w:r>
      <w:r w:rsidRPr="00A84910">
        <w:t>м</w:t>
      </w:r>
      <w:r>
        <w:t>ение использовать различ</w:t>
      </w:r>
      <w:r w:rsidR="007D413E">
        <w:t>н</w:t>
      </w:r>
      <w:r>
        <w:t>ые техники для выполнения коллективной работы.</w:t>
      </w:r>
    </w:p>
    <w:p w:rsidR="00975F5A" w:rsidRPr="009236CD" w:rsidRDefault="00A7440F" w:rsidP="007D413E">
      <w:pPr>
        <w:ind w:firstLine="567"/>
        <w:jc w:val="both"/>
        <w:rPr>
          <w:b/>
        </w:rPr>
      </w:pPr>
      <w:r>
        <w:rPr>
          <w:b/>
        </w:rPr>
        <w:t>Тема 1.3</w:t>
      </w:r>
      <w:r w:rsidR="00975F5A" w:rsidRPr="009236CD">
        <w:rPr>
          <w:b/>
        </w:rPr>
        <w:t xml:space="preserve"> Аттестация учащихся (промежуточная)</w:t>
      </w:r>
    </w:p>
    <w:p w:rsidR="00975F5A" w:rsidRPr="00B3265E" w:rsidRDefault="00975F5A" w:rsidP="007D413E">
      <w:pPr>
        <w:pStyle w:val="af2"/>
        <w:ind w:left="0" w:firstLine="567"/>
        <w:jc w:val="both"/>
      </w:pPr>
      <w:r w:rsidRPr="00B3265E">
        <w:rPr>
          <w:b/>
          <w:i/>
        </w:rPr>
        <w:t>Практика</w:t>
      </w:r>
      <w:r w:rsidR="00A84910">
        <w:rPr>
          <w:b/>
          <w:i/>
        </w:rPr>
        <w:t>.</w:t>
      </w:r>
      <w:r>
        <w:rPr>
          <w:b/>
          <w:i/>
        </w:rPr>
        <w:t xml:space="preserve"> </w:t>
      </w:r>
      <w:r>
        <w:t xml:space="preserve">Выполнение аттестационных работ </w:t>
      </w:r>
      <w:r w:rsidRPr="00B3265E">
        <w:t xml:space="preserve"> </w:t>
      </w:r>
    </w:p>
    <w:p w:rsidR="00975F5A" w:rsidRPr="00E35A36" w:rsidRDefault="00975F5A" w:rsidP="007D413E">
      <w:pPr>
        <w:ind w:firstLine="567"/>
        <w:contextualSpacing/>
        <w:jc w:val="both"/>
      </w:pPr>
      <w:r w:rsidRPr="00B3265E">
        <w:rPr>
          <w:b/>
          <w:i/>
        </w:rPr>
        <w:t>Контроль</w:t>
      </w:r>
      <w:r w:rsidR="00301815">
        <w:rPr>
          <w:b/>
          <w:i/>
        </w:rPr>
        <w:t>.</w:t>
      </w:r>
      <w:r w:rsidRPr="00B3265E">
        <w:rPr>
          <w:b/>
          <w:i/>
        </w:rPr>
        <w:t xml:space="preserve"> </w:t>
      </w:r>
      <w:r w:rsidR="00301815" w:rsidRPr="00301815">
        <w:t>У</w:t>
      </w:r>
      <w:r w:rsidR="00AF41D1" w:rsidRPr="00301815">
        <w:t>ме</w:t>
      </w:r>
      <w:r w:rsidR="00AF41D1">
        <w:t xml:space="preserve">ние </w:t>
      </w:r>
      <w:r w:rsidR="003B67C7">
        <w:t xml:space="preserve">использовать </w:t>
      </w:r>
      <w:r>
        <w:t>полученные навыки</w:t>
      </w:r>
      <w:r w:rsidRPr="00B3265E">
        <w:t xml:space="preserve"> </w:t>
      </w:r>
      <w:r>
        <w:t>при выполнении аттестационных работ</w:t>
      </w:r>
      <w:r w:rsidRPr="00B3265E">
        <w:t xml:space="preserve"> п</w:t>
      </w:r>
      <w:r>
        <w:t>о пройденным темам 1 года обучения.</w:t>
      </w:r>
    </w:p>
    <w:p w:rsidR="00975B1B" w:rsidRDefault="00E35A36" w:rsidP="007D413E">
      <w:pPr>
        <w:ind w:firstLine="567"/>
        <w:jc w:val="both"/>
        <w:rPr>
          <w:b/>
        </w:rPr>
      </w:pPr>
      <w:r>
        <w:rPr>
          <w:b/>
        </w:rPr>
        <w:t xml:space="preserve">        </w:t>
      </w:r>
    </w:p>
    <w:p w:rsidR="007A3BE1" w:rsidRDefault="007A3BE1" w:rsidP="007D413E">
      <w:pPr>
        <w:ind w:firstLine="567"/>
        <w:jc w:val="both"/>
        <w:rPr>
          <w:b/>
        </w:rPr>
      </w:pPr>
    </w:p>
    <w:p w:rsidR="00975F5A" w:rsidRPr="00B3265E" w:rsidRDefault="00E35A36" w:rsidP="007D413E">
      <w:pPr>
        <w:ind w:firstLine="567"/>
        <w:jc w:val="both"/>
        <w:rPr>
          <w:b/>
        </w:rPr>
      </w:pPr>
      <w:r>
        <w:rPr>
          <w:b/>
        </w:rPr>
        <w:lastRenderedPageBreak/>
        <w:t xml:space="preserve"> </w:t>
      </w:r>
      <w:r w:rsidR="00A7440F">
        <w:rPr>
          <w:b/>
        </w:rPr>
        <w:t>Раздел</w:t>
      </w:r>
      <w:r w:rsidR="00975F5A" w:rsidRPr="00B3265E">
        <w:rPr>
          <w:b/>
        </w:rPr>
        <w:t xml:space="preserve"> 2</w:t>
      </w:r>
      <w:r w:rsidR="00975F5A" w:rsidRPr="00B3265E">
        <w:t xml:space="preserve">. </w:t>
      </w:r>
      <w:r w:rsidR="00975F5A" w:rsidRPr="00B3265E">
        <w:rPr>
          <w:b/>
        </w:rPr>
        <w:t>Лепка из различных материалов</w:t>
      </w:r>
    </w:p>
    <w:p w:rsidR="00975F5A" w:rsidRPr="00B3265E" w:rsidRDefault="00975F5A" w:rsidP="007D413E">
      <w:pPr>
        <w:ind w:firstLine="567"/>
        <w:jc w:val="both"/>
      </w:pPr>
      <w:r w:rsidRPr="00B3265E">
        <w:rPr>
          <w:b/>
          <w:i/>
        </w:rPr>
        <w:t>Теория</w:t>
      </w:r>
      <w:r w:rsidR="00301815">
        <w:rPr>
          <w:b/>
          <w:i/>
        </w:rPr>
        <w:t>.</w:t>
      </w:r>
      <w:r w:rsidRPr="00B3265E">
        <w:t xml:space="preserve"> Знакомство с различными материалами для лепки (восковой пластилин, соленое тесто, вспененные шарики) их особенности и отличия.</w:t>
      </w:r>
      <w:r w:rsidRPr="00B3265E">
        <w:rPr>
          <w:color w:val="FF0000"/>
        </w:rPr>
        <w:t xml:space="preserve"> </w:t>
      </w:r>
      <w:r w:rsidRPr="00B3265E">
        <w:t>Основные приемы работы с пластилином и тестом. Особенности</w:t>
      </w:r>
      <w:r w:rsidRPr="00B3265E">
        <w:rPr>
          <w:color w:val="C00000"/>
        </w:rPr>
        <w:t xml:space="preserve"> </w:t>
      </w:r>
      <w:r w:rsidRPr="00B3265E">
        <w:t>разминания и смешивание разных цветов.</w:t>
      </w:r>
    </w:p>
    <w:p w:rsidR="00975F5A" w:rsidRPr="00B3265E" w:rsidRDefault="00975F5A" w:rsidP="007D413E">
      <w:pPr>
        <w:ind w:firstLine="567"/>
        <w:jc w:val="both"/>
      </w:pPr>
      <w:r w:rsidRPr="00B3265E">
        <w:rPr>
          <w:b/>
          <w:i/>
        </w:rPr>
        <w:t>Практика</w:t>
      </w:r>
      <w:r w:rsidR="00301815">
        <w:rPr>
          <w:b/>
          <w:i/>
        </w:rPr>
        <w:t>.</w:t>
      </w:r>
      <w:r w:rsidRPr="00B3265E">
        <w:t xml:space="preserve"> Отработка приемов работы с пластилином (разминание, отделение кусочка, раскатывание шарика, раскатывание «колбаски», смешивание цветов). Игры – задания с тестом или мягким пластилином. Аппликации на готовых формах «Накорми цыплят зернышками». Игры – задания с тестом «Посади семена», «Дождь идет», «Осенние деревья».  Изготовление поделки из пластилина и природного материала «Грибы». Лепка из теста. Раскатка лепешки.</w:t>
      </w:r>
    </w:p>
    <w:p w:rsidR="00975F5A" w:rsidRPr="00B3265E" w:rsidRDefault="00975F5A" w:rsidP="007D413E">
      <w:pPr>
        <w:ind w:firstLine="567"/>
        <w:jc w:val="both"/>
      </w:pPr>
      <w:r w:rsidRPr="00B3265E">
        <w:rPr>
          <w:b/>
          <w:i/>
        </w:rPr>
        <w:t>Контроль</w:t>
      </w:r>
      <w:r w:rsidR="00301815">
        <w:rPr>
          <w:b/>
          <w:i/>
        </w:rPr>
        <w:t>.</w:t>
      </w:r>
      <w:r w:rsidRPr="00B3265E">
        <w:t xml:space="preserve"> </w:t>
      </w:r>
      <w:r w:rsidR="004B06F8">
        <w:t xml:space="preserve">Знание различных материалов для лепки. </w:t>
      </w:r>
      <w:r w:rsidRPr="00B3265E">
        <w:t>Освоение навыков работы с пластилином</w:t>
      </w:r>
      <w:r w:rsidRPr="00B3265E">
        <w:rPr>
          <w:color w:val="C00000"/>
        </w:rPr>
        <w:t xml:space="preserve"> </w:t>
      </w:r>
      <w:r w:rsidRPr="00B3265E">
        <w:t>(разминание, раскатывание, смешивание)</w:t>
      </w:r>
      <w:r w:rsidR="00AF41D1">
        <w:t xml:space="preserve"> Умение использовать различные </w:t>
      </w:r>
      <w:r w:rsidR="005F12D3">
        <w:t>навыки лепки в изготовлении раб</w:t>
      </w:r>
      <w:r w:rsidR="00AF41D1">
        <w:t xml:space="preserve"> </w:t>
      </w:r>
    </w:p>
    <w:p w:rsidR="00975B1B" w:rsidRDefault="00E35A36" w:rsidP="007D413E">
      <w:pPr>
        <w:ind w:firstLine="567"/>
        <w:jc w:val="both"/>
        <w:rPr>
          <w:b/>
        </w:rPr>
      </w:pPr>
      <w:r>
        <w:rPr>
          <w:b/>
        </w:rPr>
        <w:t xml:space="preserve">          </w:t>
      </w:r>
    </w:p>
    <w:p w:rsidR="00975F5A" w:rsidRPr="00B3265E" w:rsidRDefault="00975B1B" w:rsidP="007D413E">
      <w:pPr>
        <w:ind w:firstLine="567"/>
        <w:jc w:val="both"/>
      </w:pPr>
      <w:r>
        <w:rPr>
          <w:b/>
        </w:rPr>
        <w:t>Раздел</w:t>
      </w:r>
      <w:r w:rsidR="00975F5A" w:rsidRPr="00B3265E">
        <w:rPr>
          <w:b/>
        </w:rPr>
        <w:t xml:space="preserve"> 3. Нетрадиционное рисование.</w:t>
      </w:r>
    </w:p>
    <w:p w:rsidR="00975F5A" w:rsidRPr="00B3265E" w:rsidRDefault="00975F5A" w:rsidP="00795169">
      <w:pPr>
        <w:ind w:firstLine="567"/>
        <w:jc w:val="both"/>
      </w:pPr>
      <w:r w:rsidRPr="00B3265E">
        <w:rPr>
          <w:b/>
          <w:i/>
        </w:rPr>
        <w:t>Теория</w:t>
      </w:r>
      <w:r w:rsidR="00301815">
        <w:rPr>
          <w:b/>
          <w:i/>
        </w:rPr>
        <w:t>.</w:t>
      </w:r>
      <w:r w:rsidRPr="00B3265E">
        <w:rPr>
          <w:b/>
        </w:rPr>
        <w:t xml:space="preserve"> </w:t>
      </w:r>
      <w:r w:rsidRPr="00B3265E">
        <w:t xml:space="preserve">Знакомство с рисунком. Различные виды красок (пальчиковые, акварель). Техника монотипия. Перенос изображения на бумагу. </w:t>
      </w:r>
      <w:r w:rsidRPr="00B3265E">
        <w:rPr>
          <w:snapToGrid w:val="0"/>
        </w:rPr>
        <w:t xml:space="preserve">Знакомство с акварельными красками. Рисование по мокрому листу. </w:t>
      </w:r>
    </w:p>
    <w:p w:rsidR="00975F5A" w:rsidRPr="00B3265E" w:rsidRDefault="00975F5A" w:rsidP="00795169">
      <w:pPr>
        <w:ind w:firstLine="567"/>
        <w:jc w:val="both"/>
      </w:pPr>
      <w:r w:rsidRPr="00B3265E">
        <w:rPr>
          <w:b/>
          <w:i/>
        </w:rPr>
        <w:t>Практика</w:t>
      </w:r>
      <w:r w:rsidR="00301815">
        <w:rPr>
          <w:b/>
          <w:i/>
        </w:rPr>
        <w:t>.</w:t>
      </w:r>
      <w:r w:rsidRPr="00B3265E">
        <w:t xml:space="preserve"> Игры - задания с красками «Цветная вода». Рисование цветной водой на влажной салфетке. Сенсорные пакеты с красками. Рисование дорожек, следов, воздушных шариков. Рисование мыльными пузырями «Цветы», «Черепаха». Рисование пальчиковыми красками на готовых шаблонах. </w:t>
      </w:r>
      <w:r w:rsidRPr="00B3265E">
        <w:rPr>
          <w:snapToGrid w:val="0"/>
        </w:rPr>
        <w:t>Рисование с помощью штампов и различных предметов. Рисование вилкой «Елочка», «Ежик».</w:t>
      </w:r>
      <w:r w:rsidRPr="00B3265E">
        <w:t xml:space="preserve"> </w:t>
      </w:r>
      <w:r w:rsidRPr="00B3265E">
        <w:rPr>
          <w:snapToGrid w:val="0"/>
        </w:rPr>
        <w:t>Рисование крышками различного диаметра «Мыльные пузыри», «Шарики на елку». Рисование самодельными штампами (рулоны из картона) «Зайка», «Цветы», «Снеговик» и т.д.</w:t>
      </w:r>
      <w:r w:rsidRPr="00B3265E">
        <w:t xml:space="preserve"> </w:t>
      </w:r>
      <w:r w:rsidRPr="00B3265E">
        <w:rPr>
          <w:snapToGrid w:val="0"/>
        </w:rPr>
        <w:t>Рисование на пене для бритья «Мои фантазии». Монотипия. Выполнение работы «Зимний пейзаж».</w:t>
      </w:r>
      <w:r w:rsidRPr="00B3265E">
        <w:t xml:space="preserve"> </w:t>
      </w:r>
      <w:r w:rsidRPr="00B3265E">
        <w:rPr>
          <w:snapToGrid w:val="0"/>
        </w:rPr>
        <w:t>Рисование акварелью по мокрому листу «Радужные пятна», «Волшебные цветы».</w:t>
      </w:r>
      <w:r w:rsidRPr="00B3265E">
        <w:t xml:space="preserve"> </w:t>
      </w:r>
      <w:r w:rsidRPr="00B3265E">
        <w:rPr>
          <w:snapToGrid w:val="0"/>
        </w:rPr>
        <w:t>Рисование с использованием дополнительных материалов (ватные диски, салфетки, пластилин). Рисование с использованием готовых творческих альбомов.</w:t>
      </w:r>
    </w:p>
    <w:p w:rsidR="00975F5A" w:rsidRPr="00B3265E" w:rsidRDefault="00975F5A" w:rsidP="00795169">
      <w:pPr>
        <w:ind w:firstLine="567"/>
        <w:jc w:val="both"/>
        <w:rPr>
          <w:snapToGrid w:val="0"/>
        </w:rPr>
      </w:pPr>
      <w:r w:rsidRPr="00B3265E">
        <w:rPr>
          <w:b/>
          <w:i/>
          <w:snapToGrid w:val="0"/>
        </w:rPr>
        <w:t>Контроль</w:t>
      </w:r>
      <w:r w:rsidR="00301815">
        <w:rPr>
          <w:b/>
          <w:i/>
          <w:snapToGrid w:val="0"/>
        </w:rPr>
        <w:t>.</w:t>
      </w:r>
      <w:r w:rsidRPr="00B3265E">
        <w:rPr>
          <w:b/>
          <w:snapToGrid w:val="0"/>
        </w:rPr>
        <w:t xml:space="preserve"> </w:t>
      </w:r>
      <w:r w:rsidR="004B06F8" w:rsidRPr="004B06F8">
        <w:rPr>
          <w:snapToGrid w:val="0"/>
        </w:rPr>
        <w:t xml:space="preserve">Знание </w:t>
      </w:r>
      <w:r w:rsidR="005F12D3">
        <w:rPr>
          <w:snapToGrid w:val="0"/>
        </w:rPr>
        <w:t>различных видов красок и техник рисования</w:t>
      </w:r>
      <w:r w:rsidR="004B06F8">
        <w:rPr>
          <w:b/>
          <w:snapToGrid w:val="0"/>
        </w:rPr>
        <w:t xml:space="preserve"> </w:t>
      </w:r>
      <w:r w:rsidR="005F12D3">
        <w:rPr>
          <w:snapToGrid w:val="0"/>
        </w:rPr>
        <w:t>Умения использовать навыки</w:t>
      </w:r>
      <w:r w:rsidRPr="00B3265E">
        <w:rPr>
          <w:snapToGrid w:val="0"/>
        </w:rPr>
        <w:t xml:space="preserve"> нетрадиционного рисования, </w:t>
      </w:r>
      <w:r w:rsidR="005F12D3">
        <w:rPr>
          <w:snapToGrid w:val="0"/>
        </w:rPr>
        <w:t>в работе</w:t>
      </w:r>
    </w:p>
    <w:p w:rsidR="00975B1B" w:rsidRDefault="00E35A36" w:rsidP="00795169">
      <w:pPr>
        <w:jc w:val="both"/>
        <w:rPr>
          <w:b/>
          <w:snapToGrid w:val="0"/>
        </w:rPr>
      </w:pPr>
      <w:r>
        <w:rPr>
          <w:b/>
          <w:snapToGrid w:val="0"/>
        </w:rPr>
        <w:t xml:space="preserve">        </w:t>
      </w:r>
    </w:p>
    <w:p w:rsidR="00975F5A" w:rsidRPr="00B3265E" w:rsidRDefault="00A7440F" w:rsidP="00795169">
      <w:pPr>
        <w:jc w:val="both"/>
        <w:rPr>
          <w:b/>
          <w:snapToGrid w:val="0"/>
        </w:rPr>
      </w:pPr>
      <w:r>
        <w:rPr>
          <w:b/>
          <w:snapToGrid w:val="0"/>
        </w:rPr>
        <w:t>Раздел</w:t>
      </w:r>
      <w:r w:rsidR="00975F5A" w:rsidRPr="00B3265E">
        <w:rPr>
          <w:b/>
          <w:snapToGrid w:val="0"/>
        </w:rPr>
        <w:t xml:space="preserve"> 4. Работа с бумагой.</w:t>
      </w:r>
    </w:p>
    <w:p w:rsidR="00975F5A" w:rsidRPr="00B3265E" w:rsidRDefault="00975F5A" w:rsidP="00795169">
      <w:pPr>
        <w:ind w:firstLine="567"/>
        <w:jc w:val="both"/>
        <w:rPr>
          <w:snapToGrid w:val="0"/>
        </w:rPr>
      </w:pPr>
      <w:r w:rsidRPr="00B3265E">
        <w:rPr>
          <w:b/>
          <w:i/>
          <w:snapToGrid w:val="0"/>
        </w:rPr>
        <w:t>Теория</w:t>
      </w:r>
      <w:r w:rsidR="00301815">
        <w:rPr>
          <w:b/>
          <w:i/>
          <w:snapToGrid w:val="0"/>
        </w:rPr>
        <w:t>.</w:t>
      </w:r>
      <w:r w:rsidRPr="00B3265E">
        <w:rPr>
          <w:snapToGrid w:val="0"/>
        </w:rPr>
        <w:t xml:space="preserve"> Знакомство с различными видами бумаги. Свойства бумаги (рвется, мнется, складывается). Обрывная аппликация. Использование резака и фигурного дырокола при работе с бумагой.   Техника безопасности при работе с резаком и фигурным дыроколом.</w:t>
      </w:r>
    </w:p>
    <w:p w:rsidR="00975F5A" w:rsidRPr="00B3265E" w:rsidRDefault="00975F5A" w:rsidP="00795169">
      <w:pPr>
        <w:ind w:firstLine="567"/>
        <w:jc w:val="both"/>
        <w:rPr>
          <w:snapToGrid w:val="0"/>
        </w:rPr>
      </w:pPr>
      <w:r w:rsidRPr="00B3265E">
        <w:rPr>
          <w:b/>
          <w:i/>
          <w:snapToGrid w:val="0"/>
        </w:rPr>
        <w:t>Практика</w:t>
      </w:r>
      <w:r w:rsidR="00301815">
        <w:rPr>
          <w:b/>
          <w:i/>
          <w:snapToGrid w:val="0"/>
        </w:rPr>
        <w:t>.</w:t>
      </w:r>
      <w:r w:rsidRPr="00B3265E">
        <w:rPr>
          <w:snapToGrid w:val="0"/>
        </w:rPr>
        <w:t xml:space="preserve"> Работа с различными видами клея. Изготовление обрывной аппликации «Море», аппликации из комочков бумаги «Весенние деревья». Работа с резаком бумаги. Нарезка полос бумаги. Изготовление аппликации из полос бумаги. Изготовление аппликации из готовых форм, аппликации из кругов, аппликации «Цветы» с использованием фигурных дыроколов.</w:t>
      </w:r>
    </w:p>
    <w:p w:rsidR="00975F5A" w:rsidRPr="005F12D3" w:rsidRDefault="00975F5A" w:rsidP="00795169">
      <w:pPr>
        <w:ind w:firstLine="567"/>
        <w:jc w:val="both"/>
        <w:rPr>
          <w:rStyle w:val="c1"/>
          <w:snapToGrid w:val="0"/>
        </w:rPr>
      </w:pPr>
      <w:r w:rsidRPr="00B3265E">
        <w:rPr>
          <w:b/>
          <w:i/>
          <w:snapToGrid w:val="0"/>
        </w:rPr>
        <w:t>Контроль</w:t>
      </w:r>
      <w:r w:rsidR="00301815">
        <w:rPr>
          <w:b/>
          <w:i/>
          <w:snapToGrid w:val="0"/>
        </w:rPr>
        <w:t>.</w:t>
      </w:r>
      <w:r w:rsidRPr="00B3265E">
        <w:rPr>
          <w:b/>
          <w:snapToGrid w:val="0"/>
        </w:rPr>
        <w:t xml:space="preserve"> </w:t>
      </w:r>
      <w:r w:rsidR="005F12D3">
        <w:rPr>
          <w:snapToGrid w:val="0"/>
        </w:rPr>
        <w:t>Знание различных видов бумаги и инструментов для работы с бумагой</w:t>
      </w:r>
      <w:r w:rsidR="0055177E">
        <w:rPr>
          <w:snapToGrid w:val="0"/>
        </w:rPr>
        <w:t>.</w:t>
      </w:r>
      <w:r w:rsidR="005F12D3">
        <w:rPr>
          <w:snapToGrid w:val="0"/>
        </w:rPr>
        <w:t xml:space="preserve"> </w:t>
      </w:r>
      <w:r w:rsidRPr="00B3265E">
        <w:rPr>
          <w:snapToGrid w:val="0"/>
        </w:rPr>
        <w:t>Умени</w:t>
      </w:r>
      <w:r w:rsidR="004B06F8">
        <w:rPr>
          <w:snapToGrid w:val="0"/>
        </w:rPr>
        <w:t>е</w:t>
      </w:r>
      <w:r w:rsidRPr="00B3265E">
        <w:rPr>
          <w:snapToGrid w:val="0"/>
        </w:rPr>
        <w:t xml:space="preserve"> работать с инструмента</w:t>
      </w:r>
      <w:r w:rsidR="005F12D3">
        <w:rPr>
          <w:snapToGrid w:val="0"/>
        </w:rPr>
        <w:t>ми для резки бумаги,</w:t>
      </w:r>
      <w:r w:rsidRPr="00B3265E">
        <w:rPr>
          <w:snapToGrid w:val="0"/>
        </w:rPr>
        <w:t xml:space="preserve"> использовать различные виды клея </w:t>
      </w:r>
      <w:r w:rsidR="005F12D3">
        <w:rPr>
          <w:snapToGrid w:val="0"/>
        </w:rPr>
        <w:t xml:space="preserve">в работе с бумагой, правильно и аккуратно </w:t>
      </w:r>
      <w:r w:rsidR="003B67C7">
        <w:rPr>
          <w:snapToGrid w:val="0"/>
        </w:rPr>
        <w:t xml:space="preserve">выполнять аппликации </w:t>
      </w:r>
      <w:r w:rsidR="003B67C7" w:rsidRPr="00B3265E">
        <w:rPr>
          <w:snapToGrid w:val="0"/>
        </w:rPr>
        <w:t>из</w:t>
      </w:r>
      <w:r w:rsidRPr="00B3265E">
        <w:rPr>
          <w:snapToGrid w:val="0"/>
        </w:rPr>
        <w:t xml:space="preserve"> бумаги.</w:t>
      </w:r>
    </w:p>
    <w:p w:rsidR="00D427F1" w:rsidRDefault="00D427F1" w:rsidP="00D427F1">
      <w:pPr>
        <w:tabs>
          <w:tab w:val="left" w:pos="2268"/>
        </w:tabs>
        <w:rPr>
          <w:b/>
        </w:rPr>
      </w:pPr>
    </w:p>
    <w:p w:rsidR="00D427F1" w:rsidRDefault="00D427F1" w:rsidP="00D427F1">
      <w:pPr>
        <w:tabs>
          <w:tab w:val="left" w:pos="2268"/>
        </w:tabs>
        <w:rPr>
          <w:b/>
        </w:rPr>
      </w:pPr>
    </w:p>
    <w:p w:rsidR="00D427F1" w:rsidRDefault="00D427F1" w:rsidP="00D427F1">
      <w:pPr>
        <w:tabs>
          <w:tab w:val="left" w:pos="2268"/>
        </w:tabs>
        <w:rPr>
          <w:b/>
        </w:rPr>
      </w:pPr>
    </w:p>
    <w:p w:rsidR="00D427F1" w:rsidRDefault="00D427F1" w:rsidP="00D427F1">
      <w:pPr>
        <w:tabs>
          <w:tab w:val="left" w:pos="2268"/>
        </w:tabs>
        <w:rPr>
          <w:b/>
        </w:rPr>
      </w:pPr>
    </w:p>
    <w:p w:rsidR="00D427F1" w:rsidRDefault="00D427F1" w:rsidP="00D427F1">
      <w:pPr>
        <w:tabs>
          <w:tab w:val="left" w:pos="2268"/>
        </w:tabs>
        <w:rPr>
          <w:b/>
        </w:rPr>
      </w:pPr>
    </w:p>
    <w:p w:rsidR="00D427F1" w:rsidRDefault="00D427F1" w:rsidP="00D427F1">
      <w:pPr>
        <w:tabs>
          <w:tab w:val="left" w:pos="2268"/>
        </w:tabs>
        <w:rPr>
          <w:b/>
        </w:rPr>
      </w:pPr>
    </w:p>
    <w:p w:rsidR="00D427F1" w:rsidRDefault="00D427F1" w:rsidP="00D427F1">
      <w:pPr>
        <w:tabs>
          <w:tab w:val="left" w:pos="2268"/>
        </w:tabs>
        <w:rPr>
          <w:b/>
        </w:rPr>
      </w:pPr>
    </w:p>
    <w:p w:rsidR="00D427F1" w:rsidRDefault="00D427F1" w:rsidP="00D427F1">
      <w:pPr>
        <w:tabs>
          <w:tab w:val="left" w:pos="2268"/>
        </w:tabs>
        <w:rPr>
          <w:b/>
        </w:rPr>
      </w:pPr>
    </w:p>
    <w:p w:rsidR="00A7440F" w:rsidRDefault="00975F5A" w:rsidP="00D427F1">
      <w:pPr>
        <w:tabs>
          <w:tab w:val="left" w:pos="2268"/>
        </w:tabs>
        <w:jc w:val="center"/>
        <w:rPr>
          <w:b/>
        </w:rPr>
      </w:pPr>
      <w:r w:rsidRPr="00B3265E">
        <w:rPr>
          <w:b/>
        </w:rPr>
        <w:lastRenderedPageBreak/>
        <w:t xml:space="preserve">Учебно-тематический план </w:t>
      </w:r>
      <w:r w:rsidR="00E37E5C">
        <w:rPr>
          <w:b/>
        </w:rPr>
        <w:t>к</w:t>
      </w:r>
      <w:r w:rsidR="00A7440F">
        <w:rPr>
          <w:b/>
        </w:rPr>
        <w:t>урса «В мире творчества»</w:t>
      </w:r>
    </w:p>
    <w:p w:rsidR="00975F5A" w:rsidRPr="00B3265E" w:rsidRDefault="00975F5A" w:rsidP="00795169">
      <w:pPr>
        <w:tabs>
          <w:tab w:val="left" w:pos="2268"/>
        </w:tabs>
        <w:ind w:left="567" w:hanging="425"/>
        <w:jc w:val="center"/>
        <w:rPr>
          <w:b/>
        </w:rPr>
      </w:pPr>
      <w:r w:rsidRPr="00B3265E">
        <w:rPr>
          <w:b/>
        </w:rPr>
        <w:t>2 года обучения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827"/>
        <w:gridCol w:w="993"/>
        <w:gridCol w:w="1133"/>
        <w:gridCol w:w="1418"/>
        <w:gridCol w:w="1701"/>
      </w:tblGrid>
      <w:tr w:rsidR="00975F5A" w:rsidRPr="00B3265E" w:rsidTr="00D43AE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75F5A" w:rsidRPr="00B3265E" w:rsidRDefault="00975F5A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№</w:t>
            </w:r>
          </w:p>
          <w:p w:rsidR="00975F5A" w:rsidRPr="00B3265E" w:rsidRDefault="00975F5A" w:rsidP="00795169">
            <w:pPr>
              <w:snapToGrid w:val="0"/>
              <w:jc w:val="center"/>
              <w:rPr>
                <w:b/>
              </w:rPr>
            </w:pPr>
            <w:proofErr w:type="gramStart"/>
            <w:r w:rsidRPr="00B3265E">
              <w:rPr>
                <w:b/>
              </w:rPr>
              <w:t>п</w:t>
            </w:r>
            <w:proofErr w:type="gramEnd"/>
            <w:r w:rsidRPr="00B3265E">
              <w:rPr>
                <w:b/>
                <w:lang w:val="en-US"/>
              </w:rPr>
              <w:t>/</w:t>
            </w:r>
            <w:r w:rsidRPr="00B3265E">
              <w:rPr>
                <w:b/>
              </w:rPr>
              <w:t>п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5F5A" w:rsidRPr="00B3265E" w:rsidRDefault="00975F5A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Наименование тем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75F5A" w:rsidRPr="00B3265E" w:rsidRDefault="00975F5A" w:rsidP="0079516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5F5A" w:rsidRPr="00B3265E" w:rsidRDefault="00975F5A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Из них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70B4F" w:rsidRDefault="00975F5A" w:rsidP="00E70B4F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 xml:space="preserve">Формы </w:t>
            </w:r>
            <w:r w:rsidR="00E70B4F">
              <w:rPr>
                <w:b/>
              </w:rPr>
              <w:t>контроля</w:t>
            </w:r>
            <w:r w:rsidRPr="00B3265E">
              <w:rPr>
                <w:b/>
              </w:rPr>
              <w:t>/</w:t>
            </w:r>
          </w:p>
          <w:p w:rsidR="00975F5A" w:rsidRPr="00B3265E" w:rsidRDefault="00E70B4F" w:rsidP="00E70B4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аттестации</w:t>
            </w:r>
          </w:p>
        </w:tc>
      </w:tr>
      <w:tr w:rsidR="00975F5A" w:rsidRPr="00B3265E" w:rsidTr="00D43AEB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5F5A" w:rsidRPr="00B3265E" w:rsidRDefault="00975F5A" w:rsidP="00795169"/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5F5A" w:rsidRPr="00B3265E" w:rsidRDefault="00975F5A" w:rsidP="00795169"/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5F5A" w:rsidRPr="00B3265E" w:rsidRDefault="00975F5A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Всего</w:t>
            </w:r>
          </w:p>
          <w:p w:rsidR="00975F5A" w:rsidRPr="00B3265E" w:rsidRDefault="00975F5A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75F5A" w:rsidRPr="00B3265E" w:rsidRDefault="00975F5A" w:rsidP="00795169">
            <w:pPr>
              <w:snapToGrid w:val="0"/>
              <w:jc w:val="center"/>
              <w:rPr>
                <w:b/>
                <w:lang w:val="en-US"/>
              </w:rPr>
            </w:pPr>
            <w:r w:rsidRPr="00B3265E">
              <w:rPr>
                <w:b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5F5A" w:rsidRPr="00B3265E" w:rsidRDefault="00975F5A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Практика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75F5A" w:rsidRPr="00B3265E" w:rsidRDefault="00975F5A" w:rsidP="00795169">
            <w:pPr>
              <w:snapToGrid w:val="0"/>
              <w:jc w:val="center"/>
              <w:rPr>
                <w:b/>
              </w:rPr>
            </w:pPr>
          </w:p>
        </w:tc>
      </w:tr>
      <w:tr w:rsidR="007A3BE1" w:rsidRPr="00B3265E" w:rsidTr="007A3BE1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A3BE1" w:rsidRPr="00B3265E" w:rsidRDefault="007A3BE1" w:rsidP="00795169">
            <w:pPr>
              <w:snapToGrid w:val="0"/>
              <w:ind w:left="972" w:hanging="972"/>
            </w:pPr>
            <w:r w:rsidRPr="00B3265E">
              <w:t>1</w:t>
            </w:r>
            <w: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A3BE1" w:rsidRPr="00B3265E" w:rsidRDefault="007A3BE1" w:rsidP="00795169">
            <w:pPr>
              <w:snapToGrid w:val="0"/>
            </w:pPr>
            <w:r>
              <w:t>Организационный раздел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3BE1" w:rsidRPr="00922B39" w:rsidRDefault="007A3BE1" w:rsidP="006E68E1">
            <w:pPr>
              <w:snapToGrid w:val="0"/>
            </w:pPr>
            <w:r>
              <w:t xml:space="preserve">    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A3BE1" w:rsidRPr="00922B39" w:rsidRDefault="007A3BE1" w:rsidP="006E68E1">
            <w:pPr>
              <w:snapToGrid w:val="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A3BE1" w:rsidRPr="00922B39" w:rsidRDefault="007A3BE1" w:rsidP="006E68E1">
            <w:pPr>
              <w:snapToGrid w:val="0"/>
              <w:jc w:val="center"/>
            </w:pPr>
            <w: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3BE1" w:rsidRPr="00B3265E" w:rsidRDefault="007A3BE1" w:rsidP="00795169">
            <w:pPr>
              <w:snapToGrid w:val="0"/>
              <w:jc w:val="center"/>
            </w:pPr>
            <w:r w:rsidRPr="00B3265E">
              <w:t xml:space="preserve">Наблюдение  </w:t>
            </w:r>
          </w:p>
        </w:tc>
      </w:tr>
      <w:tr w:rsidR="007A3BE1" w:rsidRPr="00B3265E" w:rsidTr="007A3BE1">
        <w:trPr>
          <w:trHeight w:val="33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A3BE1" w:rsidRPr="00B3265E" w:rsidRDefault="007A3BE1" w:rsidP="00795169">
            <w:pPr>
              <w:snapToGrid w:val="0"/>
              <w:ind w:left="972" w:hanging="972"/>
            </w:pPr>
            <w:r>
              <w:t>1.1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A3BE1" w:rsidRDefault="007A3BE1" w:rsidP="007A3BE1">
            <w:r w:rsidRPr="00B3265E">
              <w:t xml:space="preserve">Вводное занятие.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3BE1" w:rsidRDefault="007A3BE1" w:rsidP="006E68E1">
            <w:pPr>
              <w:snapToGrid w:val="0"/>
            </w:pPr>
            <w:r>
              <w:t xml:space="preserve">    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A3BE1" w:rsidRDefault="007A3BE1" w:rsidP="006E68E1">
            <w:pPr>
              <w:snapToGrid w:val="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A3BE1" w:rsidRDefault="007A3BE1" w:rsidP="006E68E1">
            <w:pPr>
              <w:snapToGrid w:val="0"/>
              <w:jc w:val="center"/>
            </w:pPr>
            <w:r>
              <w:t>-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3BE1" w:rsidRPr="00B3265E" w:rsidRDefault="007A3BE1" w:rsidP="00795169">
            <w:pPr>
              <w:snapToGrid w:val="0"/>
              <w:jc w:val="center"/>
            </w:pPr>
          </w:p>
        </w:tc>
      </w:tr>
      <w:tr w:rsidR="007A3BE1" w:rsidRPr="00B3265E" w:rsidTr="007A3BE1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A3BE1" w:rsidRPr="00B3265E" w:rsidRDefault="007A3BE1" w:rsidP="00795169">
            <w:pPr>
              <w:snapToGrid w:val="0"/>
              <w:ind w:left="972" w:hanging="972"/>
            </w:pPr>
            <w:r>
              <w:t>1.2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A3BE1" w:rsidRPr="00B3265E" w:rsidRDefault="007A3BE1" w:rsidP="00795169">
            <w:pPr>
              <w:snapToGrid w:val="0"/>
            </w:pPr>
            <w:r w:rsidRPr="00B3265E">
              <w:t>Аттестация учащихся</w:t>
            </w:r>
            <w:r>
              <w:t xml:space="preserve"> (промежуточная)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3BE1" w:rsidRDefault="007A3BE1" w:rsidP="006E68E1">
            <w:pPr>
              <w:snapToGrid w:val="0"/>
              <w:jc w:val="center"/>
            </w:pPr>
          </w:p>
          <w:p w:rsidR="007A3BE1" w:rsidRDefault="007A3BE1" w:rsidP="006E68E1">
            <w:pPr>
              <w:snapToGrid w:val="0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A3BE1" w:rsidRDefault="007A3BE1" w:rsidP="006E68E1">
            <w:pPr>
              <w:snapToGrid w:val="0"/>
              <w:jc w:val="center"/>
            </w:pPr>
          </w:p>
          <w:p w:rsidR="007A3BE1" w:rsidRDefault="007A3BE1" w:rsidP="006E68E1">
            <w:pPr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A3BE1" w:rsidRDefault="007A3BE1" w:rsidP="006E68E1">
            <w:pPr>
              <w:snapToGrid w:val="0"/>
              <w:jc w:val="center"/>
            </w:pPr>
          </w:p>
          <w:p w:rsidR="007A3BE1" w:rsidRDefault="007A3BE1" w:rsidP="006E68E1">
            <w:pPr>
              <w:snapToGrid w:val="0"/>
              <w:jc w:val="center"/>
            </w:pPr>
            <w:r>
              <w:t>1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3BE1" w:rsidRPr="00B3265E" w:rsidRDefault="007A3BE1" w:rsidP="00795169">
            <w:pPr>
              <w:snapToGrid w:val="0"/>
              <w:jc w:val="center"/>
            </w:pPr>
          </w:p>
        </w:tc>
      </w:tr>
      <w:tr w:rsidR="007A3BE1" w:rsidRPr="00B3265E" w:rsidTr="007A3BE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A3BE1" w:rsidRPr="00B3265E" w:rsidRDefault="007A3BE1" w:rsidP="00795169">
            <w:pPr>
              <w:snapToGrid w:val="0"/>
              <w:ind w:left="972" w:hanging="972"/>
            </w:pPr>
            <w:r>
              <w:t>1.3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A3BE1" w:rsidRDefault="007A3BE1" w:rsidP="00795169">
            <w:r w:rsidRPr="00B3265E">
              <w:t xml:space="preserve">Итоговое занятие.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3BE1" w:rsidRDefault="007A3BE1" w:rsidP="006E68E1">
            <w:pPr>
              <w:snapToGrid w:val="0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A3BE1" w:rsidRDefault="007A3BE1" w:rsidP="006E68E1">
            <w:pPr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A3BE1" w:rsidRDefault="007A3BE1" w:rsidP="006E68E1">
            <w:pPr>
              <w:snapToGrid w:val="0"/>
              <w:jc w:val="center"/>
            </w:pPr>
            <w:r>
              <w:t>1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3BE1" w:rsidRPr="00B3265E" w:rsidRDefault="007A3BE1" w:rsidP="00795169">
            <w:pPr>
              <w:snapToGrid w:val="0"/>
              <w:jc w:val="center"/>
            </w:pPr>
          </w:p>
        </w:tc>
      </w:tr>
      <w:tr w:rsidR="007A3BE1" w:rsidRPr="00B3265E" w:rsidTr="007A3BE1">
        <w:trPr>
          <w:trHeight w:val="32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3BE1" w:rsidRPr="00B3265E" w:rsidRDefault="007A3BE1" w:rsidP="00795169">
            <w:pPr>
              <w:snapToGrid w:val="0"/>
              <w:ind w:left="972" w:hanging="972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3BE1" w:rsidRDefault="007A3BE1" w:rsidP="00795169">
            <w:pPr>
              <w:jc w:val="both"/>
            </w:pPr>
            <w:r w:rsidRPr="00975F5A">
              <w:t>1</w:t>
            </w:r>
            <w:r>
              <w:t xml:space="preserve">.4 </w:t>
            </w:r>
            <w:r w:rsidRPr="002F4F2E">
              <w:t>Аттестация учащихся (по завершению программы)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BE1" w:rsidRDefault="007A3BE1" w:rsidP="007A3BE1">
            <w:pPr>
              <w:snapToGrid w:val="0"/>
            </w:pPr>
            <w:r>
              <w:t xml:space="preserve">      1</w:t>
            </w:r>
          </w:p>
          <w:p w:rsidR="007A3BE1" w:rsidRDefault="007A3BE1" w:rsidP="006E68E1">
            <w:pPr>
              <w:snapToGri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A3BE1" w:rsidRDefault="007A3BE1" w:rsidP="006E68E1">
            <w:pPr>
              <w:snapToGri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A3BE1" w:rsidRDefault="007A3BE1" w:rsidP="006E68E1">
            <w:pPr>
              <w:snapToGrid w:val="0"/>
              <w:jc w:val="center"/>
            </w:pPr>
            <w:r>
              <w:t>1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BE1" w:rsidRPr="00B3265E" w:rsidRDefault="007A3BE1" w:rsidP="00795169">
            <w:pPr>
              <w:snapToGrid w:val="0"/>
              <w:jc w:val="center"/>
            </w:pPr>
          </w:p>
        </w:tc>
      </w:tr>
      <w:tr w:rsidR="00407998" w:rsidRPr="00B3265E" w:rsidTr="00D43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snapToGrid w:val="0"/>
              <w:ind w:left="972" w:hanging="972"/>
            </w:pPr>
            <w:r w:rsidRPr="00B3265E">
              <w:t>2</w:t>
            </w:r>
            <w: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snapToGrid w:val="0"/>
              <w:ind w:left="972" w:hanging="972"/>
            </w:pPr>
            <w:r w:rsidRPr="00B3265E">
              <w:t xml:space="preserve"> Работа с природным материалом.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98" w:rsidRPr="00B3265E" w:rsidRDefault="00407998" w:rsidP="00795169">
            <w:pPr>
              <w:jc w:val="center"/>
            </w:pPr>
            <w:r w:rsidRPr="00B3265E"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jc w:val="center"/>
            </w:pPr>
            <w:r w:rsidRPr="00B3265E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jc w:val="center"/>
            </w:pPr>
            <w:r w:rsidRPr="00B3265E"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98" w:rsidRPr="00B3265E" w:rsidRDefault="00407998" w:rsidP="00795169">
            <w:pPr>
              <w:snapToGrid w:val="0"/>
              <w:jc w:val="center"/>
            </w:pPr>
            <w:r w:rsidRPr="00B3265E">
              <w:t>Наблюдение, творческая работа</w:t>
            </w:r>
          </w:p>
        </w:tc>
      </w:tr>
      <w:tr w:rsidR="00407998" w:rsidRPr="00B3265E" w:rsidTr="00D43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snapToGrid w:val="0"/>
              <w:ind w:left="972" w:hanging="972"/>
            </w:pPr>
            <w:r w:rsidRPr="00B3265E">
              <w:t>3</w:t>
            </w:r>
            <w: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snapToGrid w:val="0"/>
            </w:pPr>
            <w:r w:rsidRPr="00B3265E">
              <w:t xml:space="preserve"> Лепка из различных материалов.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98" w:rsidRPr="00B3265E" w:rsidRDefault="00407998" w:rsidP="00795169">
            <w:pPr>
              <w:jc w:val="center"/>
            </w:pPr>
            <w:r w:rsidRPr="00B3265E">
              <w:t>16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jc w:val="center"/>
            </w:pPr>
            <w:r w:rsidRPr="00B3265E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jc w:val="center"/>
            </w:pPr>
            <w:r w:rsidRPr="00B3265E"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98" w:rsidRPr="00B3265E" w:rsidRDefault="00407998" w:rsidP="00795169">
            <w:pPr>
              <w:snapToGrid w:val="0"/>
              <w:jc w:val="center"/>
            </w:pPr>
            <w:r w:rsidRPr="00B3265E">
              <w:t>Наблюдение, творческая работа</w:t>
            </w:r>
          </w:p>
        </w:tc>
      </w:tr>
      <w:tr w:rsidR="00407998" w:rsidRPr="00B3265E" w:rsidTr="00D43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snapToGrid w:val="0"/>
              <w:ind w:left="972" w:hanging="972"/>
            </w:pPr>
            <w:r w:rsidRPr="00B3265E">
              <w:t>4</w:t>
            </w:r>
            <w: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snapToGrid w:val="0"/>
            </w:pPr>
            <w:proofErr w:type="spellStart"/>
            <w:r w:rsidRPr="00B3265E">
              <w:t>Бумагопластика</w:t>
            </w:r>
            <w:proofErr w:type="spellEnd"/>
            <w:r w:rsidRPr="00B3265E"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98" w:rsidRPr="00B3265E" w:rsidRDefault="00407998" w:rsidP="00795169">
            <w:pPr>
              <w:jc w:val="center"/>
            </w:pPr>
            <w:r w:rsidRPr="00B3265E"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jc w:val="center"/>
            </w:pPr>
            <w:r w:rsidRPr="00B3265E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jc w:val="center"/>
            </w:pPr>
            <w:r w:rsidRPr="00B3265E"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98" w:rsidRPr="00B3265E" w:rsidRDefault="00407998" w:rsidP="00795169">
            <w:pPr>
              <w:snapToGrid w:val="0"/>
              <w:jc w:val="center"/>
            </w:pPr>
            <w:r w:rsidRPr="00B3265E">
              <w:t xml:space="preserve">Наблюдение, творческая работа </w:t>
            </w:r>
          </w:p>
        </w:tc>
      </w:tr>
      <w:tr w:rsidR="00407998" w:rsidRPr="00B3265E" w:rsidTr="00D43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snapToGrid w:val="0"/>
              <w:ind w:left="972" w:hanging="972"/>
            </w:pPr>
            <w:r w:rsidRPr="00B3265E">
              <w:t>5</w:t>
            </w:r>
            <w: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snapToGrid w:val="0"/>
              <w:rPr>
                <w:b/>
              </w:rPr>
            </w:pPr>
            <w:r w:rsidRPr="00B3265E">
              <w:t>Нетрадиционное рисование.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98" w:rsidRPr="00B3265E" w:rsidRDefault="00407998" w:rsidP="00795169">
            <w:pPr>
              <w:jc w:val="center"/>
            </w:pPr>
            <w:r w:rsidRPr="00B3265E">
              <w:t>13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jc w:val="center"/>
            </w:pPr>
            <w:r w:rsidRPr="00B3265E"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jc w:val="center"/>
            </w:pPr>
            <w:r w:rsidRPr="00B3265E"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98" w:rsidRPr="00B3265E" w:rsidRDefault="00407998" w:rsidP="00795169">
            <w:pPr>
              <w:snapToGrid w:val="0"/>
              <w:jc w:val="center"/>
            </w:pPr>
            <w:r w:rsidRPr="00B3265E">
              <w:t>Наблюдение, творческая работа</w:t>
            </w:r>
          </w:p>
        </w:tc>
      </w:tr>
      <w:tr w:rsidR="00407998" w:rsidRPr="00B3265E" w:rsidTr="00D43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snapToGrid w:val="0"/>
              <w:ind w:left="972" w:hanging="972"/>
            </w:pPr>
            <w:r w:rsidRPr="00B3265E">
              <w:t>6</w:t>
            </w:r>
            <w: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snapToGrid w:val="0"/>
              <w:ind w:left="34"/>
              <w:rPr>
                <w:b/>
              </w:rPr>
            </w:pPr>
            <w:r w:rsidRPr="00B3265E">
              <w:t>«Сто идей из ненужных вещей» поделки из подручных материалов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98" w:rsidRPr="00B3265E" w:rsidRDefault="00407998" w:rsidP="00795169">
            <w:pPr>
              <w:jc w:val="center"/>
            </w:pPr>
            <w:r w:rsidRPr="00B3265E"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jc w:val="center"/>
            </w:pPr>
            <w:r w:rsidRPr="00B3265E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jc w:val="center"/>
            </w:pPr>
            <w:r w:rsidRPr="00B3265E"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98" w:rsidRPr="00B3265E" w:rsidRDefault="00407998" w:rsidP="00795169">
            <w:pPr>
              <w:snapToGrid w:val="0"/>
              <w:jc w:val="center"/>
            </w:pPr>
            <w:r w:rsidRPr="00B3265E">
              <w:t>Наблюдение, творческая работа</w:t>
            </w:r>
          </w:p>
        </w:tc>
      </w:tr>
      <w:tr w:rsidR="00407998" w:rsidRPr="00B3265E" w:rsidTr="00D43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snapToGrid w:val="0"/>
              <w:ind w:left="972" w:hanging="972"/>
            </w:pPr>
            <w:r w:rsidRPr="00B3265E">
              <w:t>7</w:t>
            </w:r>
            <w: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snapToGrid w:val="0"/>
              <w:rPr>
                <w:b/>
              </w:rPr>
            </w:pPr>
            <w:r w:rsidRPr="00B3265E">
              <w:t>Сувениры и поздравительные открытки к праздникам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98" w:rsidRPr="00B3265E" w:rsidRDefault="00407998" w:rsidP="00795169">
            <w:pPr>
              <w:jc w:val="center"/>
            </w:pPr>
            <w:r w:rsidRPr="00B3265E"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jc w:val="center"/>
            </w:pPr>
            <w:r w:rsidRPr="00B3265E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jc w:val="center"/>
            </w:pPr>
            <w:r w:rsidRPr="00B3265E"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98" w:rsidRPr="00B3265E" w:rsidRDefault="00407998" w:rsidP="00795169">
            <w:pPr>
              <w:snapToGrid w:val="0"/>
              <w:jc w:val="center"/>
            </w:pPr>
            <w:r w:rsidRPr="00B3265E">
              <w:t>Наблюдение, творческая работа</w:t>
            </w:r>
          </w:p>
        </w:tc>
      </w:tr>
      <w:tr w:rsidR="00407998" w:rsidRPr="00B3265E" w:rsidTr="00D43AE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snapToGrid w:val="0"/>
              <w:jc w:val="right"/>
              <w:rPr>
                <w:b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snapToGrid w:val="0"/>
              <w:jc w:val="right"/>
              <w:rPr>
                <w:b/>
              </w:rPr>
            </w:pPr>
            <w:r w:rsidRPr="00B3265E">
              <w:rPr>
                <w:b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98" w:rsidRPr="00B3265E" w:rsidRDefault="00407998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72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79516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98" w:rsidRPr="00B3265E" w:rsidRDefault="00407998" w:rsidP="00301815">
            <w:pPr>
              <w:jc w:val="center"/>
              <w:rPr>
                <w:b/>
              </w:rPr>
            </w:pPr>
            <w:r w:rsidRPr="00B3265E">
              <w:rPr>
                <w:b/>
              </w:rPr>
              <w:t>6</w:t>
            </w:r>
            <w:r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98" w:rsidRPr="00B3265E" w:rsidRDefault="00407998" w:rsidP="00795169">
            <w:pPr>
              <w:snapToGrid w:val="0"/>
              <w:jc w:val="center"/>
              <w:rPr>
                <w:b/>
              </w:rPr>
            </w:pPr>
          </w:p>
        </w:tc>
      </w:tr>
    </w:tbl>
    <w:p w:rsidR="00975F5A" w:rsidRDefault="00975F5A" w:rsidP="00795169">
      <w:pPr>
        <w:ind w:left="360"/>
        <w:contextualSpacing/>
        <w:jc w:val="center"/>
        <w:rPr>
          <w:b/>
          <w:lang w:val="en-US"/>
        </w:rPr>
      </w:pPr>
    </w:p>
    <w:p w:rsidR="00975F5A" w:rsidRDefault="00975F5A" w:rsidP="00795169">
      <w:pPr>
        <w:ind w:left="360"/>
        <w:contextualSpacing/>
        <w:jc w:val="center"/>
        <w:rPr>
          <w:b/>
          <w:lang w:val="en-US"/>
        </w:rPr>
      </w:pPr>
      <w:r w:rsidRPr="00B3265E">
        <w:rPr>
          <w:b/>
        </w:rPr>
        <w:t>Содержание 2 года обучения</w:t>
      </w:r>
    </w:p>
    <w:p w:rsidR="00975F5A" w:rsidRPr="00186858" w:rsidRDefault="00062719" w:rsidP="00795169">
      <w:r>
        <w:rPr>
          <w:rStyle w:val="c1"/>
          <w:b/>
          <w:color w:val="000000"/>
        </w:rPr>
        <w:t xml:space="preserve">Раздел </w:t>
      </w:r>
      <w:r w:rsidR="00975F5A" w:rsidRPr="00B3265E">
        <w:rPr>
          <w:rStyle w:val="c1"/>
          <w:b/>
          <w:color w:val="000000"/>
        </w:rPr>
        <w:t>1.</w:t>
      </w:r>
      <w:r w:rsidR="00975F5A" w:rsidRPr="00C06509">
        <w:t xml:space="preserve"> </w:t>
      </w:r>
      <w:r w:rsidR="00975F5A" w:rsidRPr="00062719">
        <w:rPr>
          <w:b/>
        </w:rPr>
        <w:t>Организационный раздел</w:t>
      </w:r>
    </w:p>
    <w:p w:rsidR="00975F5A" w:rsidRDefault="002F4F2E" w:rsidP="00795169">
      <w:pPr>
        <w:jc w:val="both"/>
        <w:rPr>
          <w:b/>
        </w:rPr>
      </w:pPr>
      <w:r>
        <w:rPr>
          <w:b/>
        </w:rPr>
        <w:t xml:space="preserve">         </w:t>
      </w:r>
      <w:r w:rsidR="00062719" w:rsidRPr="00B3265E">
        <w:rPr>
          <w:rStyle w:val="c1"/>
          <w:b/>
          <w:color w:val="000000"/>
        </w:rPr>
        <w:t>Тема</w:t>
      </w:r>
      <w:r w:rsidR="00062719">
        <w:rPr>
          <w:b/>
        </w:rPr>
        <w:t xml:space="preserve"> </w:t>
      </w:r>
      <w:r w:rsidR="00975F5A">
        <w:rPr>
          <w:b/>
        </w:rPr>
        <w:t xml:space="preserve">1.1 </w:t>
      </w:r>
      <w:r w:rsidR="00975F5A" w:rsidRPr="009236CD">
        <w:rPr>
          <w:b/>
        </w:rPr>
        <w:t xml:space="preserve">Вводное </w:t>
      </w:r>
      <w:r w:rsidR="00975F5A">
        <w:rPr>
          <w:b/>
        </w:rPr>
        <w:t>занятие</w:t>
      </w:r>
    </w:p>
    <w:p w:rsidR="00975F5A" w:rsidRDefault="00975F5A" w:rsidP="008B61C4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9236CD">
        <w:rPr>
          <w:b/>
          <w:i/>
        </w:rPr>
        <w:t>Теория</w:t>
      </w:r>
      <w:r w:rsidR="008B61C4">
        <w:rPr>
          <w:b/>
          <w:i/>
        </w:rPr>
        <w:t>.</w:t>
      </w:r>
      <w:r w:rsidR="00746E33">
        <w:rPr>
          <w:b/>
        </w:rPr>
        <w:t xml:space="preserve"> </w:t>
      </w:r>
      <w:r w:rsidR="00746E33" w:rsidRPr="00746E33">
        <w:t>Повторение</w:t>
      </w:r>
      <w:r w:rsidR="003B67C7">
        <w:t xml:space="preserve"> инструктажа</w:t>
      </w:r>
      <w:r>
        <w:t xml:space="preserve"> по противопожарной безопасности. </w:t>
      </w:r>
      <w:r w:rsidRPr="00B3265E">
        <w:t>Инс</w:t>
      </w:r>
      <w:r w:rsidR="005F12D3">
        <w:t>труктаж по технике безопасности с режущими предметами</w:t>
      </w:r>
      <w:r w:rsidRPr="00B3265E">
        <w:t xml:space="preserve"> </w:t>
      </w:r>
    </w:p>
    <w:p w:rsidR="00975F5A" w:rsidRPr="009236CD" w:rsidRDefault="003B67C7" w:rsidP="00795169">
      <w:pPr>
        <w:pStyle w:val="c2"/>
        <w:shd w:val="clear" w:color="auto" w:fill="FFFFFF"/>
        <w:spacing w:before="0" w:beforeAutospacing="0" w:after="0" w:afterAutospacing="0"/>
        <w:ind w:firstLine="567"/>
      </w:pPr>
      <w:r w:rsidRPr="00B3265E">
        <w:rPr>
          <w:b/>
          <w:i/>
        </w:rPr>
        <w:t>Контроль</w:t>
      </w:r>
      <w:r w:rsidR="008B61C4">
        <w:rPr>
          <w:b/>
          <w:i/>
        </w:rPr>
        <w:t>.</w:t>
      </w:r>
      <w:r w:rsidRPr="009236CD">
        <w:t xml:space="preserve"> </w:t>
      </w:r>
      <w:r w:rsidR="00746E33">
        <w:t>Знание</w:t>
      </w:r>
      <w:r w:rsidR="00975F5A" w:rsidRPr="00B3265E">
        <w:t xml:space="preserve"> инструкций по технике </w:t>
      </w:r>
      <w:r w:rsidR="00975F5A">
        <w:t>безопасности</w:t>
      </w:r>
      <w:r w:rsidR="00975F5A" w:rsidRPr="00B3265E">
        <w:t>.</w:t>
      </w:r>
    </w:p>
    <w:p w:rsidR="00975F5A" w:rsidRPr="009236CD" w:rsidRDefault="00062719" w:rsidP="00062719">
      <w:pPr>
        <w:ind w:firstLine="567"/>
        <w:jc w:val="both"/>
        <w:rPr>
          <w:b/>
        </w:rPr>
      </w:pPr>
      <w:r>
        <w:rPr>
          <w:b/>
        </w:rPr>
        <w:t xml:space="preserve">Тема </w:t>
      </w:r>
      <w:r w:rsidR="00975F5A">
        <w:rPr>
          <w:b/>
        </w:rPr>
        <w:t>1.</w:t>
      </w:r>
      <w:r w:rsidR="002F4F2E">
        <w:rPr>
          <w:b/>
        </w:rPr>
        <w:t>2</w:t>
      </w:r>
      <w:r w:rsidR="00975F5A">
        <w:rPr>
          <w:b/>
        </w:rPr>
        <w:t xml:space="preserve"> </w:t>
      </w:r>
      <w:r w:rsidR="00975F5A" w:rsidRPr="00975F5A">
        <w:rPr>
          <w:b/>
        </w:rPr>
        <w:t>Аттестация учащихся (промежуточная)</w:t>
      </w:r>
    </w:p>
    <w:p w:rsidR="00975F5A" w:rsidRPr="00B3265E" w:rsidRDefault="00E35A36" w:rsidP="00062719">
      <w:pPr>
        <w:pStyle w:val="af2"/>
        <w:ind w:left="0" w:firstLine="567"/>
        <w:jc w:val="both"/>
      </w:pPr>
      <w:r>
        <w:rPr>
          <w:b/>
          <w:i/>
        </w:rPr>
        <w:t xml:space="preserve"> </w:t>
      </w:r>
      <w:r w:rsidR="00975F5A" w:rsidRPr="00B3265E">
        <w:rPr>
          <w:b/>
          <w:i/>
        </w:rPr>
        <w:t>Практика</w:t>
      </w:r>
      <w:r w:rsidR="008B61C4">
        <w:rPr>
          <w:b/>
          <w:i/>
        </w:rPr>
        <w:t>.</w:t>
      </w:r>
      <w:r w:rsidR="00975F5A">
        <w:rPr>
          <w:b/>
          <w:i/>
        </w:rPr>
        <w:t xml:space="preserve"> </w:t>
      </w:r>
      <w:r w:rsidR="00975F5A">
        <w:t xml:space="preserve">Выполнение аттестационных работ </w:t>
      </w:r>
      <w:r w:rsidR="00975F5A" w:rsidRPr="00B3265E">
        <w:t xml:space="preserve"> </w:t>
      </w:r>
    </w:p>
    <w:p w:rsidR="00975F5A" w:rsidRDefault="00E35A36" w:rsidP="00062719">
      <w:pPr>
        <w:ind w:firstLine="567"/>
        <w:contextualSpacing/>
        <w:jc w:val="both"/>
      </w:pPr>
      <w:r>
        <w:rPr>
          <w:b/>
          <w:i/>
        </w:rPr>
        <w:t xml:space="preserve"> </w:t>
      </w:r>
      <w:r w:rsidR="00975F5A">
        <w:rPr>
          <w:b/>
          <w:i/>
        </w:rPr>
        <w:t>Контроль</w:t>
      </w:r>
      <w:r w:rsidR="008B61C4">
        <w:rPr>
          <w:b/>
          <w:i/>
        </w:rPr>
        <w:t xml:space="preserve">. </w:t>
      </w:r>
      <w:r w:rsidR="008B61C4" w:rsidRPr="008B61C4">
        <w:t>У</w:t>
      </w:r>
      <w:r w:rsidR="00975F5A" w:rsidRPr="008B61C4">
        <w:t>мени</w:t>
      </w:r>
      <w:r w:rsidR="00975F5A" w:rsidRPr="00727312">
        <w:t>е</w:t>
      </w:r>
      <w:r w:rsidR="005F12D3">
        <w:t xml:space="preserve"> использовать</w:t>
      </w:r>
      <w:r w:rsidR="00975F5A">
        <w:t xml:space="preserve"> полученные</w:t>
      </w:r>
      <w:r w:rsidR="00975F5A" w:rsidRPr="00B3265E">
        <w:t xml:space="preserve"> навык</w:t>
      </w:r>
      <w:r w:rsidR="00975F5A">
        <w:t>и</w:t>
      </w:r>
      <w:r w:rsidR="00975F5A" w:rsidRPr="00B3265E">
        <w:t xml:space="preserve"> п</w:t>
      </w:r>
      <w:r w:rsidR="00975F5A">
        <w:t>ри выполнении аттестационных работ</w:t>
      </w:r>
      <w:r w:rsidR="00975F5A" w:rsidRPr="00B3265E">
        <w:t xml:space="preserve"> </w:t>
      </w:r>
      <w:r w:rsidR="00975F5A">
        <w:t xml:space="preserve">по </w:t>
      </w:r>
      <w:r w:rsidR="00975F5A" w:rsidRPr="00B3265E">
        <w:t>пройденн</w:t>
      </w:r>
      <w:r w:rsidR="00975F5A">
        <w:t>ым темам 1полугодия</w:t>
      </w:r>
      <w:r w:rsidR="00975F5A" w:rsidRPr="00B3265E">
        <w:t xml:space="preserve"> </w:t>
      </w:r>
    </w:p>
    <w:p w:rsidR="002F4F2E" w:rsidRDefault="002F4F2E" w:rsidP="00062719">
      <w:pPr>
        <w:ind w:firstLine="567"/>
        <w:jc w:val="both"/>
        <w:rPr>
          <w:b/>
        </w:rPr>
      </w:pPr>
      <w:r>
        <w:rPr>
          <w:b/>
        </w:rPr>
        <w:t xml:space="preserve"> </w:t>
      </w:r>
      <w:r w:rsidR="00062719">
        <w:rPr>
          <w:b/>
        </w:rPr>
        <w:t xml:space="preserve">Тема </w:t>
      </w:r>
      <w:r>
        <w:rPr>
          <w:b/>
        </w:rPr>
        <w:t>1.3 Итоговое занятие</w:t>
      </w:r>
    </w:p>
    <w:p w:rsidR="002F4F2E" w:rsidRDefault="00E35A36" w:rsidP="00062719">
      <w:pPr>
        <w:tabs>
          <w:tab w:val="left" w:pos="2618"/>
        </w:tabs>
        <w:ind w:firstLine="567"/>
        <w:jc w:val="both"/>
      </w:pPr>
      <w:r>
        <w:rPr>
          <w:b/>
          <w:i/>
        </w:rPr>
        <w:t xml:space="preserve"> </w:t>
      </w:r>
      <w:r w:rsidR="003B67C7">
        <w:rPr>
          <w:b/>
          <w:i/>
        </w:rPr>
        <w:t>Практика</w:t>
      </w:r>
      <w:r w:rsidR="008B61C4">
        <w:rPr>
          <w:b/>
          <w:i/>
        </w:rPr>
        <w:t>.</w:t>
      </w:r>
      <w:r w:rsidR="003B67C7">
        <w:rPr>
          <w:b/>
          <w:i/>
        </w:rPr>
        <w:t xml:space="preserve"> </w:t>
      </w:r>
      <w:r w:rsidR="003B67C7" w:rsidRPr="003B67C7">
        <w:t>Выполнение</w:t>
      </w:r>
      <w:r w:rsidR="002F4F2E">
        <w:t xml:space="preserve"> коллективной работы. Выставка работ</w:t>
      </w:r>
      <w:r w:rsidR="002F4F2E" w:rsidRPr="00767092">
        <w:t xml:space="preserve"> </w:t>
      </w:r>
    </w:p>
    <w:p w:rsidR="002F4F2E" w:rsidRDefault="00E35A36" w:rsidP="00062719">
      <w:pPr>
        <w:tabs>
          <w:tab w:val="left" w:pos="2618"/>
        </w:tabs>
        <w:ind w:firstLine="567"/>
        <w:jc w:val="both"/>
      </w:pPr>
      <w:r>
        <w:rPr>
          <w:b/>
          <w:i/>
        </w:rPr>
        <w:t xml:space="preserve"> </w:t>
      </w:r>
      <w:r w:rsidR="002F4F2E">
        <w:rPr>
          <w:b/>
          <w:i/>
        </w:rPr>
        <w:t>Контроль</w:t>
      </w:r>
      <w:r w:rsidR="008B61C4">
        <w:rPr>
          <w:b/>
          <w:i/>
        </w:rPr>
        <w:t>.</w:t>
      </w:r>
      <w:r w:rsidR="002F4F2E">
        <w:rPr>
          <w:b/>
        </w:rPr>
        <w:t xml:space="preserve"> </w:t>
      </w:r>
      <w:r w:rsidR="003B67C7">
        <w:t>У</w:t>
      </w:r>
      <w:r w:rsidR="002F4F2E">
        <w:t>мение использовать разные техники для выполнения коллективной работы.</w:t>
      </w:r>
    </w:p>
    <w:p w:rsidR="00975F5A" w:rsidRPr="00435C78" w:rsidRDefault="00975F5A" w:rsidP="00062719">
      <w:pPr>
        <w:ind w:firstLine="567"/>
        <w:jc w:val="both"/>
        <w:rPr>
          <w:b/>
        </w:rPr>
      </w:pPr>
      <w:r>
        <w:rPr>
          <w:b/>
        </w:rPr>
        <w:t xml:space="preserve"> </w:t>
      </w:r>
      <w:r w:rsidR="00062719">
        <w:rPr>
          <w:b/>
        </w:rPr>
        <w:t xml:space="preserve">Тема </w:t>
      </w:r>
      <w:r w:rsidR="002F4F2E">
        <w:rPr>
          <w:b/>
        </w:rPr>
        <w:t xml:space="preserve">1.4 </w:t>
      </w:r>
      <w:r w:rsidR="002F4F2E" w:rsidRPr="002F4F2E">
        <w:rPr>
          <w:b/>
        </w:rPr>
        <w:t>Аттестация учащихся (по завершению программы)</w:t>
      </w:r>
    </w:p>
    <w:p w:rsidR="00975F5A" w:rsidRDefault="00E35A36" w:rsidP="00062719">
      <w:pPr>
        <w:ind w:firstLine="567"/>
        <w:rPr>
          <w:b/>
          <w:i/>
        </w:rPr>
      </w:pPr>
      <w:r>
        <w:rPr>
          <w:b/>
          <w:i/>
        </w:rPr>
        <w:t xml:space="preserve"> </w:t>
      </w:r>
      <w:r w:rsidR="00975F5A" w:rsidRPr="00435C78">
        <w:rPr>
          <w:b/>
          <w:i/>
        </w:rPr>
        <w:t>Практика</w:t>
      </w:r>
      <w:r w:rsidR="008B61C4">
        <w:rPr>
          <w:b/>
          <w:i/>
        </w:rPr>
        <w:t>.</w:t>
      </w:r>
      <w:r w:rsidR="00975F5A">
        <w:t xml:space="preserve"> В</w:t>
      </w:r>
      <w:r w:rsidR="00975F5A" w:rsidRPr="00435C78">
        <w:t xml:space="preserve">ыполнение </w:t>
      </w:r>
      <w:r w:rsidR="00975F5A">
        <w:t xml:space="preserve">итоговых </w:t>
      </w:r>
      <w:r w:rsidR="00975F5A" w:rsidRPr="00435C78">
        <w:t>аттестационных работ</w:t>
      </w:r>
      <w:r w:rsidR="00975F5A">
        <w:rPr>
          <w:b/>
          <w:i/>
        </w:rPr>
        <w:t xml:space="preserve"> </w:t>
      </w:r>
    </w:p>
    <w:p w:rsidR="00975F5A" w:rsidRPr="00435C78" w:rsidRDefault="00E35A36" w:rsidP="00746E33">
      <w:pPr>
        <w:ind w:firstLine="567"/>
        <w:jc w:val="both"/>
        <w:rPr>
          <w:b/>
          <w:i/>
        </w:rPr>
      </w:pPr>
      <w:r>
        <w:rPr>
          <w:b/>
          <w:i/>
        </w:rPr>
        <w:t xml:space="preserve"> </w:t>
      </w:r>
      <w:r w:rsidR="00975F5A">
        <w:rPr>
          <w:b/>
          <w:i/>
        </w:rPr>
        <w:t>Контроль</w:t>
      </w:r>
      <w:r w:rsidR="008B61C4">
        <w:rPr>
          <w:b/>
          <w:i/>
        </w:rPr>
        <w:t>.</w:t>
      </w:r>
      <w:r w:rsidR="00975F5A">
        <w:rPr>
          <w:rFonts w:eastAsia="Calibri"/>
          <w:b/>
          <w:i/>
          <w:lang w:eastAsia="en-US"/>
        </w:rPr>
        <w:t xml:space="preserve"> </w:t>
      </w:r>
      <w:r w:rsidR="003B67C7">
        <w:rPr>
          <w:rFonts w:eastAsia="Calibri"/>
          <w:lang w:eastAsia="en-US"/>
        </w:rPr>
        <w:t>У</w:t>
      </w:r>
      <w:r w:rsidR="00975F5A" w:rsidRPr="00E32794">
        <w:rPr>
          <w:rFonts w:eastAsia="Calibri"/>
          <w:lang w:eastAsia="en-US"/>
        </w:rPr>
        <w:t xml:space="preserve">мение использовать разные техники при </w:t>
      </w:r>
      <w:r w:rsidR="00975F5A">
        <w:rPr>
          <w:rFonts w:eastAsia="Calibri"/>
          <w:lang w:eastAsia="en-US"/>
        </w:rPr>
        <w:t xml:space="preserve">выполнении итоговой аттестационной работы </w:t>
      </w:r>
    </w:p>
    <w:p w:rsidR="00975B1B" w:rsidRDefault="00E35A36" w:rsidP="00746E33">
      <w:pPr>
        <w:contextualSpacing/>
        <w:jc w:val="both"/>
        <w:rPr>
          <w:b/>
        </w:rPr>
      </w:pPr>
      <w:r>
        <w:rPr>
          <w:b/>
        </w:rPr>
        <w:t xml:space="preserve">        </w:t>
      </w:r>
    </w:p>
    <w:p w:rsidR="00975F5A" w:rsidRPr="00B3265E" w:rsidRDefault="00E35A36" w:rsidP="00795169">
      <w:pPr>
        <w:contextualSpacing/>
        <w:jc w:val="both"/>
        <w:rPr>
          <w:b/>
        </w:rPr>
      </w:pPr>
      <w:r>
        <w:rPr>
          <w:b/>
        </w:rPr>
        <w:lastRenderedPageBreak/>
        <w:t xml:space="preserve"> </w:t>
      </w:r>
      <w:r w:rsidR="00062719">
        <w:rPr>
          <w:b/>
        </w:rPr>
        <w:t>Раздел</w:t>
      </w:r>
      <w:r w:rsidR="00975F5A" w:rsidRPr="00B3265E">
        <w:rPr>
          <w:b/>
        </w:rPr>
        <w:t xml:space="preserve"> 2. Работа с природным материалом.</w:t>
      </w:r>
    </w:p>
    <w:p w:rsidR="00975F5A" w:rsidRPr="00B3265E" w:rsidRDefault="00975F5A" w:rsidP="00795169">
      <w:pPr>
        <w:ind w:firstLine="567"/>
        <w:contextualSpacing/>
        <w:jc w:val="both"/>
      </w:pPr>
      <w:r w:rsidRPr="00B3265E">
        <w:rPr>
          <w:b/>
          <w:i/>
        </w:rPr>
        <w:t>Теория</w:t>
      </w:r>
      <w:r w:rsidR="00746E33">
        <w:rPr>
          <w:b/>
          <w:i/>
        </w:rPr>
        <w:t>.</w:t>
      </w:r>
      <w:r w:rsidRPr="00B3265E">
        <w:t xml:space="preserve"> Знакомство с различными видами природного материала (листья, желуди, шишки, каштаны). Понятие «Композиция». Демонстрация образцов работ из природного материала. </w:t>
      </w:r>
      <w:proofErr w:type="gramStart"/>
      <w:r w:rsidRPr="00B3265E">
        <w:t>Дополнительные</w:t>
      </w:r>
      <w:proofErr w:type="gramEnd"/>
      <w:r w:rsidRPr="00B3265E">
        <w:t xml:space="preserve"> материалы, используемые в работе.</w:t>
      </w:r>
    </w:p>
    <w:p w:rsidR="00975F5A" w:rsidRPr="00B3265E" w:rsidRDefault="00975F5A" w:rsidP="00795169">
      <w:pPr>
        <w:ind w:firstLine="567"/>
        <w:contextualSpacing/>
        <w:jc w:val="both"/>
      </w:pPr>
      <w:r w:rsidRPr="00B3265E">
        <w:rPr>
          <w:b/>
          <w:i/>
        </w:rPr>
        <w:t>Практика</w:t>
      </w:r>
      <w:r w:rsidR="00746E33">
        <w:rPr>
          <w:b/>
          <w:i/>
        </w:rPr>
        <w:t>.</w:t>
      </w:r>
      <w:r w:rsidRPr="00B3265E">
        <w:t xml:space="preserve"> Изготовление поделок из каштанов с использованием пластилина «Гриб мухомор», «Божья коровка»; поделок их семян клена и ясеня «Цветы», «Стрекозы»; поделок по выбору детей. Изготовление аппликаций из семян; поделок из шишек «Сова», «Ежик»; поделок по выбору детей; поделок из различных семян (тыквенные семечки, семечки подсолнечника).  Изготовление аппликаций «Цветы», «Ежик», аппликаций из сухих листьев.</w:t>
      </w:r>
    </w:p>
    <w:p w:rsidR="00E35A36" w:rsidRPr="00B3265E" w:rsidRDefault="00975F5A" w:rsidP="00795169">
      <w:pPr>
        <w:ind w:firstLine="567"/>
        <w:contextualSpacing/>
        <w:jc w:val="both"/>
      </w:pPr>
      <w:r w:rsidRPr="00B3265E">
        <w:rPr>
          <w:b/>
          <w:i/>
        </w:rPr>
        <w:t>Контроль</w:t>
      </w:r>
      <w:r w:rsidR="00746E33">
        <w:rPr>
          <w:b/>
          <w:i/>
        </w:rPr>
        <w:t>.</w:t>
      </w:r>
      <w:r w:rsidRPr="00B3265E">
        <w:rPr>
          <w:b/>
        </w:rPr>
        <w:t xml:space="preserve"> </w:t>
      </w:r>
      <w:r w:rsidR="004B06F8" w:rsidRPr="004B06F8">
        <w:t>Знание различных видов природного материала.</w:t>
      </w:r>
      <w:r w:rsidR="004B06F8">
        <w:rPr>
          <w:b/>
        </w:rPr>
        <w:t xml:space="preserve"> </w:t>
      </w:r>
      <w:r w:rsidR="0040711D">
        <w:t>Умение</w:t>
      </w:r>
      <w:r w:rsidRPr="00B3265E">
        <w:t xml:space="preserve"> </w:t>
      </w:r>
      <w:r w:rsidR="0040711D">
        <w:t xml:space="preserve">использовать </w:t>
      </w:r>
      <w:r w:rsidR="003B67C7">
        <w:t xml:space="preserve">навыки </w:t>
      </w:r>
      <w:r w:rsidR="003B67C7" w:rsidRPr="00B3265E">
        <w:t>работы</w:t>
      </w:r>
      <w:r w:rsidRPr="00B3265E">
        <w:t xml:space="preserve"> с при</w:t>
      </w:r>
      <w:r w:rsidR="0040711D">
        <w:t xml:space="preserve">родным </w:t>
      </w:r>
      <w:r w:rsidR="003B67C7">
        <w:t>материалом. У</w:t>
      </w:r>
      <w:r w:rsidR="0040711D">
        <w:t xml:space="preserve">мение использования </w:t>
      </w:r>
      <w:r w:rsidRPr="00B3265E">
        <w:t>дополнител</w:t>
      </w:r>
      <w:r w:rsidR="0040711D">
        <w:t xml:space="preserve">ьных материалов в работе и при </w:t>
      </w:r>
      <w:r w:rsidR="003B67C7">
        <w:t>создании композиционных</w:t>
      </w:r>
      <w:r w:rsidR="0040711D">
        <w:t xml:space="preserve"> </w:t>
      </w:r>
      <w:r w:rsidRPr="00B3265E">
        <w:t>ра</w:t>
      </w:r>
      <w:r w:rsidR="0040711D">
        <w:t>бот</w:t>
      </w:r>
      <w:r w:rsidRPr="00B3265E">
        <w:t>.</w:t>
      </w:r>
    </w:p>
    <w:p w:rsidR="00975B1B" w:rsidRDefault="00E35A36" w:rsidP="00795169">
      <w:pPr>
        <w:contextualSpacing/>
        <w:jc w:val="both"/>
        <w:rPr>
          <w:b/>
        </w:rPr>
      </w:pPr>
      <w:r>
        <w:rPr>
          <w:b/>
        </w:rPr>
        <w:t xml:space="preserve">         </w:t>
      </w:r>
    </w:p>
    <w:p w:rsidR="00975F5A" w:rsidRPr="00B3265E" w:rsidRDefault="00062719" w:rsidP="00795169">
      <w:pPr>
        <w:contextualSpacing/>
        <w:jc w:val="both"/>
        <w:rPr>
          <w:b/>
        </w:rPr>
      </w:pPr>
      <w:r>
        <w:rPr>
          <w:b/>
        </w:rPr>
        <w:t>Раздел</w:t>
      </w:r>
      <w:r w:rsidR="00081A39">
        <w:rPr>
          <w:b/>
        </w:rPr>
        <w:t xml:space="preserve"> </w:t>
      </w:r>
      <w:r w:rsidR="00975F5A" w:rsidRPr="00B3265E">
        <w:rPr>
          <w:b/>
        </w:rPr>
        <w:t>3. Лепка из различных материалов.</w:t>
      </w:r>
    </w:p>
    <w:p w:rsidR="00975F5A" w:rsidRPr="00B3265E" w:rsidRDefault="00975F5A" w:rsidP="00795169">
      <w:pPr>
        <w:ind w:firstLine="567"/>
        <w:contextualSpacing/>
        <w:jc w:val="both"/>
      </w:pPr>
      <w:r w:rsidRPr="00B3265E">
        <w:rPr>
          <w:b/>
          <w:i/>
        </w:rPr>
        <w:t>Теория</w:t>
      </w:r>
      <w:r w:rsidR="00746E33">
        <w:rPr>
          <w:b/>
          <w:i/>
        </w:rPr>
        <w:t>.</w:t>
      </w:r>
      <w:r w:rsidRPr="00B3265E">
        <w:t xml:space="preserve"> Знакомство с различными материалами для лепки (пластилин, соленое тесто). Инвентарь (доска для лепки, стеки, инструменты для лепки). Подручные материалы, используемые для лепки. Демонстрация образцов работ. Техники, используемые при лепке (катание шарика, колбаски, </w:t>
      </w:r>
      <w:proofErr w:type="spellStart"/>
      <w:r w:rsidRPr="00B3265E">
        <w:t>налеп</w:t>
      </w:r>
      <w:proofErr w:type="spellEnd"/>
      <w:r w:rsidRPr="00B3265E">
        <w:t>, растягивание, пластилиновая живопись). Способы окраски соленого теста.</w:t>
      </w:r>
      <w:r w:rsidRPr="00B3265E">
        <w:rPr>
          <w:snapToGrid w:val="0"/>
        </w:rPr>
        <w:t xml:space="preserve"> Транспорт из пластилина.</w:t>
      </w:r>
      <w:r w:rsidRPr="00B3265E">
        <w:t xml:space="preserve"> Пластилиновая живопись техникой «</w:t>
      </w:r>
      <w:proofErr w:type="spellStart"/>
      <w:r w:rsidRPr="00B3265E">
        <w:t>налепа</w:t>
      </w:r>
      <w:proofErr w:type="spellEnd"/>
      <w:r w:rsidRPr="00B3265E">
        <w:t>». «Пластилиновая живопись» с использованием пластилиновых жгутиков и шариков</w:t>
      </w:r>
    </w:p>
    <w:p w:rsidR="00975F5A" w:rsidRPr="00B3265E" w:rsidRDefault="00975F5A" w:rsidP="00795169">
      <w:pPr>
        <w:ind w:firstLine="567"/>
        <w:contextualSpacing/>
        <w:jc w:val="both"/>
        <w:rPr>
          <w:snapToGrid w:val="0"/>
        </w:rPr>
      </w:pPr>
      <w:r w:rsidRPr="00B3265E">
        <w:rPr>
          <w:b/>
          <w:i/>
        </w:rPr>
        <w:t>Практика</w:t>
      </w:r>
      <w:r w:rsidR="00746E33">
        <w:rPr>
          <w:b/>
          <w:i/>
        </w:rPr>
        <w:t>.</w:t>
      </w:r>
      <w:r w:rsidRPr="00B3265E">
        <w:t xml:space="preserve"> Лепка из пластилина шариков, колбасок. Изготовление поделки «Овощи и фрукты» Скручивание колбаски. Изготовление поделки «Улитка». Лепка из пластилина животных по выбору детей. </w:t>
      </w:r>
      <w:r w:rsidRPr="00B3265E">
        <w:rPr>
          <w:snapToGrid w:val="0"/>
        </w:rPr>
        <w:t xml:space="preserve">Угощение для лисички. «Мороженное». </w:t>
      </w:r>
      <w:r w:rsidRPr="00B3265E">
        <w:t>Изготовление картины в технике «Пластилиновая живопись» с использованием шаблонов. Создание работ по выбранному детьми сюжету с использованием пластилиновых жгутиков и шариков.</w:t>
      </w:r>
      <w:r w:rsidRPr="00B3265E">
        <w:rPr>
          <w:snapToGrid w:val="0"/>
        </w:rPr>
        <w:t xml:space="preserve"> </w:t>
      </w:r>
      <w:r w:rsidRPr="00B3265E">
        <w:t>Лепка из соленого теста. Окраска соленого теста гуашью. Изготовление поделок из теста, печенья из теста с использованием различных формочек. Декорирование печенья крупами. «Необыкновенные рыбки» из теста по замыслу детей. Изготовление объемной игрушки из теста «Ежик», цветов. Оформление работы «Весенние цветы».</w:t>
      </w:r>
    </w:p>
    <w:p w:rsidR="00E35A36" w:rsidRPr="00E35A36" w:rsidRDefault="00975F5A" w:rsidP="00795169">
      <w:pPr>
        <w:ind w:firstLine="567"/>
        <w:contextualSpacing/>
        <w:jc w:val="both"/>
      </w:pPr>
      <w:r w:rsidRPr="00B3265E">
        <w:rPr>
          <w:b/>
          <w:i/>
        </w:rPr>
        <w:t>Контроль</w:t>
      </w:r>
      <w:r w:rsidR="00746E33">
        <w:rPr>
          <w:b/>
          <w:i/>
        </w:rPr>
        <w:t>.</w:t>
      </w:r>
      <w:r w:rsidRPr="00B3265E">
        <w:rPr>
          <w:b/>
        </w:rPr>
        <w:t xml:space="preserve"> </w:t>
      </w:r>
      <w:r w:rsidR="004B06F8" w:rsidRPr="004B06F8">
        <w:t>Знание различных материалов для лепки.</w:t>
      </w:r>
      <w:r w:rsidR="004B06F8">
        <w:rPr>
          <w:b/>
        </w:rPr>
        <w:t xml:space="preserve"> </w:t>
      </w:r>
      <w:r w:rsidR="0040711D">
        <w:t>Умение</w:t>
      </w:r>
      <w:r w:rsidRPr="00B3265E">
        <w:t xml:space="preserve"> работ</w:t>
      </w:r>
      <w:r w:rsidR="003B67C7">
        <w:t xml:space="preserve">ать </w:t>
      </w:r>
      <w:r w:rsidRPr="00B3265E">
        <w:t>с пластилином</w:t>
      </w:r>
      <w:r w:rsidR="0040711D">
        <w:t xml:space="preserve"> и соленым тестом (раскатывание, нарезание, смешивание), </w:t>
      </w:r>
    </w:p>
    <w:p w:rsidR="00975B1B" w:rsidRDefault="00E35A36" w:rsidP="00795169">
      <w:pPr>
        <w:contextualSpacing/>
        <w:jc w:val="both"/>
        <w:rPr>
          <w:b/>
        </w:rPr>
      </w:pPr>
      <w:r>
        <w:rPr>
          <w:b/>
        </w:rPr>
        <w:t xml:space="preserve">        </w:t>
      </w:r>
    </w:p>
    <w:p w:rsidR="00975F5A" w:rsidRPr="00B3265E" w:rsidRDefault="00E35A36" w:rsidP="00795169">
      <w:pPr>
        <w:contextualSpacing/>
        <w:jc w:val="both"/>
      </w:pPr>
      <w:r>
        <w:rPr>
          <w:b/>
        </w:rPr>
        <w:t xml:space="preserve"> </w:t>
      </w:r>
      <w:r w:rsidR="00062719">
        <w:rPr>
          <w:b/>
        </w:rPr>
        <w:t>Раздел</w:t>
      </w:r>
      <w:r w:rsidR="00975F5A" w:rsidRPr="00B3265E">
        <w:rPr>
          <w:b/>
        </w:rPr>
        <w:t xml:space="preserve"> 4.  </w:t>
      </w:r>
      <w:proofErr w:type="spellStart"/>
      <w:r w:rsidR="00975F5A" w:rsidRPr="00B3265E">
        <w:rPr>
          <w:b/>
        </w:rPr>
        <w:t>Бумагопластика</w:t>
      </w:r>
      <w:proofErr w:type="spellEnd"/>
      <w:r w:rsidR="00975F5A" w:rsidRPr="00B3265E">
        <w:rPr>
          <w:b/>
        </w:rPr>
        <w:t>.</w:t>
      </w:r>
    </w:p>
    <w:p w:rsidR="00975F5A" w:rsidRPr="00B3265E" w:rsidRDefault="00975F5A" w:rsidP="00795169">
      <w:pPr>
        <w:ind w:firstLine="567"/>
        <w:contextualSpacing/>
        <w:jc w:val="both"/>
      </w:pPr>
      <w:r w:rsidRPr="00B3265E">
        <w:rPr>
          <w:b/>
          <w:i/>
        </w:rPr>
        <w:t>Теория</w:t>
      </w:r>
      <w:r w:rsidR="00715EF1">
        <w:rPr>
          <w:b/>
          <w:i/>
        </w:rPr>
        <w:t>.</w:t>
      </w:r>
      <w:r w:rsidRPr="00B3265E">
        <w:t xml:space="preserve"> Знакомство со свойствами бумаги (мнется, рвется, скручивается). Демонстрация работ, выполненных в различных техниках </w:t>
      </w:r>
      <w:proofErr w:type="spellStart"/>
      <w:r w:rsidRPr="00B3265E">
        <w:t>бумагопластики</w:t>
      </w:r>
      <w:proofErr w:type="spellEnd"/>
      <w:r w:rsidRPr="00B3265E">
        <w:t>. Техника безопасности при работе с ножницами, резаком бумаги, клеем. Различные виды аппликаций (</w:t>
      </w:r>
      <w:proofErr w:type="gramStart"/>
      <w:r w:rsidRPr="00B3265E">
        <w:t>обрывная</w:t>
      </w:r>
      <w:proofErr w:type="gramEnd"/>
      <w:r w:rsidRPr="00B3265E">
        <w:t>, плоскостная, объемная). Аппликации из бумажных полос и кругов.</w:t>
      </w:r>
    </w:p>
    <w:p w:rsidR="00975F5A" w:rsidRPr="00B3265E" w:rsidRDefault="00975F5A" w:rsidP="00795169">
      <w:pPr>
        <w:ind w:firstLine="567"/>
        <w:contextualSpacing/>
        <w:jc w:val="both"/>
      </w:pPr>
      <w:r w:rsidRPr="00B3265E">
        <w:rPr>
          <w:b/>
          <w:i/>
        </w:rPr>
        <w:t>Практика</w:t>
      </w:r>
      <w:r w:rsidR="00715EF1">
        <w:rPr>
          <w:b/>
          <w:i/>
        </w:rPr>
        <w:t>.</w:t>
      </w:r>
      <w:r w:rsidRPr="00B3265E">
        <w:rPr>
          <w:i/>
        </w:rPr>
        <w:t xml:space="preserve"> </w:t>
      </w:r>
      <w:r w:rsidRPr="00B3265E">
        <w:t>Изготовление обрывной аппликации на тему «Зима», плоскостных аппликаций из готовых форм (с использованием фигурных дыроколов). Примерные работы «Снежинки», «Цветы», аппликации по замыслу детей. Изготовление объемных аппликаций и аппликаций из бумажных полос и кругов.  Примерные работы «Зонтик», «Елочка», аппликации по замыслу детей.</w:t>
      </w:r>
    </w:p>
    <w:p w:rsidR="00E35A36" w:rsidRPr="00B3265E" w:rsidRDefault="00975F5A" w:rsidP="00795169">
      <w:pPr>
        <w:ind w:firstLine="567"/>
        <w:contextualSpacing/>
        <w:jc w:val="both"/>
      </w:pPr>
      <w:r w:rsidRPr="00B3265E">
        <w:rPr>
          <w:b/>
          <w:i/>
        </w:rPr>
        <w:t>Контроль</w:t>
      </w:r>
      <w:r w:rsidR="00715EF1">
        <w:rPr>
          <w:b/>
          <w:i/>
        </w:rPr>
        <w:t>.</w:t>
      </w:r>
      <w:r w:rsidRPr="00B3265E">
        <w:rPr>
          <w:b/>
        </w:rPr>
        <w:t xml:space="preserve"> </w:t>
      </w:r>
      <w:r w:rsidR="0040711D">
        <w:t>Знание свойств бумаги, различных техник аппликации</w:t>
      </w:r>
      <w:r w:rsidR="004B06F8">
        <w:rPr>
          <w:b/>
        </w:rPr>
        <w:t xml:space="preserve"> </w:t>
      </w:r>
      <w:r w:rsidR="0040711D">
        <w:t>Умение использовать инструменты</w:t>
      </w:r>
      <w:r w:rsidRPr="00B3265E">
        <w:t xml:space="preserve"> для работы с бумагой (ножницы, резаки бумаги, фигурные дыроколы), правильность использования различных приемов работы с бумагой (складывание, вырезание, приклеивание к основе).</w:t>
      </w:r>
    </w:p>
    <w:p w:rsidR="00975B1B" w:rsidRDefault="00E35A36" w:rsidP="00795169">
      <w:pPr>
        <w:contextualSpacing/>
        <w:jc w:val="both"/>
        <w:rPr>
          <w:b/>
        </w:rPr>
      </w:pPr>
      <w:r w:rsidRPr="0040711D">
        <w:rPr>
          <w:b/>
        </w:rPr>
        <w:t xml:space="preserve">          </w:t>
      </w:r>
    </w:p>
    <w:p w:rsidR="00975F5A" w:rsidRPr="0040711D" w:rsidRDefault="00062719" w:rsidP="00795169">
      <w:pPr>
        <w:contextualSpacing/>
        <w:jc w:val="both"/>
        <w:rPr>
          <w:b/>
        </w:rPr>
      </w:pPr>
      <w:r>
        <w:rPr>
          <w:b/>
        </w:rPr>
        <w:t>Раздел</w:t>
      </w:r>
      <w:r w:rsidR="00975F5A" w:rsidRPr="0040711D">
        <w:rPr>
          <w:b/>
        </w:rPr>
        <w:t xml:space="preserve"> 5. Нетрадиционное рисование.</w:t>
      </w:r>
    </w:p>
    <w:p w:rsidR="00975F5A" w:rsidRPr="00B3265E" w:rsidRDefault="00975F5A" w:rsidP="00795169">
      <w:pPr>
        <w:ind w:firstLine="567"/>
        <w:contextualSpacing/>
        <w:jc w:val="both"/>
      </w:pPr>
      <w:r w:rsidRPr="00B3265E">
        <w:rPr>
          <w:b/>
          <w:i/>
        </w:rPr>
        <w:t>Теория</w:t>
      </w:r>
      <w:r w:rsidR="00715EF1">
        <w:rPr>
          <w:b/>
          <w:i/>
        </w:rPr>
        <w:t xml:space="preserve">. </w:t>
      </w:r>
      <w:r w:rsidRPr="00B3265E">
        <w:t>Знакомство с нетрадиционными способами рисования. Пластилиновая живопись. «Объемные картины». Материалы и инструменты, используемые при нетрадиционном рисовании.</w:t>
      </w:r>
    </w:p>
    <w:p w:rsidR="00975F5A" w:rsidRPr="00B3265E" w:rsidRDefault="00975F5A" w:rsidP="00795169">
      <w:pPr>
        <w:ind w:firstLine="567"/>
        <w:contextualSpacing/>
        <w:jc w:val="both"/>
      </w:pPr>
      <w:r w:rsidRPr="00B3265E">
        <w:rPr>
          <w:b/>
          <w:i/>
        </w:rPr>
        <w:lastRenderedPageBreak/>
        <w:t>Практика</w:t>
      </w:r>
      <w:r w:rsidR="00715EF1">
        <w:rPr>
          <w:b/>
          <w:i/>
        </w:rPr>
        <w:t xml:space="preserve">. </w:t>
      </w:r>
      <w:r w:rsidRPr="00B3265E">
        <w:t xml:space="preserve"> Рисование с помощью штампов (различные крышки, самодельные штампы из картошки). Рисование картин с помощью пластилина. Пластилиновые картины на тему «Зима». Рисование цветным жидким тестом (сюжеты по выбору детей). Рисование с использованием дополнительных материалов (соль, салфетки, и другие материалы). «Зимние пейзажи». Рисование с использованием соли «Снегири». Рисование с использованием салфеток. «Елки в зимнем лесу». Рисование на пене для бритья. Рисование с использованием различных ниток.</w:t>
      </w:r>
    </w:p>
    <w:p w:rsidR="00E35A36" w:rsidRPr="00E35A36" w:rsidRDefault="00975F5A" w:rsidP="00795169">
      <w:pPr>
        <w:ind w:firstLine="567"/>
        <w:contextualSpacing/>
        <w:jc w:val="both"/>
      </w:pPr>
      <w:r w:rsidRPr="00B3265E">
        <w:rPr>
          <w:b/>
          <w:i/>
        </w:rPr>
        <w:t>Контроль</w:t>
      </w:r>
      <w:r w:rsidR="00715EF1">
        <w:rPr>
          <w:b/>
          <w:i/>
        </w:rPr>
        <w:t>.</w:t>
      </w:r>
      <w:r w:rsidRPr="00B3265E">
        <w:rPr>
          <w:b/>
        </w:rPr>
        <w:t xml:space="preserve"> </w:t>
      </w:r>
      <w:r w:rsidR="004B06F8" w:rsidRPr="004B06F8">
        <w:t>Знание нетрадиционных способов рисования.</w:t>
      </w:r>
      <w:r w:rsidR="004B06F8">
        <w:rPr>
          <w:b/>
        </w:rPr>
        <w:t xml:space="preserve"> </w:t>
      </w:r>
      <w:r w:rsidR="0040711D">
        <w:t>У</w:t>
      </w:r>
      <w:r w:rsidR="00D50C30">
        <w:t xml:space="preserve">мение </w:t>
      </w:r>
      <w:r w:rsidR="003B67C7">
        <w:t xml:space="preserve">работать </w:t>
      </w:r>
      <w:r w:rsidR="003B67C7" w:rsidRPr="00B3265E">
        <w:t>с</w:t>
      </w:r>
      <w:r w:rsidRPr="00B3265E">
        <w:t xml:space="preserve"> материалами, используемыми в </w:t>
      </w:r>
      <w:r w:rsidR="0040711D">
        <w:t>нетрадиционном рисовании,</w:t>
      </w:r>
      <w:r w:rsidRPr="00B3265E">
        <w:t xml:space="preserve"> пользоваться дополнительными материалами (салфетки, соль, клей и другие материалы) в создании творческих работ. </w:t>
      </w:r>
    </w:p>
    <w:p w:rsidR="00975B1B" w:rsidRDefault="00E35A36" w:rsidP="00795169">
      <w:pPr>
        <w:contextualSpacing/>
        <w:jc w:val="both"/>
        <w:rPr>
          <w:b/>
        </w:rPr>
      </w:pPr>
      <w:r>
        <w:rPr>
          <w:b/>
        </w:rPr>
        <w:t xml:space="preserve">          </w:t>
      </w:r>
    </w:p>
    <w:p w:rsidR="00975F5A" w:rsidRPr="00B3265E" w:rsidRDefault="00062719" w:rsidP="00795169">
      <w:pPr>
        <w:contextualSpacing/>
        <w:jc w:val="both"/>
        <w:rPr>
          <w:b/>
        </w:rPr>
      </w:pPr>
      <w:r>
        <w:rPr>
          <w:b/>
        </w:rPr>
        <w:t>Раздел</w:t>
      </w:r>
      <w:r w:rsidR="00975F5A" w:rsidRPr="00B3265E">
        <w:rPr>
          <w:b/>
        </w:rPr>
        <w:t xml:space="preserve"> 6. «Сто идей из ненужных вещей»</w:t>
      </w:r>
      <w:r w:rsidR="00975F5A" w:rsidRPr="00B3265E">
        <w:t xml:space="preserve"> </w:t>
      </w:r>
      <w:r w:rsidR="00975F5A" w:rsidRPr="00B3265E">
        <w:rPr>
          <w:b/>
        </w:rPr>
        <w:t>Поделки из подручных материалов.</w:t>
      </w:r>
    </w:p>
    <w:p w:rsidR="00975F5A" w:rsidRPr="00B3265E" w:rsidRDefault="00975F5A" w:rsidP="00795169">
      <w:pPr>
        <w:ind w:firstLine="567"/>
        <w:contextualSpacing/>
        <w:jc w:val="both"/>
      </w:pPr>
      <w:r w:rsidRPr="00B3265E">
        <w:rPr>
          <w:b/>
          <w:i/>
        </w:rPr>
        <w:t>Теория</w:t>
      </w:r>
      <w:r w:rsidR="00715EF1">
        <w:rPr>
          <w:b/>
          <w:i/>
        </w:rPr>
        <w:t>.</w:t>
      </w:r>
      <w:r w:rsidRPr="00B3265E">
        <w:t xml:space="preserve"> Рассказ о необходимости защиты окружающей среды от загрязнения. Материалы, используемые для поделок.</w:t>
      </w:r>
    </w:p>
    <w:p w:rsidR="00975F5A" w:rsidRPr="00B3265E" w:rsidRDefault="00975F5A" w:rsidP="00795169">
      <w:pPr>
        <w:ind w:firstLine="567"/>
        <w:contextualSpacing/>
        <w:jc w:val="both"/>
      </w:pPr>
      <w:r w:rsidRPr="00B3265E">
        <w:rPr>
          <w:b/>
          <w:i/>
        </w:rPr>
        <w:t>Практика</w:t>
      </w:r>
      <w:r w:rsidR="00715EF1">
        <w:rPr>
          <w:b/>
          <w:i/>
        </w:rPr>
        <w:t>.</w:t>
      </w:r>
      <w:r w:rsidRPr="00B3265E">
        <w:t xml:space="preserve"> Изготовление различных поделок из упаковок для сока, рулонов от бумаги, упаковок от яиц. Изготовление игрушек из упаковок для яиц. «Веселая гусеница»; цветов из трубочек для коктейля; забавных игрушек из бумажных стаканчиков. Изготовление работы «Зоопарк» из рулонов от бумаги, панно из подручных материалов.</w:t>
      </w:r>
    </w:p>
    <w:p w:rsidR="00975F5A" w:rsidRDefault="00975F5A" w:rsidP="00795169">
      <w:pPr>
        <w:ind w:firstLine="567"/>
        <w:contextualSpacing/>
        <w:jc w:val="both"/>
      </w:pPr>
      <w:r w:rsidRPr="00B3265E">
        <w:rPr>
          <w:b/>
          <w:i/>
        </w:rPr>
        <w:t>Контроль</w:t>
      </w:r>
      <w:r w:rsidR="00715EF1">
        <w:rPr>
          <w:b/>
          <w:i/>
        </w:rPr>
        <w:t>.</w:t>
      </w:r>
      <w:r w:rsidR="0040711D">
        <w:t xml:space="preserve"> </w:t>
      </w:r>
      <w:r w:rsidR="003B67C7">
        <w:t>Знание</w:t>
      </w:r>
      <w:r w:rsidR="003B67C7">
        <w:rPr>
          <w:b/>
          <w:i/>
        </w:rPr>
        <w:t xml:space="preserve"> </w:t>
      </w:r>
      <w:r w:rsidR="003B67C7" w:rsidRPr="0040711D">
        <w:t>использования</w:t>
      </w:r>
      <w:r w:rsidR="00D50C30">
        <w:t xml:space="preserve"> бросового материала </w:t>
      </w:r>
      <w:r w:rsidR="0040711D">
        <w:t xml:space="preserve">в изготовлении </w:t>
      </w:r>
      <w:r w:rsidR="003B67C7">
        <w:t>поделок.</w:t>
      </w:r>
      <w:r w:rsidR="003B67C7" w:rsidRPr="0040711D">
        <w:t xml:space="preserve"> Умение</w:t>
      </w:r>
      <w:r w:rsidR="003B67C7">
        <w:t xml:space="preserve"> работать </w:t>
      </w:r>
      <w:r w:rsidR="003B67C7" w:rsidRPr="00B3265E">
        <w:t>с</w:t>
      </w:r>
      <w:r w:rsidRPr="00B3265E">
        <w:t xml:space="preserve"> подручными материалами, проявить фантазию при выполнении творческих работ. </w:t>
      </w:r>
    </w:p>
    <w:p w:rsidR="00975B1B" w:rsidRDefault="00975B1B" w:rsidP="00975B1B">
      <w:pPr>
        <w:contextualSpacing/>
        <w:jc w:val="both"/>
        <w:rPr>
          <w:b/>
        </w:rPr>
      </w:pPr>
    </w:p>
    <w:p w:rsidR="00975F5A" w:rsidRPr="00B3265E" w:rsidRDefault="00062719" w:rsidP="00975B1B">
      <w:pPr>
        <w:contextualSpacing/>
        <w:jc w:val="both"/>
        <w:rPr>
          <w:b/>
        </w:rPr>
      </w:pPr>
      <w:r>
        <w:rPr>
          <w:b/>
        </w:rPr>
        <w:t>Раздел</w:t>
      </w:r>
      <w:r w:rsidR="00975F5A" w:rsidRPr="00B3265E">
        <w:rPr>
          <w:b/>
        </w:rPr>
        <w:t xml:space="preserve"> 7. Сувениры и поздравительные открытки к праздникам</w:t>
      </w:r>
    </w:p>
    <w:p w:rsidR="00975F5A" w:rsidRPr="00B3265E" w:rsidRDefault="00975F5A" w:rsidP="00795169">
      <w:pPr>
        <w:ind w:firstLine="567"/>
        <w:contextualSpacing/>
        <w:jc w:val="both"/>
      </w:pPr>
      <w:r w:rsidRPr="00B3265E">
        <w:rPr>
          <w:b/>
          <w:i/>
        </w:rPr>
        <w:t>Теория</w:t>
      </w:r>
      <w:r w:rsidR="00715EF1">
        <w:rPr>
          <w:b/>
          <w:i/>
        </w:rPr>
        <w:t>.</w:t>
      </w:r>
      <w:r w:rsidRPr="00B3265E">
        <w:t xml:space="preserve"> Рассказ о праздничной дате. (Новый год, Рождество, Светлая Пасха, День защитника Отечества, Праздник 8 Марта, 9 Мая). Демонстрация сувениров и поздравительных открыток к празднику. Символ Нового года</w:t>
      </w:r>
    </w:p>
    <w:p w:rsidR="00975F5A" w:rsidRPr="00B3265E" w:rsidRDefault="00975F5A" w:rsidP="00795169">
      <w:pPr>
        <w:ind w:firstLine="567"/>
        <w:contextualSpacing/>
        <w:jc w:val="both"/>
      </w:pPr>
      <w:r w:rsidRPr="00B3265E">
        <w:rPr>
          <w:b/>
          <w:i/>
        </w:rPr>
        <w:t>Практика</w:t>
      </w:r>
      <w:r w:rsidR="00715EF1">
        <w:rPr>
          <w:b/>
          <w:i/>
        </w:rPr>
        <w:t>.</w:t>
      </w:r>
      <w:r w:rsidRPr="00B3265E">
        <w:t xml:space="preserve"> Изготовление поздравительных открыток и сувениров к праздникам. Изготовление елочных игрушек и украшений. Изготовление символа Нового года.  </w:t>
      </w:r>
    </w:p>
    <w:p w:rsidR="00975F5A" w:rsidRPr="00B3265E" w:rsidRDefault="00975F5A" w:rsidP="00795169">
      <w:pPr>
        <w:ind w:firstLine="567"/>
        <w:contextualSpacing/>
        <w:jc w:val="both"/>
      </w:pPr>
      <w:r w:rsidRPr="00B3265E">
        <w:rPr>
          <w:b/>
          <w:i/>
        </w:rPr>
        <w:t>Контроль</w:t>
      </w:r>
      <w:r w:rsidR="00715EF1">
        <w:rPr>
          <w:b/>
          <w:i/>
        </w:rPr>
        <w:t>.</w:t>
      </w:r>
      <w:r w:rsidRPr="00B3265E">
        <w:rPr>
          <w:i/>
        </w:rPr>
        <w:t xml:space="preserve"> </w:t>
      </w:r>
      <w:r w:rsidR="00631824">
        <w:t>Знание об использовании поздравительных открыток к различным праздникам. У</w:t>
      </w:r>
      <w:r w:rsidR="00D50C30">
        <w:t>мение</w:t>
      </w:r>
      <w:r w:rsidR="00631824">
        <w:t xml:space="preserve"> изготавливать поздравительные открытки</w:t>
      </w:r>
      <w:r w:rsidRPr="00B3265E">
        <w:t xml:space="preserve"> в различных техниках (нетрадиционное ри</w:t>
      </w:r>
      <w:r w:rsidR="00631824">
        <w:t xml:space="preserve">сование, </w:t>
      </w:r>
      <w:proofErr w:type="spellStart"/>
      <w:r w:rsidR="00631824">
        <w:t>бумагопластика</w:t>
      </w:r>
      <w:proofErr w:type="spellEnd"/>
      <w:r w:rsidR="00631824">
        <w:t>), проявля</w:t>
      </w:r>
      <w:r w:rsidRPr="00B3265E">
        <w:t>ть фа</w:t>
      </w:r>
      <w:r w:rsidR="00631824">
        <w:t>нтазию при выполнении творческих работ</w:t>
      </w:r>
      <w:r w:rsidRPr="00B3265E">
        <w:t xml:space="preserve">. </w:t>
      </w:r>
    </w:p>
    <w:p w:rsidR="008D24FB" w:rsidRPr="000575C4" w:rsidRDefault="002B00AB" w:rsidP="00795169">
      <w:pPr>
        <w:ind w:firstLine="567"/>
        <w:contextualSpacing/>
        <w:jc w:val="both"/>
      </w:pPr>
      <w:r w:rsidRPr="00B3265E">
        <w:t xml:space="preserve"> </w:t>
      </w:r>
    </w:p>
    <w:p w:rsidR="00062719" w:rsidRPr="00B3265E" w:rsidRDefault="00050D76" w:rsidP="00062719">
      <w:pPr>
        <w:shd w:val="clear" w:color="auto" w:fill="FFFFFF"/>
        <w:ind w:firstLine="567"/>
        <w:contextualSpacing/>
        <w:jc w:val="center"/>
        <w:rPr>
          <w:color w:val="000000"/>
          <w:lang w:eastAsia="ru-RU"/>
        </w:rPr>
      </w:pPr>
      <w:r w:rsidRPr="00B3265E">
        <w:rPr>
          <w:b/>
        </w:rPr>
        <w:t xml:space="preserve">Учебно-тематический план </w:t>
      </w:r>
      <w:r w:rsidR="00E37E5C">
        <w:rPr>
          <w:b/>
        </w:rPr>
        <w:t>к</w:t>
      </w:r>
      <w:r w:rsidR="00062719" w:rsidRPr="00B3265E">
        <w:rPr>
          <w:b/>
        </w:rPr>
        <w:t>урс</w:t>
      </w:r>
      <w:r w:rsidR="00062719">
        <w:rPr>
          <w:b/>
        </w:rPr>
        <w:t>а</w:t>
      </w:r>
      <w:r w:rsidR="00062719" w:rsidRPr="00B3265E">
        <w:rPr>
          <w:b/>
        </w:rPr>
        <w:t xml:space="preserve"> «Основы коммуникации» </w:t>
      </w:r>
    </w:p>
    <w:p w:rsidR="00050D76" w:rsidRDefault="00050D76" w:rsidP="00795169">
      <w:pPr>
        <w:jc w:val="center"/>
        <w:rPr>
          <w:b/>
        </w:rPr>
      </w:pPr>
      <w:r w:rsidRPr="00B3265E">
        <w:rPr>
          <w:b/>
        </w:rPr>
        <w:t>1 год обучения</w:t>
      </w:r>
    </w:p>
    <w:p w:rsidR="00050D76" w:rsidRPr="00B3265E" w:rsidRDefault="00050D76" w:rsidP="00795169">
      <w:pPr>
        <w:jc w:val="center"/>
        <w:rPr>
          <w:b/>
        </w:rPr>
      </w:pPr>
    </w:p>
    <w:tbl>
      <w:tblPr>
        <w:tblW w:w="99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8"/>
        <w:gridCol w:w="3929"/>
        <w:gridCol w:w="1031"/>
        <w:gridCol w:w="1134"/>
        <w:gridCol w:w="1561"/>
        <w:gridCol w:w="1559"/>
      </w:tblGrid>
      <w:tr w:rsidR="00050D76" w:rsidRPr="00B3265E" w:rsidTr="00B46CC5">
        <w:trPr>
          <w:trHeight w:val="255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№</w:t>
            </w:r>
          </w:p>
          <w:p w:rsidR="00050D76" w:rsidRPr="00B3265E" w:rsidRDefault="00050D76" w:rsidP="00795169">
            <w:pPr>
              <w:snapToGrid w:val="0"/>
              <w:jc w:val="center"/>
              <w:rPr>
                <w:b/>
              </w:rPr>
            </w:pPr>
            <w:proofErr w:type="gramStart"/>
            <w:r w:rsidRPr="00B3265E">
              <w:rPr>
                <w:b/>
              </w:rPr>
              <w:t>п</w:t>
            </w:r>
            <w:proofErr w:type="gramEnd"/>
            <w:r w:rsidRPr="00B3265E">
              <w:rPr>
                <w:b/>
                <w:lang w:val="en-US"/>
              </w:rPr>
              <w:t>/</w:t>
            </w:r>
            <w:r w:rsidRPr="00B3265E">
              <w:rPr>
                <w:b/>
              </w:rPr>
              <w:t>п</w:t>
            </w:r>
          </w:p>
        </w:tc>
        <w:tc>
          <w:tcPr>
            <w:tcW w:w="3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0D76" w:rsidRPr="00B3265E" w:rsidRDefault="00050D76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Наименование тем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50D76" w:rsidRPr="00B3265E" w:rsidRDefault="00050D76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Всего</w:t>
            </w:r>
          </w:p>
          <w:p w:rsidR="00050D76" w:rsidRPr="00B3265E" w:rsidRDefault="00050D76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часов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0D76" w:rsidRPr="00B3265E" w:rsidRDefault="00050D76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Их них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62719" w:rsidRDefault="00050D76" w:rsidP="0006271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 xml:space="preserve">Формы </w:t>
            </w:r>
            <w:r w:rsidR="00062719">
              <w:rPr>
                <w:b/>
              </w:rPr>
              <w:t>контроля</w:t>
            </w:r>
            <w:r w:rsidRPr="00B3265E">
              <w:rPr>
                <w:b/>
              </w:rPr>
              <w:t>/</w:t>
            </w:r>
          </w:p>
          <w:p w:rsidR="00050D76" w:rsidRPr="00B3265E" w:rsidRDefault="00B1506B" w:rsidP="0006271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А</w:t>
            </w:r>
            <w:r w:rsidR="00062719">
              <w:rPr>
                <w:b/>
              </w:rPr>
              <w:t>ттестации</w:t>
            </w:r>
          </w:p>
        </w:tc>
      </w:tr>
      <w:tr w:rsidR="00050D76" w:rsidRPr="00B3265E" w:rsidTr="00B46CC5">
        <w:trPr>
          <w:trHeight w:val="34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/>
        </w:tc>
        <w:tc>
          <w:tcPr>
            <w:tcW w:w="3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/>
        </w:tc>
        <w:tc>
          <w:tcPr>
            <w:tcW w:w="1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0D76" w:rsidRPr="00B3265E" w:rsidRDefault="00050D76" w:rsidP="0079516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Теория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0D76" w:rsidRPr="00B3265E" w:rsidRDefault="00050D76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Практика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jc w:val="center"/>
              <w:rPr>
                <w:b/>
              </w:rPr>
            </w:pPr>
          </w:p>
        </w:tc>
      </w:tr>
      <w:tr w:rsidR="007A3BE1" w:rsidRPr="00B3265E" w:rsidTr="007A3BE1">
        <w:trPr>
          <w:trHeight w:val="21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A3BE1" w:rsidRPr="00B3265E" w:rsidRDefault="007A3BE1" w:rsidP="00715EF1">
            <w:pPr>
              <w:jc w:val="center"/>
            </w:pPr>
            <w:r>
              <w:t>1.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A3BE1" w:rsidRPr="00B3265E" w:rsidRDefault="007A3BE1" w:rsidP="00715EF1">
            <w:r>
              <w:t>Организационный раздел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3BE1" w:rsidRPr="00922B39" w:rsidRDefault="007A3BE1" w:rsidP="007A3BE1">
            <w:pPr>
              <w:snapToGrid w:val="0"/>
            </w:pPr>
            <w:r>
              <w:t xml:space="preserve">    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A3BE1" w:rsidRPr="00922B39" w:rsidRDefault="007A3BE1" w:rsidP="006E68E1">
            <w:pPr>
              <w:snapToGrid w:val="0"/>
              <w:jc w:val="center"/>
            </w:pPr>
            <w: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A3BE1" w:rsidRPr="00922B39" w:rsidRDefault="007A3BE1" w:rsidP="006E68E1">
            <w:pPr>
              <w:snapToGrid w:val="0"/>
              <w:jc w:val="center"/>
            </w:pPr>
            <w: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3BE1" w:rsidRPr="00B3265E" w:rsidRDefault="007A3BE1" w:rsidP="00795169">
            <w:pPr>
              <w:snapToGrid w:val="0"/>
              <w:jc w:val="center"/>
            </w:pPr>
            <w:r>
              <w:t>Беседа, н</w:t>
            </w:r>
            <w:r w:rsidRPr="00B3265E">
              <w:t>аблюдение</w:t>
            </w:r>
          </w:p>
        </w:tc>
      </w:tr>
      <w:tr w:rsidR="007A3BE1" w:rsidRPr="00B3265E" w:rsidTr="007A3BE1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A3BE1" w:rsidRDefault="007A3BE1" w:rsidP="00715EF1">
            <w:pPr>
              <w:jc w:val="center"/>
            </w:pPr>
            <w:r>
              <w:t>1.1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A3BE1" w:rsidRDefault="007A3BE1" w:rsidP="007A3BE1">
            <w:r w:rsidRPr="00B3265E">
              <w:t>Вводное занятие.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3BE1" w:rsidRDefault="007A3BE1" w:rsidP="006E68E1">
            <w:pPr>
              <w:snapToGri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A3BE1" w:rsidRDefault="007A3BE1" w:rsidP="006E68E1">
            <w:pPr>
              <w:snapToGrid w:val="0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A3BE1" w:rsidRDefault="007A3BE1" w:rsidP="006E68E1">
            <w:pPr>
              <w:snapToGrid w:val="0"/>
              <w:jc w:val="center"/>
            </w:pPr>
            <w:r>
              <w:t>1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3BE1" w:rsidRDefault="007A3BE1" w:rsidP="00795169">
            <w:pPr>
              <w:snapToGrid w:val="0"/>
              <w:jc w:val="center"/>
            </w:pPr>
          </w:p>
        </w:tc>
      </w:tr>
      <w:tr w:rsidR="007A3BE1" w:rsidRPr="00B3265E" w:rsidTr="007A3BE1">
        <w:trPr>
          <w:trHeight w:val="288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A3BE1" w:rsidRDefault="007A3BE1" w:rsidP="00715EF1">
            <w:pPr>
              <w:jc w:val="center"/>
            </w:pPr>
            <w:r>
              <w:t>1.2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A3BE1" w:rsidRPr="00B3265E" w:rsidRDefault="007A3BE1" w:rsidP="007A3BE1">
            <w:r w:rsidRPr="00B3265E">
              <w:t>Итоговое занятие.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3BE1" w:rsidRDefault="007A3BE1" w:rsidP="006E68E1">
            <w:pPr>
              <w:snapToGri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A3BE1" w:rsidRDefault="007A3BE1" w:rsidP="006E68E1">
            <w:pPr>
              <w:snapToGrid w:val="0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A3BE1" w:rsidRDefault="007A3BE1" w:rsidP="006E68E1">
            <w:pPr>
              <w:snapToGrid w:val="0"/>
              <w:jc w:val="center"/>
            </w:pPr>
            <w:r>
              <w:t>1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3BE1" w:rsidRDefault="007A3BE1" w:rsidP="00795169">
            <w:pPr>
              <w:snapToGrid w:val="0"/>
              <w:jc w:val="center"/>
            </w:pPr>
          </w:p>
        </w:tc>
      </w:tr>
      <w:tr w:rsidR="007A3BE1" w:rsidRPr="00B3265E" w:rsidTr="007A3BE1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3BE1" w:rsidRDefault="007A3BE1" w:rsidP="00715EF1">
            <w:pPr>
              <w:jc w:val="center"/>
            </w:pPr>
            <w:r>
              <w:t>1.3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3BE1" w:rsidRPr="00B3265E" w:rsidRDefault="007A3BE1" w:rsidP="007A3BE1">
            <w:r w:rsidRPr="00B3265E">
              <w:t>Аттестация учащихся</w:t>
            </w:r>
            <w:r>
              <w:t xml:space="preserve"> (промежуточная)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BE1" w:rsidRDefault="007A3BE1" w:rsidP="006E68E1">
            <w:pPr>
              <w:snapToGrid w:val="0"/>
              <w:jc w:val="center"/>
            </w:pPr>
            <w:r>
              <w:t>2</w:t>
            </w:r>
          </w:p>
          <w:p w:rsidR="007A3BE1" w:rsidRDefault="007A3BE1" w:rsidP="006E68E1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A3BE1" w:rsidRDefault="007A3BE1" w:rsidP="006E68E1">
            <w:pPr>
              <w:snapToGrid w:val="0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A3BE1" w:rsidRDefault="007A3BE1" w:rsidP="006E68E1">
            <w:pPr>
              <w:snapToGrid w:val="0"/>
              <w:jc w:val="center"/>
            </w:pPr>
            <w:r>
              <w:t>2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BE1" w:rsidRDefault="007A3BE1" w:rsidP="00795169">
            <w:pPr>
              <w:snapToGrid w:val="0"/>
              <w:jc w:val="center"/>
            </w:pPr>
          </w:p>
        </w:tc>
      </w:tr>
      <w:tr w:rsidR="00050D76" w:rsidRPr="00B3265E" w:rsidTr="00B46CC5">
        <w:trPr>
          <w:trHeight w:val="2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Default="00715EF1" w:rsidP="00715EF1">
            <w:pPr>
              <w:jc w:val="center"/>
            </w:pPr>
            <w:r>
              <w:t>2.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0D76" w:rsidRPr="00B3265E" w:rsidRDefault="00050D76" w:rsidP="00715EF1">
            <w:pPr>
              <w:snapToGrid w:val="0"/>
            </w:pPr>
            <w:r w:rsidRPr="00B3265E">
              <w:t>Я общаюсь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jc w:val="center"/>
            </w:pPr>
            <w:r w:rsidRPr="00B3265E">
              <w:t>Наблюдение</w:t>
            </w:r>
          </w:p>
        </w:tc>
      </w:tr>
      <w:tr w:rsidR="00050D76" w:rsidRPr="00B3265E" w:rsidTr="00B46CC5">
        <w:trPr>
          <w:trHeight w:val="2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15EF1">
            <w:pPr>
              <w:jc w:val="center"/>
            </w:pPr>
            <w:r>
              <w:t>3</w:t>
            </w:r>
            <w:r w:rsidR="00715EF1">
              <w:t>.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0D76" w:rsidRPr="00B3265E" w:rsidRDefault="00050D76" w:rsidP="00715EF1">
            <w:r w:rsidRPr="00B3265E">
              <w:t>Я взаимодействую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76" w:rsidRPr="00B3265E" w:rsidRDefault="00050D76" w:rsidP="00795169">
            <w:pPr>
              <w:snapToGrid w:val="0"/>
              <w:jc w:val="center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0D76" w:rsidRPr="00B3265E" w:rsidRDefault="00050D76" w:rsidP="00795169">
            <w:pPr>
              <w:snapToGrid w:val="0"/>
              <w:jc w:val="center"/>
            </w:pPr>
            <w:r>
              <w:t>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0D76" w:rsidRPr="00B3265E" w:rsidRDefault="00050D76" w:rsidP="00795169">
            <w:pPr>
              <w:snapToGrid w:val="0"/>
              <w:jc w:val="center"/>
            </w:pPr>
            <w: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76" w:rsidRPr="00B3265E" w:rsidRDefault="00050D76" w:rsidP="00795169">
            <w:pPr>
              <w:snapToGrid w:val="0"/>
              <w:jc w:val="center"/>
            </w:pPr>
            <w:r w:rsidRPr="00B3265E">
              <w:t>Наблюдение</w:t>
            </w:r>
          </w:p>
        </w:tc>
      </w:tr>
      <w:tr w:rsidR="00050D76" w:rsidRPr="00B3265E" w:rsidTr="00B46CC5">
        <w:trPr>
          <w:trHeight w:val="3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15EF1">
            <w:pPr>
              <w:jc w:val="center"/>
            </w:pPr>
            <w:r>
              <w:t>4</w:t>
            </w:r>
            <w:r w:rsidR="00715EF1">
              <w:t>.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0D76" w:rsidRPr="00B3265E" w:rsidRDefault="00050D76" w:rsidP="00715EF1">
            <w:r w:rsidRPr="00B3265E">
              <w:t>Я подражаю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jc w:val="center"/>
            </w:pPr>
            <w:r w:rsidRPr="00B3265E">
              <w:t>3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jc w:val="center"/>
            </w:pPr>
            <w:r w:rsidRPr="00B3265E"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jc w:val="center"/>
            </w:pPr>
            <w: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jc w:val="center"/>
            </w:pPr>
            <w:r w:rsidRPr="00B3265E">
              <w:t>Наблюдение</w:t>
            </w:r>
          </w:p>
        </w:tc>
      </w:tr>
      <w:tr w:rsidR="00050D76" w:rsidRPr="00B3265E" w:rsidTr="00B46CC5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Default="00050D76" w:rsidP="00715EF1">
            <w:pPr>
              <w:jc w:val="center"/>
            </w:pPr>
            <w:r>
              <w:t>5</w:t>
            </w:r>
            <w:r w:rsidR="00715EF1">
              <w:t>.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0D76" w:rsidRPr="00B3265E" w:rsidRDefault="00050D76" w:rsidP="00715EF1">
            <w:pPr>
              <w:snapToGrid w:val="0"/>
            </w:pPr>
            <w:r>
              <w:t>Я могу сравнивать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76" w:rsidRDefault="00050D76" w:rsidP="00795169">
            <w:pPr>
              <w:snapToGrid w:val="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Default="00050D76" w:rsidP="00795169">
            <w:pPr>
              <w:snapToGrid w:val="0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Default="00050D76" w:rsidP="00795169">
            <w:pPr>
              <w:snapToGrid w:val="0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jc w:val="center"/>
            </w:pPr>
            <w:r w:rsidRPr="00B3265E">
              <w:t>Наблюдение</w:t>
            </w:r>
          </w:p>
        </w:tc>
      </w:tr>
      <w:tr w:rsidR="00050D76" w:rsidRPr="00B3265E" w:rsidTr="00B46CC5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15EF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15EF1">
            <w:pPr>
              <w:snapToGrid w:val="0"/>
              <w:rPr>
                <w:b/>
              </w:rPr>
            </w:pPr>
            <w:r w:rsidRPr="00B3265E">
              <w:rPr>
                <w:b/>
              </w:rPr>
              <w:t>Итого: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jc w:val="center"/>
              <w:rPr>
                <w:b/>
              </w:rPr>
            </w:pPr>
          </w:p>
        </w:tc>
      </w:tr>
    </w:tbl>
    <w:p w:rsidR="007A3BE1" w:rsidRDefault="007A3BE1" w:rsidP="00D427F1">
      <w:pPr>
        <w:rPr>
          <w:b/>
        </w:rPr>
      </w:pPr>
    </w:p>
    <w:p w:rsidR="00D427F1" w:rsidRDefault="00D427F1" w:rsidP="00D427F1">
      <w:pPr>
        <w:rPr>
          <w:b/>
        </w:rPr>
      </w:pPr>
    </w:p>
    <w:p w:rsidR="00050D76" w:rsidRDefault="00050D76" w:rsidP="00795169">
      <w:pPr>
        <w:jc w:val="center"/>
        <w:rPr>
          <w:b/>
        </w:rPr>
      </w:pPr>
      <w:r w:rsidRPr="00B3265E">
        <w:rPr>
          <w:b/>
        </w:rPr>
        <w:lastRenderedPageBreak/>
        <w:t xml:space="preserve">Содержание 1 года обучения </w:t>
      </w:r>
    </w:p>
    <w:p w:rsidR="00050D76" w:rsidRPr="009236CD" w:rsidRDefault="00062719" w:rsidP="00795169">
      <w:pPr>
        <w:jc w:val="both"/>
        <w:rPr>
          <w:b/>
        </w:rPr>
      </w:pPr>
      <w:r>
        <w:rPr>
          <w:b/>
        </w:rPr>
        <w:t>Раздел</w:t>
      </w:r>
      <w:r w:rsidR="00050D76" w:rsidRPr="00B3265E">
        <w:rPr>
          <w:b/>
        </w:rPr>
        <w:t xml:space="preserve"> </w:t>
      </w:r>
      <w:r w:rsidR="00050D76">
        <w:rPr>
          <w:b/>
        </w:rPr>
        <w:t>1</w:t>
      </w:r>
      <w:r w:rsidR="00050D76" w:rsidRPr="00B3265E">
        <w:rPr>
          <w:b/>
        </w:rPr>
        <w:t xml:space="preserve">. </w:t>
      </w:r>
      <w:r w:rsidR="00050D76" w:rsidRPr="009236CD">
        <w:rPr>
          <w:b/>
        </w:rPr>
        <w:t>Организационный раздел</w:t>
      </w:r>
    </w:p>
    <w:p w:rsidR="00050D76" w:rsidRDefault="00062719" w:rsidP="00E70B4F">
      <w:pPr>
        <w:ind w:firstLine="567"/>
        <w:jc w:val="both"/>
        <w:rPr>
          <w:b/>
        </w:rPr>
      </w:pPr>
      <w:r>
        <w:rPr>
          <w:b/>
        </w:rPr>
        <w:t xml:space="preserve">Тема 1.1 </w:t>
      </w:r>
      <w:r w:rsidR="00050D76" w:rsidRPr="009236CD">
        <w:rPr>
          <w:b/>
        </w:rPr>
        <w:t xml:space="preserve">Вводное </w:t>
      </w:r>
      <w:r w:rsidR="00050D76">
        <w:rPr>
          <w:b/>
        </w:rPr>
        <w:t>занятие</w:t>
      </w:r>
    </w:p>
    <w:p w:rsidR="00050D76" w:rsidRDefault="00050D76" w:rsidP="00715EF1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9236CD">
        <w:rPr>
          <w:b/>
          <w:i/>
        </w:rPr>
        <w:t>Теория:</w:t>
      </w:r>
      <w:r>
        <w:rPr>
          <w:b/>
        </w:rPr>
        <w:t xml:space="preserve"> </w:t>
      </w:r>
      <w:r>
        <w:t xml:space="preserve">Введение в образовательную программу. </w:t>
      </w:r>
      <w:r w:rsidRPr="00B3265E">
        <w:t xml:space="preserve">Инструктаж по технике безопасности. </w:t>
      </w:r>
    </w:p>
    <w:p w:rsidR="00050D76" w:rsidRPr="009236CD" w:rsidRDefault="00050D76" w:rsidP="00715EF1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3265E">
        <w:rPr>
          <w:b/>
          <w:i/>
        </w:rPr>
        <w:t>Контроль:</w:t>
      </w:r>
      <w:r w:rsidRPr="009236CD">
        <w:t xml:space="preserve"> </w:t>
      </w:r>
      <w:r>
        <w:t>Знание</w:t>
      </w:r>
      <w:r w:rsidRPr="00B3265E">
        <w:t xml:space="preserve"> инструкций по технике безопасности.</w:t>
      </w:r>
    </w:p>
    <w:p w:rsidR="00050D76" w:rsidRDefault="00062719" w:rsidP="00715EF1">
      <w:pPr>
        <w:ind w:firstLine="567"/>
        <w:jc w:val="both"/>
        <w:rPr>
          <w:b/>
        </w:rPr>
      </w:pPr>
      <w:r>
        <w:rPr>
          <w:b/>
        </w:rPr>
        <w:t xml:space="preserve">Тема 1.2 </w:t>
      </w:r>
      <w:r w:rsidR="00050D76">
        <w:rPr>
          <w:b/>
        </w:rPr>
        <w:t>Итоговое занятие</w:t>
      </w:r>
    </w:p>
    <w:p w:rsidR="00050D76" w:rsidRDefault="00050D76" w:rsidP="00715EF1">
      <w:pPr>
        <w:tabs>
          <w:tab w:val="left" w:pos="2618"/>
        </w:tabs>
        <w:ind w:firstLine="567"/>
        <w:jc w:val="both"/>
      </w:pPr>
      <w:r>
        <w:rPr>
          <w:b/>
          <w:i/>
        </w:rPr>
        <w:t>Практика</w:t>
      </w:r>
      <w:r w:rsidRPr="009236CD">
        <w:rPr>
          <w:b/>
          <w:i/>
        </w:rPr>
        <w:t>:</w:t>
      </w:r>
      <w:r>
        <w:rPr>
          <w:b/>
          <w:i/>
        </w:rPr>
        <w:t xml:space="preserve"> </w:t>
      </w:r>
      <w:r>
        <w:t>Игры на коммуникацию</w:t>
      </w:r>
    </w:p>
    <w:p w:rsidR="00050D76" w:rsidRDefault="00050D76" w:rsidP="00715EF1">
      <w:pPr>
        <w:tabs>
          <w:tab w:val="left" w:pos="2618"/>
        </w:tabs>
        <w:ind w:firstLine="567"/>
        <w:jc w:val="both"/>
        <w:rPr>
          <w:b/>
          <w:i/>
        </w:rPr>
      </w:pPr>
      <w:r>
        <w:rPr>
          <w:b/>
          <w:i/>
        </w:rPr>
        <w:t xml:space="preserve">Контроль: </w:t>
      </w:r>
      <w:r w:rsidRPr="00183AE8">
        <w:t>Умение вступать в</w:t>
      </w:r>
      <w:r>
        <w:t xml:space="preserve"> коммуникацию в игровой деятельности</w:t>
      </w:r>
      <w:r>
        <w:rPr>
          <w:b/>
          <w:i/>
        </w:rPr>
        <w:t xml:space="preserve"> </w:t>
      </w:r>
    </w:p>
    <w:p w:rsidR="00050D76" w:rsidRPr="009236CD" w:rsidRDefault="00062719" w:rsidP="00715EF1">
      <w:pPr>
        <w:ind w:firstLine="567"/>
        <w:jc w:val="both"/>
        <w:rPr>
          <w:b/>
        </w:rPr>
      </w:pPr>
      <w:r>
        <w:rPr>
          <w:b/>
        </w:rPr>
        <w:t xml:space="preserve">Тема 1.3 </w:t>
      </w:r>
      <w:r w:rsidR="00050D76" w:rsidRPr="009236CD">
        <w:rPr>
          <w:b/>
        </w:rPr>
        <w:t>Аттестация учащихся (промежуточная)</w:t>
      </w:r>
    </w:p>
    <w:p w:rsidR="00050D76" w:rsidRPr="00B3265E" w:rsidRDefault="00050D76" w:rsidP="00715EF1">
      <w:pPr>
        <w:pStyle w:val="af2"/>
        <w:ind w:left="0" w:firstLine="567"/>
        <w:jc w:val="both"/>
      </w:pPr>
      <w:r w:rsidRPr="00B3265E">
        <w:rPr>
          <w:b/>
          <w:i/>
        </w:rPr>
        <w:t xml:space="preserve">Практика: </w:t>
      </w:r>
      <w:r w:rsidRPr="00B3265E">
        <w:t xml:space="preserve">Упражнения, направленные на умение ребенка взаимодействовать с педагогом, мамой и другими детьми, использовать имитацию, использовать </w:t>
      </w:r>
      <w:r w:rsidRPr="00B3265E">
        <w:rPr>
          <w:color w:val="000000"/>
        </w:rPr>
        <w:t>функциональные коммуникативные навык</w:t>
      </w:r>
      <w:r w:rsidRPr="00B3265E">
        <w:t xml:space="preserve">и. </w:t>
      </w:r>
    </w:p>
    <w:p w:rsidR="00050D76" w:rsidRPr="00D427F1" w:rsidRDefault="00050D76" w:rsidP="00715EF1">
      <w:pPr>
        <w:pStyle w:val="af2"/>
        <w:ind w:left="0" w:firstLine="567"/>
        <w:jc w:val="both"/>
      </w:pPr>
      <w:r w:rsidRPr="00B3265E">
        <w:rPr>
          <w:b/>
          <w:i/>
        </w:rPr>
        <w:t xml:space="preserve">Контроль: </w:t>
      </w:r>
      <w:r w:rsidR="00BC5F31" w:rsidRPr="00D427F1">
        <w:t>Умение включаться</w:t>
      </w:r>
      <w:r w:rsidRPr="00D427F1">
        <w:t xml:space="preserve"> в игры, </w:t>
      </w:r>
      <w:r w:rsidR="00BC5F31" w:rsidRPr="00D427F1">
        <w:t>на</w:t>
      </w:r>
      <w:r w:rsidRPr="00D427F1">
        <w:t xml:space="preserve"> взаимодействие с педагогом, мамой и</w:t>
      </w:r>
      <w:r w:rsidR="00E37E5C" w:rsidRPr="00D427F1">
        <w:t xml:space="preserve"> другими детьми, использование </w:t>
      </w:r>
      <w:r w:rsidRPr="00D427F1">
        <w:t xml:space="preserve">имитации, усвоение функциональных коммуникативных навыков (выполнение инструкций, смена деятельности, следование расписанию). </w:t>
      </w:r>
    </w:p>
    <w:p w:rsidR="00CE4BD2" w:rsidRPr="00D427F1" w:rsidRDefault="00CE4BD2" w:rsidP="00715EF1">
      <w:pPr>
        <w:contextualSpacing/>
        <w:jc w:val="both"/>
        <w:rPr>
          <w:b/>
        </w:rPr>
      </w:pPr>
    </w:p>
    <w:p w:rsidR="00050D76" w:rsidRDefault="00062719" w:rsidP="00975B1B">
      <w:pPr>
        <w:contextualSpacing/>
        <w:jc w:val="both"/>
        <w:rPr>
          <w:b/>
        </w:rPr>
      </w:pPr>
      <w:r>
        <w:rPr>
          <w:b/>
        </w:rPr>
        <w:t>Раздел</w:t>
      </w:r>
      <w:r w:rsidR="00050D76" w:rsidRPr="00B3265E">
        <w:rPr>
          <w:b/>
        </w:rPr>
        <w:t xml:space="preserve"> </w:t>
      </w:r>
      <w:r w:rsidR="00050D76">
        <w:rPr>
          <w:b/>
        </w:rPr>
        <w:t>2</w:t>
      </w:r>
      <w:r w:rsidR="00050D76" w:rsidRPr="00B3265E">
        <w:rPr>
          <w:b/>
        </w:rPr>
        <w:t>. Я общаюсь</w:t>
      </w:r>
    </w:p>
    <w:p w:rsidR="00050D76" w:rsidRPr="005778E6" w:rsidRDefault="00E70B4F" w:rsidP="00062719">
      <w:pPr>
        <w:ind w:firstLine="567"/>
        <w:contextualSpacing/>
        <w:jc w:val="both"/>
        <w:rPr>
          <w:b/>
        </w:rPr>
      </w:pPr>
      <w:r>
        <w:rPr>
          <w:b/>
          <w:i/>
        </w:rPr>
        <w:t xml:space="preserve">   </w:t>
      </w:r>
      <w:r w:rsidR="00050D76" w:rsidRPr="00B3265E">
        <w:rPr>
          <w:b/>
          <w:i/>
        </w:rPr>
        <w:t xml:space="preserve"> Практика.</w:t>
      </w:r>
      <w:r w:rsidR="00050D76" w:rsidRPr="00B3265E">
        <w:rPr>
          <w:b/>
        </w:rPr>
        <w:t xml:space="preserve"> </w:t>
      </w:r>
      <w:r w:rsidR="00050D76" w:rsidRPr="00B3265E">
        <w:rPr>
          <w:color w:val="000000"/>
        </w:rPr>
        <w:t xml:space="preserve">Практическое усвоение базовых функциональных коммуникативных навыков:  </w:t>
      </w:r>
    </w:p>
    <w:p w:rsidR="00715EF1" w:rsidRPr="00715EF1" w:rsidRDefault="00715EF1" w:rsidP="00592918">
      <w:pPr>
        <w:pStyle w:val="af2"/>
        <w:numPr>
          <w:ilvl w:val="0"/>
          <w:numId w:val="17"/>
        </w:numPr>
        <w:rPr>
          <w:b/>
        </w:rPr>
      </w:pPr>
      <w:r>
        <w:rPr>
          <w:color w:val="000000"/>
        </w:rPr>
        <w:t>В</w:t>
      </w:r>
      <w:r w:rsidR="00050D76" w:rsidRPr="00715EF1">
        <w:rPr>
          <w:color w:val="000000"/>
        </w:rPr>
        <w:t>ыполнение инструкций (привет, пока, покажи, где…, принеси, положи)</w:t>
      </w:r>
      <w:r>
        <w:rPr>
          <w:color w:val="000000"/>
        </w:rPr>
        <w:t>.</w:t>
      </w:r>
    </w:p>
    <w:p w:rsidR="00715EF1" w:rsidRPr="00715EF1" w:rsidRDefault="00715EF1" w:rsidP="00592918">
      <w:pPr>
        <w:pStyle w:val="af2"/>
        <w:numPr>
          <w:ilvl w:val="0"/>
          <w:numId w:val="17"/>
        </w:numPr>
        <w:rPr>
          <w:b/>
        </w:rPr>
      </w:pPr>
      <w:r>
        <w:rPr>
          <w:color w:val="000000"/>
        </w:rPr>
        <w:t>С</w:t>
      </w:r>
      <w:r w:rsidR="00050D76" w:rsidRPr="00715EF1">
        <w:rPr>
          <w:color w:val="000000"/>
        </w:rPr>
        <w:t>мена деятельности</w:t>
      </w:r>
      <w:r>
        <w:rPr>
          <w:color w:val="000000"/>
        </w:rPr>
        <w:t>.</w:t>
      </w:r>
    </w:p>
    <w:p w:rsidR="00050D76" w:rsidRPr="00715EF1" w:rsidRDefault="00715EF1" w:rsidP="00592918">
      <w:pPr>
        <w:pStyle w:val="af2"/>
        <w:numPr>
          <w:ilvl w:val="0"/>
          <w:numId w:val="17"/>
        </w:numPr>
        <w:rPr>
          <w:b/>
        </w:rPr>
      </w:pPr>
      <w:r>
        <w:rPr>
          <w:color w:val="000000"/>
        </w:rPr>
        <w:t>С</w:t>
      </w:r>
      <w:r w:rsidR="00050D76" w:rsidRPr="00715EF1">
        <w:rPr>
          <w:color w:val="000000"/>
        </w:rPr>
        <w:t>ледование расписанию</w:t>
      </w:r>
      <w:r w:rsidRPr="00715EF1">
        <w:rPr>
          <w:color w:val="000000"/>
        </w:rPr>
        <w:t>.</w:t>
      </w:r>
    </w:p>
    <w:p w:rsidR="00050D76" w:rsidRPr="00E35A36" w:rsidRDefault="00050D76" w:rsidP="00795169">
      <w:pPr>
        <w:ind w:firstLine="709"/>
        <w:contextualSpacing/>
        <w:jc w:val="both"/>
      </w:pPr>
      <w:r w:rsidRPr="00B3265E">
        <w:rPr>
          <w:b/>
          <w:i/>
        </w:rPr>
        <w:t>Контроль</w:t>
      </w:r>
      <w:r w:rsidR="00715EF1">
        <w:rPr>
          <w:b/>
          <w:i/>
        </w:rPr>
        <w:t>.</w:t>
      </w:r>
      <w:r w:rsidRPr="00B3265E">
        <w:rPr>
          <w:b/>
          <w:i/>
        </w:rPr>
        <w:t xml:space="preserve"> </w:t>
      </w:r>
      <w:r w:rsidRPr="0077172B">
        <w:t>Умение следовать расписанию, переключаться с одного вида деятельности на друг</w:t>
      </w:r>
      <w:r w:rsidR="00715EF1">
        <w:t>ой</w:t>
      </w:r>
      <w:r w:rsidRPr="0077172B">
        <w:t xml:space="preserve">. </w:t>
      </w:r>
    </w:p>
    <w:p w:rsidR="00975B1B" w:rsidRDefault="00975B1B" w:rsidP="00975B1B">
      <w:pPr>
        <w:contextualSpacing/>
        <w:jc w:val="both"/>
        <w:rPr>
          <w:b/>
        </w:rPr>
      </w:pPr>
    </w:p>
    <w:p w:rsidR="00050D76" w:rsidRDefault="00062719" w:rsidP="00975B1B">
      <w:pPr>
        <w:contextualSpacing/>
        <w:jc w:val="both"/>
      </w:pPr>
      <w:r>
        <w:rPr>
          <w:b/>
        </w:rPr>
        <w:t>Раздел</w:t>
      </w:r>
      <w:r w:rsidR="00050D76" w:rsidRPr="00B3265E">
        <w:rPr>
          <w:b/>
        </w:rPr>
        <w:t xml:space="preserve"> </w:t>
      </w:r>
      <w:r w:rsidR="00050D76">
        <w:rPr>
          <w:b/>
        </w:rPr>
        <w:t>3</w:t>
      </w:r>
      <w:r w:rsidR="00050D76" w:rsidRPr="00B3265E">
        <w:rPr>
          <w:b/>
        </w:rPr>
        <w:t xml:space="preserve">. Я взаимодействую </w:t>
      </w:r>
      <w:r w:rsidR="00050D76" w:rsidRPr="00B3265E">
        <w:t>(постепенный переход от установления контакта и невербальной коммуникации к взаимодействию и совместной деятельности).</w:t>
      </w:r>
    </w:p>
    <w:p w:rsidR="00050D76" w:rsidRPr="00B3265E" w:rsidRDefault="00050D76" w:rsidP="00795169">
      <w:pPr>
        <w:contextualSpacing/>
        <w:jc w:val="both"/>
      </w:pPr>
      <w:r>
        <w:rPr>
          <w:b/>
          <w:i/>
        </w:rPr>
        <w:t xml:space="preserve">          </w:t>
      </w:r>
      <w:r w:rsidRPr="00B3265E">
        <w:rPr>
          <w:b/>
          <w:i/>
        </w:rPr>
        <w:t>Теория</w:t>
      </w:r>
      <w:r w:rsidR="00715EF1">
        <w:rPr>
          <w:b/>
          <w:i/>
        </w:rPr>
        <w:t>.</w:t>
      </w:r>
      <w:r>
        <w:rPr>
          <w:b/>
          <w:i/>
        </w:rPr>
        <w:t xml:space="preserve"> </w:t>
      </w:r>
      <w:proofErr w:type="gramStart"/>
      <w:r>
        <w:t>С</w:t>
      </w:r>
      <w:r w:rsidRPr="00B3265E">
        <w:t>лов</w:t>
      </w:r>
      <w:r>
        <w:t>а</w:t>
      </w:r>
      <w:r w:rsidRPr="00B3265E">
        <w:t>-ситуаци</w:t>
      </w:r>
      <w:r>
        <w:t>и</w:t>
      </w:r>
      <w:r w:rsidRPr="00B3265E">
        <w:t>: п</w:t>
      </w:r>
      <w:r>
        <w:t>ей, ешь, иди, дай,</w:t>
      </w:r>
      <w:r w:rsidRPr="004758A5">
        <w:t xml:space="preserve"> </w:t>
      </w:r>
      <w:r>
        <w:t>спи, сиди,</w:t>
      </w:r>
      <w:r w:rsidRPr="004758A5">
        <w:t xml:space="preserve"> </w:t>
      </w:r>
      <w:r>
        <w:t xml:space="preserve">лети, лежи, беги, прыгай, мой, читай, играй, открой, еще. </w:t>
      </w:r>
      <w:proofErr w:type="gramEnd"/>
    </w:p>
    <w:p w:rsidR="00050D76" w:rsidRPr="00B3265E" w:rsidRDefault="00050D76" w:rsidP="00715EF1">
      <w:pPr>
        <w:ind w:firstLine="708"/>
        <w:contextualSpacing/>
        <w:jc w:val="both"/>
      </w:pPr>
      <w:r w:rsidRPr="00B3265E">
        <w:rPr>
          <w:b/>
          <w:i/>
        </w:rPr>
        <w:t>Практика</w:t>
      </w:r>
      <w:r w:rsidR="00715EF1">
        <w:rPr>
          <w:b/>
          <w:i/>
        </w:rPr>
        <w:t>.</w:t>
      </w:r>
      <w:r w:rsidRPr="00B3265E">
        <w:rPr>
          <w:b/>
          <w:i/>
        </w:rPr>
        <w:t xml:space="preserve"> </w:t>
      </w:r>
      <w:r w:rsidRPr="00B3265E">
        <w:t>Проигрывание</w:t>
      </w:r>
      <w:r w:rsidRPr="00B3265E">
        <w:rPr>
          <w:b/>
          <w:i/>
        </w:rPr>
        <w:t xml:space="preserve"> </w:t>
      </w:r>
      <w:r w:rsidRPr="00B3265E">
        <w:t>игр с телом: «Коза», «</w:t>
      </w:r>
      <w:proofErr w:type="spellStart"/>
      <w:r w:rsidRPr="00B3265E">
        <w:t>пестушки</w:t>
      </w:r>
      <w:proofErr w:type="spellEnd"/>
      <w:r w:rsidRPr="00B3265E">
        <w:t>», «</w:t>
      </w:r>
      <w:proofErr w:type="spellStart"/>
      <w:r w:rsidRPr="00B3265E">
        <w:t>ползалки</w:t>
      </w:r>
      <w:proofErr w:type="spellEnd"/>
      <w:r w:rsidRPr="00B3265E">
        <w:t>»; игр с телесным ответом: «Ладушки», «пальчиковые зарядки», «</w:t>
      </w:r>
      <w:proofErr w:type="spellStart"/>
      <w:r w:rsidRPr="00B3265E">
        <w:t>толкалки</w:t>
      </w:r>
      <w:proofErr w:type="spellEnd"/>
      <w:r w:rsidRPr="00B3265E">
        <w:t xml:space="preserve">»; игр с телесным ответом (стук, кидание, вынимание из воды или ящика). </w:t>
      </w:r>
      <w:proofErr w:type="gramStart"/>
      <w:r w:rsidRPr="00B3265E">
        <w:t>Практические упражнения на использование первых слов-ситуаций: п</w:t>
      </w:r>
      <w:r>
        <w:t>ей, ешь, иди, дай,</w:t>
      </w:r>
      <w:r w:rsidRPr="004758A5">
        <w:t xml:space="preserve"> </w:t>
      </w:r>
      <w:r>
        <w:t>спи, сиди,</w:t>
      </w:r>
      <w:r w:rsidRPr="004758A5">
        <w:t xml:space="preserve"> </w:t>
      </w:r>
      <w:r>
        <w:t xml:space="preserve">лети, лежи, беги, прыгай, мой, читай, играй, открой, еще. </w:t>
      </w:r>
      <w:proofErr w:type="gramEnd"/>
    </w:p>
    <w:p w:rsidR="00975B1B" w:rsidRDefault="00050D76" w:rsidP="00975B1B">
      <w:pPr>
        <w:ind w:firstLine="709"/>
        <w:contextualSpacing/>
        <w:jc w:val="both"/>
        <w:rPr>
          <w:b/>
          <w:i/>
        </w:rPr>
      </w:pPr>
      <w:r w:rsidRPr="00B3265E">
        <w:rPr>
          <w:b/>
          <w:i/>
        </w:rPr>
        <w:t xml:space="preserve">Контроль: </w:t>
      </w:r>
      <w:r w:rsidRPr="004758A5">
        <w:t>Знание слов-ситуаций.</w:t>
      </w:r>
      <w:r>
        <w:rPr>
          <w:b/>
          <w:i/>
        </w:rPr>
        <w:t xml:space="preserve"> </w:t>
      </w:r>
      <w:r>
        <w:t>Умение использовать слова-ситуации для обозначения своих потребностей</w:t>
      </w:r>
      <w:r w:rsidRPr="00B3265E">
        <w:t>.</w:t>
      </w:r>
    </w:p>
    <w:p w:rsidR="00975B1B" w:rsidRDefault="00975B1B" w:rsidP="00975B1B">
      <w:pPr>
        <w:contextualSpacing/>
        <w:jc w:val="both"/>
        <w:rPr>
          <w:b/>
          <w:i/>
        </w:rPr>
      </w:pPr>
    </w:p>
    <w:p w:rsidR="00050D76" w:rsidRPr="00975B1B" w:rsidRDefault="00050D76" w:rsidP="00975B1B">
      <w:pPr>
        <w:contextualSpacing/>
        <w:jc w:val="both"/>
        <w:rPr>
          <w:b/>
          <w:i/>
        </w:rPr>
      </w:pPr>
      <w:r>
        <w:rPr>
          <w:b/>
        </w:rPr>
        <w:t xml:space="preserve"> </w:t>
      </w:r>
      <w:r w:rsidR="00062719">
        <w:rPr>
          <w:b/>
        </w:rPr>
        <w:t>Раздел</w:t>
      </w:r>
      <w:r w:rsidRPr="00B3265E">
        <w:rPr>
          <w:b/>
        </w:rPr>
        <w:t xml:space="preserve"> </w:t>
      </w:r>
      <w:r>
        <w:rPr>
          <w:b/>
        </w:rPr>
        <w:t>4</w:t>
      </w:r>
      <w:r w:rsidRPr="00B3265E">
        <w:rPr>
          <w:b/>
        </w:rPr>
        <w:t xml:space="preserve">. Я подражаю </w:t>
      </w:r>
      <w:r w:rsidRPr="00B3265E">
        <w:t>(развитие имитации).</w:t>
      </w:r>
    </w:p>
    <w:p w:rsidR="00050D76" w:rsidRPr="00131C77" w:rsidRDefault="00050D76" w:rsidP="00975B1B">
      <w:pPr>
        <w:ind w:firstLine="567"/>
        <w:contextualSpacing/>
        <w:jc w:val="both"/>
      </w:pPr>
      <w:r w:rsidRPr="00B3265E">
        <w:rPr>
          <w:b/>
          <w:i/>
        </w:rPr>
        <w:t>Теория:</w:t>
      </w:r>
      <w:r>
        <w:t xml:space="preserve"> Символы «Я», «Ты», «Он» </w:t>
      </w:r>
    </w:p>
    <w:p w:rsidR="00050D76" w:rsidRDefault="00050D76" w:rsidP="00975B1B">
      <w:pPr>
        <w:ind w:firstLine="567"/>
        <w:contextualSpacing/>
        <w:jc w:val="both"/>
      </w:pPr>
      <w:r w:rsidRPr="00B3265E">
        <w:rPr>
          <w:b/>
          <w:i/>
        </w:rPr>
        <w:t>Практика</w:t>
      </w:r>
      <w:r w:rsidRPr="00B3265E">
        <w:rPr>
          <w:i/>
        </w:rPr>
        <w:t>:</w:t>
      </w:r>
      <w:r w:rsidRPr="00B3265E">
        <w:rPr>
          <w:b/>
          <w:i/>
        </w:rPr>
        <w:t xml:space="preserve"> </w:t>
      </w:r>
      <w:r w:rsidRPr="00B3265E">
        <w:t>Проигрывание игр «Сделай как я», «Повтори», «Поиграй как мишка», «Давай по очереди». Выполнение упражнений на</w:t>
      </w:r>
      <w:r>
        <w:t xml:space="preserve"> совместное внимание,</w:t>
      </w:r>
      <w:r w:rsidRPr="00B3265E">
        <w:t xml:space="preserve"> предметную имитацию, имитацию действий другого человека, мелкую моторику, непрерывную цепочку действий, имитацию действий, показанных на картинке, артикуляционную имитацию.</w:t>
      </w:r>
    </w:p>
    <w:p w:rsidR="00050D76" w:rsidRPr="00131C77" w:rsidRDefault="00E37E5C" w:rsidP="00795169">
      <w:pPr>
        <w:contextualSpacing/>
        <w:jc w:val="both"/>
      </w:pPr>
      <w:r>
        <w:rPr>
          <w:b/>
          <w:i/>
        </w:rPr>
        <w:t xml:space="preserve"> </w:t>
      </w:r>
      <w:r w:rsidR="00715EF1">
        <w:rPr>
          <w:b/>
          <w:i/>
        </w:rPr>
        <w:tab/>
      </w:r>
      <w:r>
        <w:rPr>
          <w:b/>
          <w:i/>
        </w:rPr>
        <w:t xml:space="preserve">Контроль: </w:t>
      </w:r>
      <w:r w:rsidR="00050D76" w:rsidRPr="00131C77">
        <w:t>Знание</w:t>
      </w:r>
      <w:r w:rsidR="00050D76">
        <w:t xml:space="preserve"> символов «Я», «Ты», «Он». </w:t>
      </w:r>
      <w:r w:rsidR="00050D76" w:rsidRPr="0077172B">
        <w:t>Умение использовать</w:t>
      </w:r>
      <w:r w:rsidR="00050D76">
        <w:rPr>
          <w:b/>
          <w:i/>
        </w:rPr>
        <w:t xml:space="preserve"> </w:t>
      </w:r>
      <w:r w:rsidR="00050D76" w:rsidRPr="00B3265E">
        <w:t>предметную имитацию, имитацию действий другого человека, мелкую моторику, непрерывную цепочку действий, имитацию действий, показанных на картинке, артикуляционную имитацию</w:t>
      </w:r>
      <w:r w:rsidR="00050D76">
        <w:t xml:space="preserve">. </w:t>
      </w:r>
    </w:p>
    <w:p w:rsidR="00975B1B" w:rsidRDefault="00975B1B" w:rsidP="00975B1B">
      <w:pPr>
        <w:contextualSpacing/>
        <w:jc w:val="both"/>
        <w:rPr>
          <w:b/>
        </w:rPr>
      </w:pPr>
    </w:p>
    <w:p w:rsidR="00050D76" w:rsidRDefault="00062719" w:rsidP="00975B1B">
      <w:pPr>
        <w:contextualSpacing/>
        <w:jc w:val="both"/>
        <w:rPr>
          <w:b/>
        </w:rPr>
      </w:pPr>
      <w:r>
        <w:rPr>
          <w:b/>
        </w:rPr>
        <w:t>Раздел</w:t>
      </w:r>
      <w:r w:rsidR="00050D76" w:rsidRPr="00305EB8">
        <w:rPr>
          <w:b/>
        </w:rPr>
        <w:t xml:space="preserve"> 5. </w:t>
      </w:r>
      <w:r w:rsidR="00050D76">
        <w:rPr>
          <w:b/>
        </w:rPr>
        <w:t>Я могу сравнивать</w:t>
      </w:r>
    </w:p>
    <w:p w:rsidR="00050D76" w:rsidRPr="00C56EAD" w:rsidRDefault="00050D76" w:rsidP="00795169">
      <w:pPr>
        <w:ind w:firstLine="709"/>
        <w:contextualSpacing/>
        <w:jc w:val="both"/>
        <w:rPr>
          <w:b/>
        </w:rPr>
      </w:pPr>
      <w:r w:rsidRPr="00B3265E">
        <w:rPr>
          <w:b/>
          <w:i/>
        </w:rPr>
        <w:t>Практика</w:t>
      </w:r>
      <w:r w:rsidRPr="00B3265E">
        <w:rPr>
          <w:i/>
        </w:rPr>
        <w:t>:</w:t>
      </w:r>
      <w:r>
        <w:t xml:space="preserve"> Упражнение на сопоставление и сортировку идентичных и неидентичных изображений.</w:t>
      </w:r>
    </w:p>
    <w:p w:rsidR="00050D76" w:rsidRPr="00B3265E" w:rsidRDefault="00050D76" w:rsidP="00D427F1">
      <w:pPr>
        <w:ind w:firstLine="567"/>
        <w:contextualSpacing/>
        <w:jc w:val="both"/>
        <w:rPr>
          <w:b/>
        </w:rPr>
      </w:pPr>
      <w:r>
        <w:rPr>
          <w:b/>
          <w:i/>
        </w:rPr>
        <w:lastRenderedPageBreak/>
        <w:t xml:space="preserve"> </w:t>
      </w:r>
      <w:r w:rsidRPr="00B3265E">
        <w:rPr>
          <w:b/>
          <w:i/>
        </w:rPr>
        <w:t>Контроль</w:t>
      </w:r>
      <w:r>
        <w:rPr>
          <w:b/>
          <w:i/>
        </w:rPr>
        <w:t>:</w:t>
      </w:r>
      <w:r w:rsidRPr="00B3265E">
        <w:rPr>
          <w:b/>
          <w:i/>
        </w:rPr>
        <w:t xml:space="preserve"> </w:t>
      </w:r>
      <w:r w:rsidRPr="00C56EAD">
        <w:t>У</w:t>
      </w:r>
      <w:r>
        <w:t>мение</w:t>
      </w:r>
      <w:r w:rsidRPr="00C56EAD">
        <w:t xml:space="preserve"> </w:t>
      </w:r>
      <w:r>
        <w:t>сопоставлять и сортировать идентичные и неидентичные изображения.</w:t>
      </w:r>
    </w:p>
    <w:p w:rsidR="00062719" w:rsidRPr="00B3265E" w:rsidRDefault="00050D76" w:rsidP="00062719">
      <w:pPr>
        <w:shd w:val="clear" w:color="auto" w:fill="FFFFFF"/>
        <w:ind w:firstLine="567"/>
        <w:contextualSpacing/>
        <w:jc w:val="center"/>
        <w:rPr>
          <w:color w:val="000000"/>
          <w:lang w:eastAsia="ru-RU"/>
        </w:rPr>
      </w:pPr>
      <w:r w:rsidRPr="00B3265E">
        <w:rPr>
          <w:b/>
        </w:rPr>
        <w:t xml:space="preserve">Учебно-тематический план </w:t>
      </w:r>
      <w:r w:rsidR="00E37E5C">
        <w:rPr>
          <w:b/>
        </w:rPr>
        <w:t>к</w:t>
      </w:r>
      <w:r w:rsidR="00062719" w:rsidRPr="00B3265E">
        <w:rPr>
          <w:b/>
        </w:rPr>
        <w:t>урс</w:t>
      </w:r>
      <w:r w:rsidR="00062719">
        <w:rPr>
          <w:b/>
        </w:rPr>
        <w:t>а</w:t>
      </w:r>
      <w:r w:rsidR="00062719" w:rsidRPr="00B3265E">
        <w:rPr>
          <w:b/>
        </w:rPr>
        <w:t xml:space="preserve"> «Основы коммуникации» </w:t>
      </w:r>
    </w:p>
    <w:p w:rsidR="00050D76" w:rsidRDefault="00050D76" w:rsidP="007A3BE1">
      <w:pPr>
        <w:contextualSpacing/>
        <w:jc w:val="center"/>
        <w:rPr>
          <w:b/>
        </w:rPr>
      </w:pPr>
      <w:r w:rsidRPr="00B3265E">
        <w:rPr>
          <w:b/>
        </w:rPr>
        <w:t>2 год обучения</w:t>
      </w:r>
    </w:p>
    <w:p w:rsidR="007A3BE1" w:rsidRPr="00B3265E" w:rsidRDefault="007A3BE1" w:rsidP="007A3BE1">
      <w:pPr>
        <w:contextualSpacing/>
        <w:jc w:val="center"/>
        <w:rPr>
          <w:b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1276"/>
        <w:gridCol w:w="10"/>
        <w:gridCol w:w="1265"/>
        <w:gridCol w:w="1560"/>
        <w:gridCol w:w="1559"/>
      </w:tblGrid>
      <w:tr w:rsidR="00050D76" w:rsidRPr="00B3265E" w:rsidTr="00B46CC5">
        <w:trPr>
          <w:trHeight w:val="25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50D76" w:rsidRPr="00B3265E" w:rsidRDefault="00050D76" w:rsidP="00795169">
            <w:pPr>
              <w:snapToGrid w:val="0"/>
              <w:contextualSpacing/>
              <w:jc w:val="center"/>
              <w:rPr>
                <w:b/>
              </w:rPr>
            </w:pPr>
            <w:r w:rsidRPr="00B3265E">
              <w:rPr>
                <w:b/>
              </w:rPr>
              <w:t>Наименование тем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  <w:rPr>
                <w:b/>
              </w:rPr>
            </w:pPr>
            <w:r w:rsidRPr="00B3265E">
              <w:rPr>
                <w:b/>
              </w:rPr>
              <w:t>Из них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50D76" w:rsidRPr="00B3265E" w:rsidRDefault="00050D76" w:rsidP="00E70B4F">
            <w:pPr>
              <w:snapToGrid w:val="0"/>
              <w:contextualSpacing/>
              <w:jc w:val="center"/>
              <w:rPr>
                <w:b/>
              </w:rPr>
            </w:pPr>
            <w:r w:rsidRPr="00B3265E">
              <w:rPr>
                <w:b/>
              </w:rPr>
              <w:t xml:space="preserve">Формы </w:t>
            </w:r>
            <w:r w:rsidR="00E70B4F">
              <w:rPr>
                <w:b/>
              </w:rPr>
              <w:t>контроля</w:t>
            </w:r>
            <w:r w:rsidRPr="00B3265E">
              <w:rPr>
                <w:b/>
              </w:rPr>
              <w:t xml:space="preserve">/ </w:t>
            </w:r>
            <w:r w:rsidR="00E70B4F">
              <w:rPr>
                <w:b/>
              </w:rPr>
              <w:t>аттестации</w:t>
            </w:r>
          </w:p>
        </w:tc>
      </w:tr>
      <w:tr w:rsidR="00050D76" w:rsidRPr="00B3265E" w:rsidTr="00B46CC5">
        <w:trPr>
          <w:trHeight w:val="34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contextualSpacing/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contextualSpacing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  <w:rPr>
                <w:b/>
              </w:rPr>
            </w:pPr>
            <w:r w:rsidRPr="00B3265E">
              <w:rPr>
                <w:b/>
              </w:rPr>
              <w:t>Всего часов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  <w:rPr>
                <w:b/>
              </w:rPr>
            </w:pPr>
            <w:r w:rsidRPr="00B3265E">
              <w:rPr>
                <w:b/>
              </w:rPr>
              <w:t>Теория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  <w:rPr>
                <w:b/>
              </w:rPr>
            </w:pPr>
            <w:r w:rsidRPr="00B3265E">
              <w:rPr>
                <w:b/>
              </w:rPr>
              <w:t>Практика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  <w:rPr>
                <w:b/>
              </w:rPr>
            </w:pPr>
          </w:p>
        </w:tc>
      </w:tr>
      <w:tr w:rsidR="007A3BE1" w:rsidRPr="00B3265E" w:rsidTr="007A3BE1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A3BE1" w:rsidRPr="00B3265E" w:rsidRDefault="007A3BE1" w:rsidP="00795169">
            <w:pPr>
              <w:contextualSpacing/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A3BE1" w:rsidRPr="00B3265E" w:rsidRDefault="007A3BE1" w:rsidP="00795169">
            <w:r>
              <w:t>Организационный раздел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3BE1" w:rsidRPr="00922B39" w:rsidRDefault="007A3BE1" w:rsidP="007A3BE1">
            <w:pPr>
              <w:snapToGrid w:val="0"/>
            </w:pPr>
            <w:r>
              <w:t xml:space="preserve">        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A3BE1" w:rsidRPr="00922B39" w:rsidRDefault="007A3BE1" w:rsidP="006E68E1">
            <w:pPr>
              <w:snapToGrid w:val="0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A3BE1" w:rsidRPr="00922B39" w:rsidRDefault="007A3BE1" w:rsidP="006E68E1">
            <w:pPr>
              <w:snapToGrid w:val="0"/>
              <w:jc w:val="center"/>
            </w:pPr>
            <w: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3BE1" w:rsidRPr="00B3265E" w:rsidRDefault="007A3BE1" w:rsidP="00795169">
            <w:pPr>
              <w:snapToGrid w:val="0"/>
              <w:contextualSpacing/>
              <w:jc w:val="center"/>
            </w:pPr>
            <w:r>
              <w:t>Беседа, н</w:t>
            </w:r>
            <w:r w:rsidRPr="00B3265E">
              <w:t>аблюдение</w:t>
            </w:r>
          </w:p>
        </w:tc>
      </w:tr>
      <w:tr w:rsidR="007A3BE1" w:rsidRPr="00B3265E" w:rsidTr="007A3BE1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A3BE1" w:rsidRDefault="007A3BE1" w:rsidP="00795169">
            <w:pPr>
              <w:contextualSpacing/>
            </w:pPr>
            <w:r>
              <w:t>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A3BE1" w:rsidRDefault="007A3BE1" w:rsidP="00795169">
            <w:r>
              <w:t>Вводное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3BE1" w:rsidRDefault="007A3BE1" w:rsidP="006E68E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A3BE1" w:rsidRDefault="007A3BE1" w:rsidP="006E68E1">
            <w:pPr>
              <w:snapToGrid w:val="0"/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A3BE1" w:rsidRDefault="007A3BE1" w:rsidP="006E68E1">
            <w:pPr>
              <w:snapToGrid w:val="0"/>
              <w:jc w:val="center"/>
            </w:pPr>
            <w:r>
              <w:t>-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3BE1" w:rsidRDefault="007A3BE1" w:rsidP="00795169">
            <w:pPr>
              <w:snapToGrid w:val="0"/>
              <w:contextualSpacing/>
              <w:jc w:val="center"/>
            </w:pPr>
          </w:p>
        </w:tc>
      </w:tr>
      <w:tr w:rsidR="007A3BE1" w:rsidRPr="00B3265E" w:rsidTr="007A3BE1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A3BE1" w:rsidRDefault="007A3BE1" w:rsidP="00795169">
            <w:pPr>
              <w:contextualSpacing/>
            </w:pPr>
            <w:r>
              <w:t>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A3BE1" w:rsidRDefault="007A3BE1" w:rsidP="00795169">
            <w:r w:rsidRPr="00B3265E">
              <w:t>Аттестация учащихся</w:t>
            </w:r>
            <w:r>
              <w:t xml:space="preserve"> (промежуточная)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3BE1" w:rsidRDefault="007A3BE1" w:rsidP="006E68E1">
            <w:pPr>
              <w:snapToGrid w:val="0"/>
              <w:jc w:val="center"/>
            </w:pPr>
            <w:r>
              <w:t>1</w:t>
            </w:r>
          </w:p>
          <w:p w:rsidR="007A3BE1" w:rsidRDefault="007A3BE1" w:rsidP="006E68E1">
            <w:pPr>
              <w:snapToGrid w:val="0"/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A3BE1" w:rsidRDefault="007A3BE1" w:rsidP="006E68E1">
            <w:pPr>
              <w:snapToGrid w:val="0"/>
              <w:jc w:val="center"/>
            </w:pPr>
            <w:r>
              <w:t>-</w:t>
            </w:r>
          </w:p>
          <w:p w:rsidR="007A3BE1" w:rsidRDefault="007A3BE1" w:rsidP="006E68E1">
            <w:pPr>
              <w:snapToGri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A3BE1" w:rsidRDefault="007A3BE1" w:rsidP="006E68E1">
            <w:pPr>
              <w:snapToGrid w:val="0"/>
              <w:jc w:val="center"/>
            </w:pPr>
            <w:r>
              <w:t>1</w:t>
            </w:r>
          </w:p>
          <w:p w:rsidR="007A3BE1" w:rsidRDefault="007A3BE1" w:rsidP="006E68E1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3BE1" w:rsidRDefault="007A3BE1" w:rsidP="00795169">
            <w:pPr>
              <w:snapToGrid w:val="0"/>
              <w:contextualSpacing/>
              <w:jc w:val="center"/>
            </w:pPr>
          </w:p>
        </w:tc>
      </w:tr>
      <w:tr w:rsidR="007A3BE1" w:rsidRPr="00B3265E" w:rsidTr="007A3BE1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A3BE1" w:rsidRDefault="007A3BE1" w:rsidP="00795169">
            <w:pPr>
              <w:contextualSpacing/>
            </w:pPr>
            <w:r>
              <w:t>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A3BE1" w:rsidRDefault="007A3BE1" w:rsidP="00795169">
            <w:r w:rsidRPr="00B3265E">
              <w:t>Итоговое заня</w:t>
            </w:r>
            <w:r>
              <w:t>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3BE1" w:rsidRDefault="007A3BE1" w:rsidP="006E68E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A3BE1" w:rsidRDefault="007A3BE1" w:rsidP="006E68E1">
            <w:pPr>
              <w:snapToGri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A3BE1" w:rsidRDefault="007A3BE1" w:rsidP="006E68E1">
            <w:pPr>
              <w:snapToGrid w:val="0"/>
              <w:jc w:val="center"/>
            </w:pPr>
            <w:r>
              <w:t>1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A3BE1" w:rsidRDefault="007A3BE1" w:rsidP="00795169">
            <w:pPr>
              <w:snapToGrid w:val="0"/>
              <w:contextualSpacing/>
              <w:jc w:val="center"/>
            </w:pPr>
          </w:p>
        </w:tc>
      </w:tr>
      <w:tr w:rsidR="007A3BE1" w:rsidRPr="00B3265E" w:rsidTr="007A3BE1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3BE1" w:rsidRDefault="007A3BE1" w:rsidP="00795169">
            <w:pPr>
              <w:contextualSpacing/>
            </w:pPr>
            <w:r>
              <w:t>1.4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A3BE1" w:rsidRDefault="007A3BE1" w:rsidP="00795169">
            <w:pPr>
              <w:jc w:val="both"/>
            </w:pPr>
            <w:r w:rsidRPr="00B3265E">
              <w:t>Аттестация учащихся</w:t>
            </w:r>
            <w:r>
              <w:t xml:space="preserve"> (по завершению программы)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BE1" w:rsidRDefault="007A3BE1" w:rsidP="006E68E1">
            <w:pPr>
              <w:snapToGrid w:val="0"/>
              <w:jc w:val="center"/>
            </w:pPr>
            <w: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A3BE1" w:rsidRDefault="007A3BE1" w:rsidP="006E68E1">
            <w:pPr>
              <w:snapToGri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A3BE1" w:rsidRDefault="007A3BE1" w:rsidP="006E68E1">
            <w:pPr>
              <w:snapToGrid w:val="0"/>
              <w:jc w:val="center"/>
            </w:pPr>
            <w:r>
              <w:t>1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BE1" w:rsidRDefault="007A3BE1" w:rsidP="00795169">
            <w:pPr>
              <w:snapToGrid w:val="0"/>
              <w:contextualSpacing/>
              <w:jc w:val="center"/>
            </w:pPr>
          </w:p>
        </w:tc>
      </w:tr>
      <w:tr w:rsidR="00050D76" w:rsidRPr="00B3265E" w:rsidTr="00B46CC5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ind w:left="1026" w:hanging="992"/>
              <w:contextualSpacing/>
            </w:pPr>
            <w: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contextualSpacing/>
            </w:pPr>
            <w:r w:rsidRPr="00B3265E">
              <w:t xml:space="preserve"> Я общаюсь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</w:pPr>
            <w: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76" w:rsidRPr="00B3265E" w:rsidRDefault="00050D76" w:rsidP="00795169">
            <w:pPr>
              <w:snapToGrid w:val="0"/>
              <w:contextualSpacing/>
              <w:jc w:val="center"/>
            </w:pPr>
            <w:r w:rsidRPr="00B3265E">
              <w:t>Наблюдение</w:t>
            </w:r>
          </w:p>
        </w:tc>
      </w:tr>
      <w:tr w:rsidR="00050D76" w:rsidRPr="00B3265E" w:rsidTr="00B46CC5">
        <w:trPr>
          <w:trHeight w:val="3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50D76" w:rsidRPr="00B3265E" w:rsidRDefault="00050D76" w:rsidP="00795169">
            <w:pPr>
              <w:snapToGrid w:val="0"/>
              <w:ind w:left="1026" w:hanging="992"/>
              <w:contextualSpacing/>
            </w:pPr>
            <w: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50D76" w:rsidRPr="00B3265E" w:rsidRDefault="00050D76" w:rsidP="00795169">
            <w:pPr>
              <w:snapToGrid w:val="0"/>
              <w:contextualSpacing/>
            </w:pPr>
            <w:r w:rsidRPr="00B3265E">
              <w:t xml:space="preserve"> Я </w:t>
            </w:r>
            <w:r>
              <w:t>говорю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</w:pPr>
            <w: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</w:pPr>
            <w: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</w:pPr>
            <w: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</w:pPr>
            <w:r w:rsidRPr="00B3265E">
              <w:t>Наблюдение</w:t>
            </w:r>
          </w:p>
        </w:tc>
      </w:tr>
      <w:tr w:rsidR="00050D76" w:rsidRPr="00B3265E" w:rsidTr="00B46CC5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ind w:left="1026" w:hanging="992"/>
              <w:contextualSpacing/>
            </w:pPr>
            <w: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050D76" w:rsidRPr="00B3265E" w:rsidRDefault="00050D76" w:rsidP="00795169">
            <w:pPr>
              <w:jc w:val="both"/>
            </w:pPr>
            <w:r>
              <w:t>Я подражаю</w:t>
            </w:r>
            <w:r w:rsidRPr="00B3265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715EF1" w:rsidP="00795169">
            <w:pPr>
              <w:snapToGrid w:val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jc w:val="center"/>
            </w:pPr>
            <w:r w:rsidRPr="00B3265E">
              <w:t>Наблюдение</w:t>
            </w:r>
          </w:p>
        </w:tc>
      </w:tr>
      <w:tr w:rsidR="00050D76" w:rsidRPr="00B3265E" w:rsidTr="00B46CC5">
        <w:trPr>
          <w:trHeight w:val="48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ind w:left="1026" w:hanging="992"/>
              <w:contextualSpacing/>
            </w:pPr>
            <w: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contextualSpacing/>
            </w:pPr>
            <w:r w:rsidRPr="00B3265E">
              <w:t xml:space="preserve"> Я познаю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</w:pPr>
            <w:r w:rsidRPr="00B3265E"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</w:pPr>
            <w:r w:rsidRPr="00B3265E"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</w:pPr>
            <w:r w:rsidRPr="00B3265E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0D76" w:rsidRPr="00B3265E" w:rsidRDefault="00050D76" w:rsidP="00795169">
            <w:pPr>
              <w:snapToGrid w:val="0"/>
              <w:contextualSpacing/>
              <w:jc w:val="center"/>
            </w:pPr>
            <w:r w:rsidRPr="00B3265E">
              <w:t>Наблюдение</w:t>
            </w:r>
          </w:p>
        </w:tc>
      </w:tr>
      <w:tr w:rsidR="00050D76" w:rsidRPr="00B3265E" w:rsidTr="00B46CC5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contextualSpacing/>
              <w:jc w:val="right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contextualSpacing/>
              <w:jc w:val="right"/>
              <w:rPr>
                <w:b/>
              </w:rPr>
            </w:pPr>
            <w:r w:rsidRPr="00B3265E">
              <w:rPr>
                <w:b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  <w:rPr>
                <w:b/>
              </w:rPr>
            </w:pPr>
            <w:r w:rsidRPr="00B3265E">
              <w:rPr>
                <w:b/>
              </w:rPr>
              <w:t>72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0D76" w:rsidRPr="00B3265E" w:rsidRDefault="00050D76" w:rsidP="00795169">
            <w:pPr>
              <w:snapToGrid w:val="0"/>
              <w:contextualSpacing/>
              <w:jc w:val="center"/>
              <w:rPr>
                <w:b/>
              </w:rPr>
            </w:pPr>
          </w:p>
        </w:tc>
      </w:tr>
    </w:tbl>
    <w:p w:rsidR="00050D76" w:rsidRPr="00B3265E" w:rsidRDefault="00050D76" w:rsidP="00795169">
      <w:pPr>
        <w:rPr>
          <w:b/>
        </w:rPr>
      </w:pPr>
    </w:p>
    <w:p w:rsidR="00050D76" w:rsidRDefault="00050D76" w:rsidP="00795169">
      <w:pPr>
        <w:jc w:val="center"/>
        <w:rPr>
          <w:b/>
        </w:rPr>
      </w:pPr>
      <w:r w:rsidRPr="00B3265E">
        <w:rPr>
          <w:b/>
        </w:rPr>
        <w:t xml:space="preserve">Содержание 2 года обучения </w:t>
      </w:r>
    </w:p>
    <w:p w:rsidR="00050D76" w:rsidRPr="009236CD" w:rsidRDefault="00062719" w:rsidP="00975B1B">
      <w:pPr>
        <w:jc w:val="both"/>
        <w:rPr>
          <w:b/>
        </w:rPr>
      </w:pPr>
      <w:r>
        <w:rPr>
          <w:b/>
        </w:rPr>
        <w:t>Раздел</w:t>
      </w:r>
      <w:r w:rsidR="00050D76" w:rsidRPr="00B3265E">
        <w:rPr>
          <w:b/>
        </w:rPr>
        <w:t xml:space="preserve"> </w:t>
      </w:r>
      <w:r w:rsidR="00050D76">
        <w:rPr>
          <w:b/>
        </w:rPr>
        <w:t>1</w:t>
      </w:r>
      <w:r w:rsidR="00050D76" w:rsidRPr="00B3265E">
        <w:rPr>
          <w:b/>
        </w:rPr>
        <w:t xml:space="preserve">. </w:t>
      </w:r>
      <w:r w:rsidR="00050D76" w:rsidRPr="009236CD">
        <w:rPr>
          <w:b/>
        </w:rPr>
        <w:t>Организационный раздел</w:t>
      </w:r>
    </w:p>
    <w:p w:rsidR="00050D76" w:rsidRDefault="00062719" w:rsidP="00062719">
      <w:pPr>
        <w:ind w:firstLine="567"/>
        <w:jc w:val="both"/>
        <w:rPr>
          <w:b/>
        </w:rPr>
      </w:pPr>
      <w:r>
        <w:rPr>
          <w:b/>
        </w:rPr>
        <w:t xml:space="preserve">Тема 1.1 </w:t>
      </w:r>
      <w:r w:rsidR="00050D76" w:rsidRPr="009236CD">
        <w:rPr>
          <w:b/>
        </w:rPr>
        <w:t xml:space="preserve">Вводное </w:t>
      </w:r>
      <w:r w:rsidR="00050D76">
        <w:rPr>
          <w:b/>
        </w:rPr>
        <w:t>занятие</w:t>
      </w:r>
    </w:p>
    <w:p w:rsidR="00CE4BD2" w:rsidRDefault="00050D76" w:rsidP="00D427F1">
      <w:pPr>
        <w:ind w:left="567"/>
        <w:jc w:val="both"/>
        <w:rPr>
          <w:b/>
          <w:i/>
        </w:rPr>
      </w:pPr>
      <w:r w:rsidRPr="00C67AE0">
        <w:rPr>
          <w:b/>
          <w:i/>
        </w:rPr>
        <w:t>Теория</w:t>
      </w:r>
      <w:r w:rsidR="00CE4BD2">
        <w:rPr>
          <w:b/>
          <w:i/>
        </w:rPr>
        <w:t>.</w:t>
      </w:r>
      <w:r w:rsidRPr="00C67AE0">
        <w:rPr>
          <w:b/>
        </w:rPr>
        <w:t xml:space="preserve"> </w:t>
      </w:r>
      <w:r>
        <w:t xml:space="preserve">Инструктаж по пожарной безопасности. </w:t>
      </w:r>
      <w:r w:rsidR="00CE4BD2">
        <w:t>Повторение и</w:t>
      </w:r>
      <w:r w:rsidRPr="00B3265E">
        <w:t>нструктаж</w:t>
      </w:r>
      <w:r w:rsidR="00CE4BD2">
        <w:t>а</w:t>
      </w:r>
      <w:r w:rsidRPr="00B3265E">
        <w:t xml:space="preserve"> по технике безопасности. </w:t>
      </w:r>
      <w:r>
        <w:rPr>
          <w:b/>
          <w:i/>
        </w:rPr>
        <w:t xml:space="preserve"> </w:t>
      </w:r>
    </w:p>
    <w:p w:rsidR="00050D76" w:rsidRDefault="00050D76" w:rsidP="00D427F1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3265E">
        <w:rPr>
          <w:b/>
          <w:i/>
        </w:rPr>
        <w:t>Контроль</w:t>
      </w:r>
      <w:r w:rsidR="00CE4BD2">
        <w:rPr>
          <w:b/>
          <w:i/>
        </w:rPr>
        <w:t>.</w:t>
      </w:r>
      <w:r w:rsidRPr="009236CD">
        <w:t xml:space="preserve"> </w:t>
      </w:r>
      <w:r w:rsidRPr="00B3265E">
        <w:t>Знание инструкций по технике безопасности</w:t>
      </w:r>
      <w:r>
        <w:t xml:space="preserve"> и пожарной безопасности.</w:t>
      </w:r>
    </w:p>
    <w:p w:rsidR="00050D76" w:rsidRPr="009236CD" w:rsidRDefault="00062719" w:rsidP="00D427F1">
      <w:pPr>
        <w:ind w:firstLine="567"/>
        <w:jc w:val="both"/>
        <w:rPr>
          <w:b/>
        </w:rPr>
      </w:pPr>
      <w:r>
        <w:rPr>
          <w:b/>
        </w:rPr>
        <w:t>Тема 1.2</w:t>
      </w:r>
      <w:r w:rsidR="00050D76" w:rsidRPr="009236CD">
        <w:rPr>
          <w:b/>
        </w:rPr>
        <w:t xml:space="preserve"> Аттестация учащихся (промежуточная)</w:t>
      </w:r>
    </w:p>
    <w:p w:rsidR="00050D76" w:rsidRPr="00B3265E" w:rsidRDefault="00050D76" w:rsidP="00D427F1">
      <w:pPr>
        <w:ind w:firstLine="567"/>
        <w:jc w:val="both"/>
        <w:rPr>
          <w:lang w:eastAsia="en-US"/>
        </w:rPr>
      </w:pPr>
      <w:r w:rsidRPr="00B3265E">
        <w:rPr>
          <w:b/>
          <w:i/>
        </w:rPr>
        <w:t xml:space="preserve">Практика. </w:t>
      </w:r>
      <w:r w:rsidRPr="00B3265E">
        <w:t xml:space="preserve">Наблюдение за </w:t>
      </w:r>
      <w:r>
        <w:t xml:space="preserve">умением </w:t>
      </w:r>
      <w:r w:rsidRPr="00B3265E">
        <w:t xml:space="preserve">ребенка </w:t>
      </w:r>
      <w:r w:rsidRPr="00F3713E">
        <w:rPr>
          <w:rFonts w:eastAsia="Calibri"/>
          <w:snapToGrid w:val="0"/>
          <w:lang w:eastAsia="en-US"/>
        </w:rPr>
        <w:t>использовать полученные знания на практике.</w:t>
      </w:r>
    </w:p>
    <w:p w:rsidR="00050D76" w:rsidRDefault="00050D76" w:rsidP="00D427F1">
      <w:pPr>
        <w:ind w:firstLine="567"/>
        <w:jc w:val="both"/>
        <w:rPr>
          <w:lang w:eastAsia="en-US"/>
        </w:rPr>
      </w:pPr>
      <w:r w:rsidRPr="00B3265E">
        <w:rPr>
          <w:b/>
          <w:i/>
        </w:rPr>
        <w:t>Контроль</w:t>
      </w:r>
      <w:r w:rsidR="00D427F1">
        <w:rPr>
          <w:b/>
          <w:i/>
        </w:rPr>
        <w:t xml:space="preserve">. </w:t>
      </w:r>
      <w:r>
        <w:rPr>
          <w:lang w:eastAsia="en-US"/>
        </w:rPr>
        <w:t>У</w:t>
      </w:r>
      <w:r>
        <w:t xml:space="preserve">мение </w:t>
      </w:r>
      <w:r w:rsidRPr="00B3265E">
        <w:t xml:space="preserve">ребенка </w:t>
      </w:r>
      <w:r w:rsidRPr="00F3713E">
        <w:rPr>
          <w:rFonts w:eastAsia="Calibri"/>
          <w:snapToGrid w:val="0"/>
          <w:lang w:eastAsia="en-US"/>
        </w:rPr>
        <w:t>использовать полученные знания на практике.</w:t>
      </w:r>
    </w:p>
    <w:p w:rsidR="00050D76" w:rsidRDefault="00062719" w:rsidP="00062719">
      <w:pPr>
        <w:ind w:firstLine="567"/>
        <w:jc w:val="both"/>
        <w:rPr>
          <w:b/>
        </w:rPr>
      </w:pPr>
      <w:r w:rsidRPr="00062719">
        <w:rPr>
          <w:b/>
        </w:rPr>
        <w:t>Тема</w:t>
      </w:r>
      <w:r w:rsidR="00E37E5C">
        <w:rPr>
          <w:b/>
        </w:rPr>
        <w:t xml:space="preserve"> </w:t>
      </w:r>
      <w:r w:rsidR="00050D76" w:rsidRPr="00062719">
        <w:rPr>
          <w:b/>
        </w:rPr>
        <w:t>1.3</w:t>
      </w:r>
      <w:r>
        <w:rPr>
          <w:b/>
          <w:i/>
        </w:rPr>
        <w:t xml:space="preserve"> </w:t>
      </w:r>
      <w:r w:rsidR="00050D76">
        <w:rPr>
          <w:b/>
        </w:rPr>
        <w:t>Итоговое занятие</w:t>
      </w:r>
    </w:p>
    <w:p w:rsidR="00050D76" w:rsidRDefault="00050D76" w:rsidP="00062719">
      <w:pPr>
        <w:tabs>
          <w:tab w:val="left" w:pos="2618"/>
        </w:tabs>
        <w:ind w:firstLine="567"/>
        <w:jc w:val="both"/>
      </w:pPr>
      <w:r>
        <w:rPr>
          <w:b/>
          <w:i/>
        </w:rPr>
        <w:t>Практика</w:t>
      </w:r>
      <w:r w:rsidR="00CE4BD2">
        <w:rPr>
          <w:b/>
          <w:i/>
        </w:rPr>
        <w:t>.</w:t>
      </w:r>
      <w:r>
        <w:rPr>
          <w:b/>
          <w:i/>
        </w:rPr>
        <w:t xml:space="preserve"> </w:t>
      </w:r>
      <w:r>
        <w:t>Игры на коммуникацию</w:t>
      </w:r>
    </w:p>
    <w:p w:rsidR="00050D76" w:rsidRDefault="00050D76" w:rsidP="00062719">
      <w:pPr>
        <w:tabs>
          <w:tab w:val="left" w:pos="2618"/>
        </w:tabs>
        <w:ind w:firstLine="567"/>
        <w:jc w:val="both"/>
        <w:rPr>
          <w:b/>
          <w:i/>
        </w:rPr>
      </w:pPr>
      <w:r>
        <w:rPr>
          <w:b/>
          <w:i/>
        </w:rPr>
        <w:t>Контроль</w:t>
      </w:r>
      <w:r w:rsidR="00CE4BD2">
        <w:rPr>
          <w:b/>
          <w:i/>
        </w:rPr>
        <w:t>.</w:t>
      </w:r>
      <w:r>
        <w:rPr>
          <w:b/>
          <w:i/>
        </w:rPr>
        <w:t xml:space="preserve"> </w:t>
      </w:r>
      <w:r w:rsidRPr="00183AE8">
        <w:t>Умение вступать в</w:t>
      </w:r>
      <w:r>
        <w:t xml:space="preserve"> коммуникацию в игровой деятельности</w:t>
      </w:r>
      <w:r>
        <w:rPr>
          <w:b/>
          <w:i/>
        </w:rPr>
        <w:t xml:space="preserve"> </w:t>
      </w:r>
    </w:p>
    <w:p w:rsidR="00050D76" w:rsidRPr="009236CD" w:rsidRDefault="00062719" w:rsidP="00062719">
      <w:pPr>
        <w:ind w:firstLine="567"/>
        <w:jc w:val="both"/>
        <w:rPr>
          <w:b/>
        </w:rPr>
      </w:pPr>
      <w:r>
        <w:rPr>
          <w:b/>
        </w:rPr>
        <w:t xml:space="preserve">Тема </w:t>
      </w:r>
      <w:r w:rsidR="00050D76" w:rsidRPr="009236CD">
        <w:rPr>
          <w:b/>
        </w:rPr>
        <w:t>1.</w:t>
      </w:r>
      <w:r w:rsidR="00050D76">
        <w:rPr>
          <w:b/>
        </w:rPr>
        <w:t xml:space="preserve">4 </w:t>
      </w:r>
      <w:r w:rsidR="00050D76" w:rsidRPr="009236CD">
        <w:rPr>
          <w:b/>
        </w:rPr>
        <w:t>Аттестация учащихся (</w:t>
      </w:r>
      <w:r w:rsidR="00050D76">
        <w:rPr>
          <w:b/>
        </w:rPr>
        <w:t>по завершению программы</w:t>
      </w:r>
      <w:r w:rsidR="00050D76" w:rsidRPr="009236CD">
        <w:rPr>
          <w:b/>
        </w:rPr>
        <w:t>)</w:t>
      </w:r>
    </w:p>
    <w:p w:rsidR="00CE4BD2" w:rsidRDefault="00050D76" w:rsidP="00062719">
      <w:pPr>
        <w:ind w:firstLine="567"/>
        <w:rPr>
          <w:rFonts w:eastAsia="Calibri"/>
          <w:snapToGrid w:val="0"/>
          <w:lang w:eastAsia="en-US"/>
        </w:rPr>
      </w:pPr>
      <w:r w:rsidRPr="00B3265E">
        <w:rPr>
          <w:b/>
          <w:i/>
        </w:rPr>
        <w:t xml:space="preserve">Практика. </w:t>
      </w:r>
      <w:r w:rsidRPr="00B3265E">
        <w:t xml:space="preserve">Наблюдение за </w:t>
      </w:r>
      <w:r>
        <w:t xml:space="preserve">умением </w:t>
      </w:r>
      <w:r w:rsidRPr="00B3265E">
        <w:t xml:space="preserve">ребенка </w:t>
      </w:r>
      <w:r w:rsidRPr="00F3713E">
        <w:rPr>
          <w:rFonts w:eastAsia="Calibri"/>
          <w:snapToGrid w:val="0"/>
          <w:lang w:eastAsia="en-US"/>
        </w:rPr>
        <w:t>использовать полученные знания на практике.</w:t>
      </w:r>
    </w:p>
    <w:p w:rsidR="00050D76" w:rsidRDefault="00050D76" w:rsidP="00062719">
      <w:pPr>
        <w:ind w:firstLine="567"/>
        <w:rPr>
          <w:lang w:eastAsia="en-US"/>
        </w:rPr>
      </w:pPr>
      <w:r>
        <w:rPr>
          <w:b/>
          <w:i/>
        </w:rPr>
        <w:t xml:space="preserve"> </w:t>
      </w:r>
      <w:r w:rsidRPr="00B3265E">
        <w:rPr>
          <w:b/>
          <w:i/>
        </w:rPr>
        <w:t xml:space="preserve">Контроль. </w:t>
      </w:r>
      <w:r>
        <w:rPr>
          <w:lang w:eastAsia="en-US"/>
        </w:rPr>
        <w:t>У</w:t>
      </w:r>
      <w:r>
        <w:t xml:space="preserve">мение </w:t>
      </w:r>
      <w:r w:rsidRPr="00B3265E">
        <w:t xml:space="preserve">ребенка </w:t>
      </w:r>
      <w:r w:rsidRPr="00F3713E">
        <w:rPr>
          <w:rFonts w:eastAsia="Calibri"/>
          <w:snapToGrid w:val="0"/>
          <w:lang w:eastAsia="en-US"/>
        </w:rPr>
        <w:t>использовать полученные знания на практике.</w:t>
      </w:r>
    </w:p>
    <w:p w:rsidR="00050D76" w:rsidRPr="00F62979" w:rsidRDefault="00050D76" w:rsidP="00795169">
      <w:pPr>
        <w:jc w:val="both"/>
      </w:pPr>
    </w:p>
    <w:p w:rsidR="00050D76" w:rsidRPr="00B3265E" w:rsidRDefault="00062719" w:rsidP="00975B1B">
      <w:pPr>
        <w:contextualSpacing/>
        <w:jc w:val="both"/>
        <w:rPr>
          <w:b/>
        </w:rPr>
      </w:pPr>
      <w:r>
        <w:rPr>
          <w:b/>
        </w:rPr>
        <w:t>Раздел</w:t>
      </w:r>
      <w:r w:rsidR="00050D76" w:rsidRPr="00B3265E">
        <w:rPr>
          <w:b/>
        </w:rPr>
        <w:t xml:space="preserve"> </w:t>
      </w:r>
      <w:r w:rsidR="00050D76">
        <w:rPr>
          <w:b/>
        </w:rPr>
        <w:t>2</w:t>
      </w:r>
      <w:r w:rsidR="00050D76" w:rsidRPr="00B3265E">
        <w:rPr>
          <w:b/>
        </w:rPr>
        <w:t>. Я общаюсь</w:t>
      </w:r>
    </w:p>
    <w:p w:rsidR="00050D76" w:rsidRPr="00B3265E" w:rsidRDefault="00050D76" w:rsidP="00795169">
      <w:pPr>
        <w:contextualSpacing/>
        <w:rPr>
          <w:color w:val="000000"/>
        </w:rPr>
      </w:pPr>
      <w:r w:rsidRPr="00B3265E">
        <w:rPr>
          <w:b/>
          <w:i/>
        </w:rPr>
        <w:t xml:space="preserve">           Практика.</w:t>
      </w:r>
      <w:r w:rsidRPr="00B3265E">
        <w:rPr>
          <w:b/>
        </w:rPr>
        <w:t xml:space="preserve"> </w:t>
      </w:r>
      <w:r w:rsidRPr="00B3265E">
        <w:rPr>
          <w:color w:val="000000"/>
        </w:rPr>
        <w:t xml:space="preserve">Практическое усвоение базовых функциональных коммуникативных навыков:  </w:t>
      </w:r>
    </w:p>
    <w:p w:rsidR="00CE4BD2" w:rsidRDefault="00CE4BD2" w:rsidP="00592918">
      <w:pPr>
        <w:pStyle w:val="af2"/>
        <w:numPr>
          <w:ilvl w:val="0"/>
          <w:numId w:val="18"/>
        </w:numPr>
        <w:rPr>
          <w:color w:val="000000"/>
        </w:rPr>
      </w:pPr>
      <w:r w:rsidRPr="00CE4BD2">
        <w:rPr>
          <w:color w:val="000000"/>
        </w:rPr>
        <w:t>О</w:t>
      </w:r>
      <w:r w:rsidR="00050D76" w:rsidRPr="00CE4BD2">
        <w:rPr>
          <w:color w:val="000000"/>
        </w:rPr>
        <w:t>твет «Нет» на вопрос «Ты х</w:t>
      </w:r>
      <w:r>
        <w:rPr>
          <w:color w:val="000000"/>
        </w:rPr>
        <w:t>очешь?»</w:t>
      </w:r>
    </w:p>
    <w:p w:rsidR="00CE4BD2" w:rsidRDefault="00050D76" w:rsidP="00592918">
      <w:pPr>
        <w:pStyle w:val="af2"/>
        <w:numPr>
          <w:ilvl w:val="0"/>
          <w:numId w:val="18"/>
        </w:numPr>
        <w:rPr>
          <w:color w:val="000000"/>
        </w:rPr>
      </w:pPr>
      <w:r w:rsidRPr="00CE4BD2">
        <w:rPr>
          <w:color w:val="000000"/>
        </w:rPr>
        <w:t>Ответ «Да» на вопрос « Ты хочешь?»</w:t>
      </w:r>
    </w:p>
    <w:p w:rsidR="00CE4BD2" w:rsidRDefault="00CE4BD2" w:rsidP="00592918">
      <w:pPr>
        <w:pStyle w:val="af2"/>
        <w:numPr>
          <w:ilvl w:val="0"/>
          <w:numId w:val="18"/>
        </w:numPr>
        <w:rPr>
          <w:color w:val="000000"/>
        </w:rPr>
      </w:pPr>
      <w:r>
        <w:rPr>
          <w:color w:val="000000"/>
        </w:rPr>
        <w:t>Реакция на просьбу «Жди».</w:t>
      </w:r>
    </w:p>
    <w:p w:rsidR="00050D76" w:rsidRPr="00CE4BD2" w:rsidRDefault="00050D76" w:rsidP="00592918">
      <w:pPr>
        <w:pStyle w:val="af2"/>
        <w:numPr>
          <w:ilvl w:val="0"/>
          <w:numId w:val="18"/>
        </w:numPr>
        <w:rPr>
          <w:color w:val="000000"/>
        </w:rPr>
      </w:pPr>
      <w:r w:rsidRPr="00CE4BD2">
        <w:rPr>
          <w:color w:val="000000"/>
        </w:rPr>
        <w:t>Выполнение инструкций</w:t>
      </w:r>
      <w:r w:rsidR="00CE4BD2">
        <w:rPr>
          <w:color w:val="000000"/>
        </w:rPr>
        <w:t>.</w:t>
      </w:r>
    </w:p>
    <w:p w:rsidR="00050D76" w:rsidRDefault="00050D76" w:rsidP="00795169">
      <w:pPr>
        <w:ind w:firstLine="709"/>
        <w:contextualSpacing/>
        <w:jc w:val="both"/>
        <w:rPr>
          <w:color w:val="000000"/>
        </w:rPr>
      </w:pPr>
      <w:r w:rsidRPr="00B3265E">
        <w:rPr>
          <w:b/>
          <w:i/>
        </w:rPr>
        <w:t xml:space="preserve">Контроль. </w:t>
      </w:r>
      <w:r w:rsidRPr="00B3265E">
        <w:rPr>
          <w:color w:val="C00000"/>
        </w:rPr>
        <w:t xml:space="preserve"> </w:t>
      </w:r>
      <w:r>
        <w:t>Умение использовать</w:t>
      </w:r>
      <w:r w:rsidRPr="00B3265E">
        <w:t xml:space="preserve"> </w:t>
      </w:r>
      <w:r w:rsidRPr="00B3265E">
        <w:rPr>
          <w:color w:val="000000"/>
        </w:rPr>
        <w:t>базовы</w:t>
      </w:r>
      <w:r>
        <w:rPr>
          <w:color w:val="000000"/>
        </w:rPr>
        <w:t>е</w:t>
      </w:r>
      <w:r w:rsidRPr="00B3265E">
        <w:rPr>
          <w:color w:val="000000"/>
        </w:rPr>
        <w:t xml:space="preserve"> функциональны</w:t>
      </w:r>
      <w:r>
        <w:rPr>
          <w:color w:val="000000"/>
        </w:rPr>
        <w:t>е</w:t>
      </w:r>
      <w:r w:rsidRPr="00B3265E">
        <w:rPr>
          <w:color w:val="000000"/>
        </w:rPr>
        <w:t xml:space="preserve"> коммуникативны</w:t>
      </w:r>
      <w:r>
        <w:rPr>
          <w:color w:val="000000"/>
        </w:rPr>
        <w:t>е</w:t>
      </w:r>
      <w:r w:rsidRPr="00B3265E">
        <w:rPr>
          <w:color w:val="000000"/>
        </w:rPr>
        <w:t xml:space="preserve"> навык</w:t>
      </w:r>
      <w:r>
        <w:rPr>
          <w:color w:val="000000"/>
        </w:rPr>
        <w:t>и</w:t>
      </w:r>
    </w:p>
    <w:p w:rsidR="00062719" w:rsidRDefault="00062719" w:rsidP="00795169">
      <w:pPr>
        <w:ind w:left="720"/>
        <w:contextualSpacing/>
        <w:jc w:val="both"/>
        <w:rPr>
          <w:b/>
        </w:rPr>
      </w:pPr>
    </w:p>
    <w:p w:rsidR="00D427F1" w:rsidRDefault="00D427F1" w:rsidP="00795169">
      <w:pPr>
        <w:ind w:left="720"/>
        <w:contextualSpacing/>
        <w:jc w:val="both"/>
        <w:rPr>
          <w:b/>
        </w:rPr>
      </w:pPr>
    </w:p>
    <w:p w:rsidR="00D427F1" w:rsidRDefault="00D427F1" w:rsidP="00795169">
      <w:pPr>
        <w:ind w:left="720"/>
        <w:contextualSpacing/>
        <w:jc w:val="both"/>
        <w:rPr>
          <w:b/>
        </w:rPr>
      </w:pPr>
    </w:p>
    <w:p w:rsidR="00050D76" w:rsidRDefault="00062719" w:rsidP="00975B1B">
      <w:pPr>
        <w:contextualSpacing/>
        <w:jc w:val="both"/>
        <w:rPr>
          <w:b/>
        </w:rPr>
      </w:pPr>
      <w:r>
        <w:rPr>
          <w:b/>
        </w:rPr>
        <w:lastRenderedPageBreak/>
        <w:t>Раздел</w:t>
      </w:r>
      <w:r w:rsidR="00050D76" w:rsidRPr="00B3265E">
        <w:rPr>
          <w:b/>
        </w:rPr>
        <w:t xml:space="preserve"> </w:t>
      </w:r>
      <w:r w:rsidR="00050D76">
        <w:rPr>
          <w:b/>
        </w:rPr>
        <w:t>3</w:t>
      </w:r>
      <w:r w:rsidR="00050D76" w:rsidRPr="00B3265E">
        <w:rPr>
          <w:b/>
        </w:rPr>
        <w:t xml:space="preserve">. </w:t>
      </w:r>
      <w:r w:rsidR="00050D76">
        <w:rPr>
          <w:b/>
        </w:rPr>
        <w:t>Я говорю</w:t>
      </w:r>
    </w:p>
    <w:p w:rsidR="00050D76" w:rsidRPr="00B3265E" w:rsidRDefault="00050D76" w:rsidP="00E70B4F">
      <w:pPr>
        <w:ind w:firstLine="567"/>
        <w:contextualSpacing/>
        <w:jc w:val="both"/>
      </w:pPr>
      <w:r w:rsidRPr="00B3265E">
        <w:rPr>
          <w:b/>
          <w:i/>
        </w:rPr>
        <w:t>Теория</w:t>
      </w:r>
      <w:r w:rsidR="00CE4BD2">
        <w:rPr>
          <w:b/>
          <w:i/>
        </w:rPr>
        <w:t>.</w:t>
      </w:r>
      <w:r w:rsidRPr="00B3265E">
        <w:rPr>
          <w:b/>
        </w:rPr>
        <w:t xml:space="preserve"> </w:t>
      </w:r>
      <w:proofErr w:type="gramStart"/>
      <w:r>
        <w:t xml:space="preserve">Слова, отвечающие на вопрос </w:t>
      </w:r>
      <w:r w:rsidR="00E37E5C">
        <w:t>Кто?</w:t>
      </w:r>
      <w:r>
        <w:t xml:space="preserve"> </w:t>
      </w:r>
      <w:r>
        <w:rPr>
          <w:b/>
        </w:rPr>
        <w:t xml:space="preserve"> </w:t>
      </w:r>
      <w:r>
        <w:t xml:space="preserve">мама, папа, тетя, дядя, баба, деда, Ляля, Таня, Петя, муха, оса, лиса, сова, киса, </w:t>
      </w:r>
      <w:proofErr w:type="spellStart"/>
      <w:r>
        <w:t>Тяпа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Слова-действия: </w:t>
      </w:r>
      <w:r w:rsidRPr="00B3265E">
        <w:t>п</w:t>
      </w:r>
      <w:r>
        <w:t>ей, ешь, иди, дай,</w:t>
      </w:r>
      <w:r w:rsidRPr="004758A5">
        <w:t xml:space="preserve"> </w:t>
      </w:r>
      <w:r>
        <w:t>спи, сиди,</w:t>
      </w:r>
      <w:r w:rsidRPr="004758A5">
        <w:t xml:space="preserve"> </w:t>
      </w:r>
      <w:r>
        <w:t>лети, лежи, беги, прыгай, мой, читай, играй, открой.</w:t>
      </w:r>
      <w:proofErr w:type="gramEnd"/>
    </w:p>
    <w:p w:rsidR="00050D76" w:rsidRDefault="00050D76" w:rsidP="00E70B4F">
      <w:pPr>
        <w:ind w:firstLine="567"/>
        <w:contextualSpacing/>
        <w:jc w:val="both"/>
      </w:pPr>
      <w:r w:rsidRPr="00B3265E">
        <w:rPr>
          <w:b/>
          <w:i/>
        </w:rPr>
        <w:t>Практика</w:t>
      </w:r>
      <w:r w:rsidR="00CE4BD2">
        <w:rPr>
          <w:b/>
          <w:i/>
        </w:rPr>
        <w:t>.</w:t>
      </w:r>
      <w:r w:rsidRPr="00B3265E">
        <w:rPr>
          <w:b/>
        </w:rPr>
        <w:t xml:space="preserve"> </w:t>
      </w:r>
      <w:r w:rsidRPr="002023B3">
        <w:t>Составление</w:t>
      </w:r>
      <w:r>
        <w:t xml:space="preserve"> с помощью карточек и (при возможности) </w:t>
      </w:r>
      <w:r w:rsidR="00E37E5C">
        <w:t xml:space="preserve">проговаривание </w:t>
      </w:r>
      <w:r w:rsidR="00E37E5C" w:rsidRPr="002023B3">
        <w:t>фразы</w:t>
      </w:r>
      <w:r>
        <w:t xml:space="preserve"> из двух слов – существительное + глагол-действие</w:t>
      </w:r>
    </w:p>
    <w:p w:rsidR="00050D76" w:rsidRPr="002023B3" w:rsidRDefault="00050D76" w:rsidP="00E70B4F">
      <w:pPr>
        <w:pStyle w:val="af2"/>
        <w:ind w:left="0" w:firstLine="567"/>
        <w:jc w:val="both"/>
      </w:pPr>
      <w:r w:rsidRPr="00B3265E">
        <w:rPr>
          <w:b/>
          <w:i/>
        </w:rPr>
        <w:t>Контроль</w:t>
      </w:r>
      <w:r w:rsidR="00CE4BD2">
        <w:rPr>
          <w:b/>
          <w:i/>
        </w:rPr>
        <w:t>.</w:t>
      </w:r>
      <w:r w:rsidRPr="00B3265E">
        <w:rPr>
          <w:b/>
          <w:i/>
          <w:color w:val="FF0000"/>
        </w:rPr>
        <w:t xml:space="preserve"> </w:t>
      </w:r>
      <w:r w:rsidRPr="002023B3">
        <w:t xml:space="preserve">Знание слов, отвечающих на вопрос Кто? </w:t>
      </w:r>
      <w:r w:rsidR="008701CE">
        <w:t>и</w:t>
      </w:r>
      <w:r w:rsidRPr="002023B3">
        <w:t xml:space="preserve"> слов-действий. Умение составлять простую фразу из этих слов.</w:t>
      </w:r>
    </w:p>
    <w:p w:rsidR="00975B1B" w:rsidRDefault="00975B1B" w:rsidP="00795169">
      <w:pPr>
        <w:contextualSpacing/>
        <w:jc w:val="both"/>
        <w:rPr>
          <w:b/>
        </w:rPr>
      </w:pPr>
    </w:p>
    <w:p w:rsidR="00050D76" w:rsidRPr="00B3265E" w:rsidRDefault="00062719" w:rsidP="00795169">
      <w:pPr>
        <w:contextualSpacing/>
        <w:jc w:val="both"/>
      </w:pPr>
      <w:r>
        <w:rPr>
          <w:b/>
        </w:rPr>
        <w:t>Раздел</w:t>
      </w:r>
      <w:r w:rsidR="00050D76" w:rsidRPr="00B3265E">
        <w:rPr>
          <w:b/>
        </w:rPr>
        <w:t xml:space="preserve"> </w:t>
      </w:r>
      <w:r w:rsidR="00050D76">
        <w:rPr>
          <w:b/>
        </w:rPr>
        <w:t>4</w:t>
      </w:r>
      <w:r w:rsidR="00050D76" w:rsidRPr="00B3265E">
        <w:rPr>
          <w:b/>
        </w:rPr>
        <w:t xml:space="preserve">. Я подражаю </w:t>
      </w:r>
    </w:p>
    <w:p w:rsidR="00050D76" w:rsidRDefault="00050D76" w:rsidP="00E70B4F">
      <w:pPr>
        <w:ind w:firstLine="567"/>
        <w:contextualSpacing/>
        <w:jc w:val="both"/>
      </w:pPr>
      <w:r w:rsidRPr="00B3265E">
        <w:rPr>
          <w:b/>
          <w:i/>
        </w:rPr>
        <w:t>Практика</w:t>
      </w:r>
      <w:r w:rsidR="00CE4BD2">
        <w:rPr>
          <w:b/>
          <w:i/>
        </w:rPr>
        <w:t>.</w:t>
      </w:r>
      <w:r w:rsidRPr="00B3265E">
        <w:rPr>
          <w:b/>
          <w:i/>
        </w:rPr>
        <w:t xml:space="preserve"> </w:t>
      </w:r>
      <w:r w:rsidRPr="00B3265E">
        <w:t>Выполнение упражнений на</w:t>
      </w:r>
      <w:r>
        <w:t xml:space="preserve"> совместное внимание,</w:t>
      </w:r>
      <w:r w:rsidRPr="00B3265E">
        <w:t xml:space="preserve"> имитацию действий</w:t>
      </w:r>
      <w:r>
        <w:t xml:space="preserve"> из нескольких компонентов</w:t>
      </w:r>
      <w:r w:rsidRPr="00B3265E">
        <w:t>, артикуляционную</w:t>
      </w:r>
      <w:r>
        <w:t xml:space="preserve"> и мимическую</w:t>
      </w:r>
      <w:r w:rsidRPr="00B3265E">
        <w:t xml:space="preserve"> имитацию.</w:t>
      </w:r>
    </w:p>
    <w:p w:rsidR="00050D76" w:rsidRPr="00131C77" w:rsidRDefault="00050D76" w:rsidP="00E70B4F">
      <w:pPr>
        <w:ind w:firstLine="567"/>
        <w:contextualSpacing/>
        <w:jc w:val="both"/>
      </w:pPr>
      <w:r w:rsidRPr="00B3265E">
        <w:rPr>
          <w:b/>
          <w:i/>
        </w:rPr>
        <w:t>Контроль</w:t>
      </w:r>
      <w:r w:rsidR="00CE4BD2">
        <w:rPr>
          <w:b/>
          <w:i/>
        </w:rPr>
        <w:t>.</w:t>
      </w:r>
      <w:r>
        <w:rPr>
          <w:b/>
          <w:i/>
        </w:rPr>
        <w:t xml:space="preserve"> </w:t>
      </w:r>
      <w:r w:rsidRPr="0077172B">
        <w:t>Умение использовать</w:t>
      </w:r>
      <w:r>
        <w:rPr>
          <w:b/>
          <w:i/>
        </w:rPr>
        <w:t xml:space="preserve"> </w:t>
      </w:r>
      <w:r w:rsidRPr="00B3265E">
        <w:t xml:space="preserve">имитацию действий </w:t>
      </w:r>
      <w:r>
        <w:t>из нескольких компонентов</w:t>
      </w:r>
      <w:r w:rsidRPr="00B3265E">
        <w:t xml:space="preserve">, артикуляционную </w:t>
      </w:r>
      <w:r>
        <w:t xml:space="preserve">и мимическую </w:t>
      </w:r>
      <w:r w:rsidRPr="00B3265E">
        <w:t>имитацию</w:t>
      </w:r>
      <w:r>
        <w:t xml:space="preserve">. </w:t>
      </w:r>
    </w:p>
    <w:p w:rsidR="00A91122" w:rsidRDefault="00A91122" w:rsidP="00A91122">
      <w:pPr>
        <w:tabs>
          <w:tab w:val="left" w:pos="1770"/>
        </w:tabs>
        <w:contextualSpacing/>
        <w:jc w:val="both"/>
        <w:rPr>
          <w:color w:val="000000"/>
        </w:rPr>
      </w:pPr>
    </w:p>
    <w:p w:rsidR="00050D76" w:rsidRPr="00B3265E" w:rsidRDefault="00062719" w:rsidP="00E70B4F">
      <w:pPr>
        <w:contextualSpacing/>
        <w:jc w:val="both"/>
      </w:pPr>
      <w:r>
        <w:rPr>
          <w:b/>
        </w:rPr>
        <w:t>Раздел</w:t>
      </w:r>
      <w:r w:rsidR="00050D76" w:rsidRPr="00B3265E">
        <w:rPr>
          <w:b/>
        </w:rPr>
        <w:t xml:space="preserve"> </w:t>
      </w:r>
      <w:r w:rsidR="00050D76">
        <w:rPr>
          <w:b/>
        </w:rPr>
        <w:t>5</w:t>
      </w:r>
      <w:r w:rsidR="00050D76" w:rsidRPr="00B3265E">
        <w:rPr>
          <w:b/>
        </w:rPr>
        <w:t>. Я познаю мир</w:t>
      </w:r>
    </w:p>
    <w:p w:rsidR="00050D76" w:rsidRPr="00B3265E" w:rsidRDefault="00050D76" w:rsidP="00E70B4F">
      <w:pPr>
        <w:ind w:firstLine="567"/>
        <w:contextualSpacing/>
        <w:jc w:val="both"/>
      </w:pPr>
      <w:r w:rsidRPr="00B3265E">
        <w:rPr>
          <w:b/>
          <w:i/>
        </w:rPr>
        <w:t xml:space="preserve">Теория. </w:t>
      </w:r>
      <w:proofErr w:type="gramStart"/>
      <w:r w:rsidRPr="00C67AE0">
        <w:t>Обобщенные понятия</w:t>
      </w:r>
      <w:r>
        <w:rPr>
          <w:b/>
          <w:i/>
        </w:rPr>
        <w:t xml:space="preserve"> </w:t>
      </w:r>
      <w:r w:rsidRPr="00B3265E">
        <w:t>«Мои игрушки», «Осень», «Овощи», «Фрукты», «Зима», «Дикие животные», «Домашние животные», «Весна», «Я – человек», «Мой дом», «Мебель», «Одежда», «Обувь».</w:t>
      </w:r>
      <w:proofErr w:type="gramEnd"/>
    </w:p>
    <w:p w:rsidR="00050D76" w:rsidRPr="00B3265E" w:rsidRDefault="00050D76" w:rsidP="00795169">
      <w:pPr>
        <w:ind w:firstLine="709"/>
        <w:contextualSpacing/>
        <w:jc w:val="both"/>
      </w:pPr>
      <w:r w:rsidRPr="00B3265E">
        <w:rPr>
          <w:b/>
          <w:i/>
        </w:rPr>
        <w:t xml:space="preserve">Практика. </w:t>
      </w:r>
      <w:proofErr w:type="gramStart"/>
      <w:r w:rsidRPr="00C67AE0">
        <w:t>Упражнения на развитие</w:t>
      </w:r>
      <w:r>
        <w:t xml:space="preserve"> </w:t>
      </w:r>
      <w:r w:rsidRPr="00B3265E">
        <w:t>лексико-грамматических категорий на примере тем «Мои игрушки», «Осень», «Овощи», «Фрукты», «Зима», «Дикие животные», «Домашние животные», «Весна», «Я – человек», «Мой дом», «Мебель», «Одежда», «Обувь».</w:t>
      </w:r>
      <w:proofErr w:type="gramEnd"/>
      <w:r w:rsidRPr="00B3265E">
        <w:t xml:space="preserve"> </w:t>
      </w:r>
      <w:proofErr w:type="spellStart"/>
      <w:r w:rsidRPr="00B3265E">
        <w:t>Квест</w:t>
      </w:r>
      <w:proofErr w:type="spellEnd"/>
      <w:r w:rsidRPr="00B3265E">
        <w:t xml:space="preserve"> «Я и мир вокруг меня».</w:t>
      </w:r>
    </w:p>
    <w:p w:rsidR="00BC5F31" w:rsidRPr="00D427F1" w:rsidRDefault="00050D76" w:rsidP="00D427F1">
      <w:pPr>
        <w:ind w:firstLine="709"/>
        <w:contextualSpacing/>
        <w:jc w:val="both"/>
      </w:pPr>
      <w:r w:rsidRPr="00B3265E">
        <w:rPr>
          <w:b/>
          <w:i/>
        </w:rPr>
        <w:t>Контроль.</w:t>
      </w:r>
      <w:r w:rsidRPr="00B3265E">
        <w:rPr>
          <w:b/>
          <w:i/>
          <w:color w:val="00B050"/>
        </w:rPr>
        <w:t xml:space="preserve"> </w:t>
      </w:r>
      <w:proofErr w:type="gramStart"/>
      <w:r w:rsidRPr="00C67AE0">
        <w:t>Знание</w:t>
      </w:r>
      <w:r>
        <w:t xml:space="preserve"> обобщенных понятий </w:t>
      </w:r>
      <w:r w:rsidRPr="00B3265E">
        <w:t>«Мои игрушки», «Осень», «Овощи», «Фрукты», «Зима», «Дикие животные», «Домашние животные», «Весна», «Я – человек», «Мой дом», «Мебель», «Одежда», «Обувь»</w:t>
      </w:r>
      <w:r w:rsidR="00BC5F31">
        <w:t xml:space="preserve"> и </w:t>
      </w:r>
      <w:r>
        <w:t>овладение лексико-грамматическими категориями на эти темы</w:t>
      </w:r>
      <w:r w:rsidRPr="00B3265E">
        <w:t>.</w:t>
      </w:r>
      <w:r w:rsidR="00BC5F31">
        <w:t xml:space="preserve"> </w:t>
      </w:r>
      <w:proofErr w:type="gramEnd"/>
    </w:p>
    <w:p w:rsidR="00BC5F31" w:rsidRPr="00B3265E" w:rsidRDefault="00BC5F31" w:rsidP="00795169">
      <w:pPr>
        <w:tabs>
          <w:tab w:val="left" w:pos="2268"/>
        </w:tabs>
        <w:rPr>
          <w:b/>
        </w:rPr>
      </w:pPr>
    </w:p>
    <w:p w:rsidR="00E82BDA" w:rsidRDefault="00E82BDA" w:rsidP="00E82BDA">
      <w:pPr>
        <w:tabs>
          <w:tab w:val="left" w:pos="2268"/>
        </w:tabs>
        <w:ind w:left="567" w:hanging="425"/>
        <w:jc w:val="center"/>
        <w:rPr>
          <w:b/>
        </w:rPr>
      </w:pPr>
      <w:r w:rsidRPr="00B3265E">
        <w:rPr>
          <w:b/>
        </w:rPr>
        <w:t xml:space="preserve">Учебно-тематический план </w:t>
      </w:r>
      <w:r>
        <w:rPr>
          <w:b/>
        </w:rPr>
        <w:t>курса «Развивающие игры»</w:t>
      </w:r>
    </w:p>
    <w:p w:rsidR="00E82BDA" w:rsidRPr="00B3265E" w:rsidRDefault="00E82BDA" w:rsidP="00E82BDA">
      <w:pPr>
        <w:tabs>
          <w:tab w:val="left" w:pos="2268"/>
        </w:tabs>
        <w:ind w:left="567" w:hanging="425"/>
        <w:jc w:val="center"/>
        <w:rPr>
          <w:b/>
        </w:rPr>
      </w:pPr>
      <w:r w:rsidRPr="00B3265E">
        <w:rPr>
          <w:b/>
        </w:rPr>
        <w:t xml:space="preserve">1 год обучения  </w:t>
      </w:r>
    </w:p>
    <w:p w:rsidR="00E82BDA" w:rsidRPr="00B3265E" w:rsidRDefault="00E82BDA" w:rsidP="00E82BDA">
      <w:pPr>
        <w:tabs>
          <w:tab w:val="left" w:pos="2268"/>
        </w:tabs>
        <w:ind w:left="567" w:hanging="425"/>
        <w:jc w:val="center"/>
        <w:rPr>
          <w:b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992"/>
        <w:gridCol w:w="1135"/>
        <w:gridCol w:w="1417"/>
        <w:gridCol w:w="1559"/>
      </w:tblGrid>
      <w:tr w:rsidR="00E82BDA" w:rsidRPr="00B3265E" w:rsidTr="00E82BD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BDA" w:rsidRPr="00B3265E" w:rsidRDefault="00E82BDA" w:rsidP="00E82BDA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№</w:t>
            </w:r>
          </w:p>
          <w:p w:rsidR="00E82BDA" w:rsidRPr="00B3265E" w:rsidRDefault="00E82BDA" w:rsidP="00E82BDA">
            <w:pPr>
              <w:snapToGrid w:val="0"/>
              <w:jc w:val="center"/>
              <w:rPr>
                <w:b/>
              </w:rPr>
            </w:pPr>
            <w:proofErr w:type="gramStart"/>
            <w:r w:rsidRPr="00B3265E">
              <w:rPr>
                <w:b/>
              </w:rPr>
              <w:t>п</w:t>
            </w:r>
            <w:proofErr w:type="gramEnd"/>
            <w:r w:rsidRPr="00B3265E">
              <w:rPr>
                <w:b/>
                <w:lang w:val="en-US"/>
              </w:rPr>
              <w:t>/</w:t>
            </w:r>
            <w:r w:rsidRPr="00B3265E">
              <w:rPr>
                <w:b/>
              </w:rPr>
              <w:t>п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BDA" w:rsidRPr="00B3265E" w:rsidRDefault="00E82BDA" w:rsidP="00E82BDA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Наименование</w:t>
            </w:r>
            <w:r>
              <w:rPr>
                <w:b/>
              </w:rPr>
              <w:t xml:space="preserve"> разделов/</w:t>
            </w:r>
            <w:r w:rsidRPr="00B3265E">
              <w:rPr>
                <w:b/>
              </w:rPr>
              <w:t xml:space="preserve"> тем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BDA" w:rsidRPr="00B3265E" w:rsidRDefault="00E82BDA" w:rsidP="00E82BD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BDA" w:rsidRPr="00B3265E" w:rsidRDefault="00E82BDA" w:rsidP="00E82BDA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Из них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2BDA" w:rsidRPr="00B3265E" w:rsidRDefault="00E82BDA" w:rsidP="00E82BDA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 xml:space="preserve">Формы </w:t>
            </w:r>
            <w:r>
              <w:rPr>
                <w:b/>
              </w:rPr>
              <w:t>контроля</w:t>
            </w:r>
            <w:r w:rsidRPr="00B3265E">
              <w:rPr>
                <w:b/>
              </w:rPr>
              <w:t xml:space="preserve">/ </w:t>
            </w:r>
            <w:r>
              <w:rPr>
                <w:b/>
              </w:rPr>
              <w:t>аттестации</w:t>
            </w:r>
          </w:p>
        </w:tc>
      </w:tr>
      <w:tr w:rsidR="00E82BDA" w:rsidRPr="00B3265E" w:rsidTr="00E82BD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BDA" w:rsidRPr="00B3265E" w:rsidRDefault="00E82BDA" w:rsidP="00E82BDA"/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DA" w:rsidRPr="00B3265E" w:rsidRDefault="00E82BDA" w:rsidP="00E82BDA"/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2BDA" w:rsidRPr="00B3265E" w:rsidRDefault="00E82BDA" w:rsidP="00E82BDA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Всего</w:t>
            </w:r>
          </w:p>
          <w:p w:rsidR="00E82BDA" w:rsidRPr="00B3265E" w:rsidRDefault="00E82BDA" w:rsidP="00E82BDA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часов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82BDA" w:rsidRPr="00B3265E" w:rsidRDefault="00E82BDA" w:rsidP="00E82BDA">
            <w:pPr>
              <w:snapToGrid w:val="0"/>
              <w:jc w:val="center"/>
              <w:rPr>
                <w:b/>
                <w:lang w:val="en-US"/>
              </w:rPr>
            </w:pPr>
            <w:r w:rsidRPr="00B3265E">
              <w:rPr>
                <w:b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2BDA" w:rsidRPr="00B3265E" w:rsidRDefault="00E82BDA" w:rsidP="00E82BDA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Практика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2BDA" w:rsidRPr="00B3265E" w:rsidRDefault="00E82BDA" w:rsidP="00E82BDA">
            <w:pPr>
              <w:snapToGrid w:val="0"/>
              <w:jc w:val="center"/>
              <w:rPr>
                <w:b/>
              </w:rPr>
            </w:pPr>
          </w:p>
        </w:tc>
      </w:tr>
      <w:tr w:rsidR="00E82BDA" w:rsidRPr="00B3265E" w:rsidTr="00E82BDA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2BDA" w:rsidRPr="00B3265E" w:rsidRDefault="00E82BDA" w:rsidP="00E82BDA">
            <w:pPr>
              <w:snapToGrid w:val="0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2BDA" w:rsidRPr="00B3265E" w:rsidRDefault="00E82BDA" w:rsidP="00E82BDA">
            <w:r>
              <w:t>Организационный раздел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2BDA" w:rsidRPr="00E82BDA" w:rsidRDefault="00E82BDA" w:rsidP="00E82BDA">
            <w:pPr>
              <w:snapToGrid w:val="0"/>
              <w:jc w:val="center"/>
            </w:pPr>
            <w:r w:rsidRPr="00E82BDA"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82BDA" w:rsidRPr="00E82BDA" w:rsidRDefault="00E82BDA" w:rsidP="00E82BDA">
            <w:pPr>
              <w:snapToGrid w:val="0"/>
              <w:jc w:val="center"/>
            </w:pPr>
            <w:r w:rsidRPr="00E82BDA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82BDA" w:rsidRPr="00E82BDA" w:rsidRDefault="00E82BDA" w:rsidP="00E82BDA">
            <w:pPr>
              <w:snapToGrid w:val="0"/>
              <w:jc w:val="center"/>
            </w:pPr>
            <w:r w:rsidRPr="00E82BDA"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BDA" w:rsidRPr="00B3265E" w:rsidRDefault="00E82BDA" w:rsidP="00E82BDA">
            <w:pPr>
              <w:snapToGrid w:val="0"/>
              <w:jc w:val="center"/>
            </w:pPr>
            <w:r w:rsidRPr="00B3265E">
              <w:t>Наблюдение</w:t>
            </w:r>
          </w:p>
        </w:tc>
      </w:tr>
      <w:tr w:rsidR="00E82BDA" w:rsidRPr="00B3265E" w:rsidTr="00E82BDA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82BDA" w:rsidRPr="00E82BDA" w:rsidRDefault="00E82BDA" w:rsidP="00E82BDA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.</w:t>
            </w:r>
            <w:r>
              <w:rPr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82BDA" w:rsidRDefault="00E82BDA" w:rsidP="00E82BDA">
            <w:r w:rsidRPr="00B3265E">
              <w:t xml:space="preserve">Вводное занятие.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2BDA" w:rsidRPr="00E82BDA" w:rsidRDefault="00E82BDA" w:rsidP="00E82BDA">
            <w:pPr>
              <w:snapToGrid w:val="0"/>
              <w:jc w:val="center"/>
            </w:pPr>
            <w:r w:rsidRPr="00E82BDA"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82BDA" w:rsidRPr="00E82BDA" w:rsidRDefault="00E82BDA" w:rsidP="00E82BDA">
            <w:pPr>
              <w:snapToGrid w:val="0"/>
              <w:jc w:val="center"/>
            </w:pPr>
            <w:r w:rsidRPr="00E82BDA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82BDA" w:rsidRPr="00E82BDA" w:rsidRDefault="00E82BDA" w:rsidP="00E82BDA">
            <w:pPr>
              <w:snapToGrid w:val="0"/>
              <w:jc w:val="center"/>
            </w:pPr>
            <w:r w:rsidRPr="00E82BDA">
              <w:t>-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BDA" w:rsidRPr="00B3265E" w:rsidRDefault="00E82BDA" w:rsidP="00E82BDA">
            <w:pPr>
              <w:snapToGrid w:val="0"/>
              <w:jc w:val="center"/>
            </w:pPr>
          </w:p>
        </w:tc>
      </w:tr>
      <w:tr w:rsidR="00E82BDA" w:rsidRPr="00B3265E" w:rsidTr="00E82BDA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82BDA" w:rsidRPr="00E82BDA" w:rsidRDefault="00E82BDA" w:rsidP="00E82BDA">
            <w:pPr>
              <w:snapToGrid w:val="0"/>
            </w:pPr>
            <w:r w:rsidRPr="00E82BDA">
              <w:t>1</w:t>
            </w:r>
            <w:r>
              <w:t>.</w:t>
            </w:r>
            <w:r w:rsidRPr="00E82BDA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82BDA" w:rsidRDefault="00E82BDA" w:rsidP="00E82BDA">
            <w:r w:rsidRPr="00B3265E">
              <w:t xml:space="preserve">Итоговое занятие.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2BDA" w:rsidRPr="00E82BDA" w:rsidRDefault="00E82BDA" w:rsidP="00E82BDA">
            <w:pPr>
              <w:snapToGrid w:val="0"/>
              <w:jc w:val="center"/>
            </w:pPr>
            <w:r w:rsidRPr="00E82BDA"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82BDA" w:rsidRPr="00E82BDA" w:rsidRDefault="00E82BDA" w:rsidP="00E82BDA">
            <w:pPr>
              <w:snapToGrid w:val="0"/>
              <w:jc w:val="center"/>
            </w:pPr>
            <w:r w:rsidRPr="00E82BD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82BDA" w:rsidRPr="00E82BDA" w:rsidRDefault="00E82BDA" w:rsidP="00E82BDA">
            <w:pPr>
              <w:snapToGrid w:val="0"/>
              <w:jc w:val="center"/>
            </w:pPr>
            <w:r w:rsidRPr="00E82BDA">
              <w:t>1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BDA" w:rsidRPr="00B3265E" w:rsidRDefault="00E82BDA" w:rsidP="00E82BDA">
            <w:pPr>
              <w:snapToGrid w:val="0"/>
              <w:jc w:val="center"/>
            </w:pPr>
          </w:p>
        </w:tc>
      </w:tr>
      <w:tr w:rsidR="00E82BDA" w:rsidRPr="00B3265E" w:rsidTr="00E82BDA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82BDA" w:rsidRDefault="00E82BDA" w:rsidP="00E82BDA">
            <w:pPr>
              <w:snapToGrid w:val="0"/>
            </w:pPr>
            <w:r>
              <w:t>1.3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82BDA" w:rsidRDefault="00E82BDA" w:rsidP="00E82BDA">
            <w:r w:rsidRPr="00B3265E">
              <w:t>Аттестация учащихся</w:t>
            </w:r>
            <w:r>
              <w:t xml:space="preserve"> (промежуточная)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BDA" w:rsidRPr="00E82BDA" w:rsidRDefault="00E82BDA" w:rsidP="00E82BDA">
            <w:pPr>
              <w:snapToGrid w:val="0"/>
              <w:jc w:val="center"/>
            </w:pPr>
            <w:r w:rsidRPr="00E82BDA"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82BDA" w:rsidRPr="00E82BDA" w:rsidRDefault="00E82BDA" w:rsidP="00E82BDA">
            <w:pPr>
              <w:snapToGrid w:val="0"/>
              <w:jc w:val="center"/>
            </w:pPr>
            <w:r w:rsidRPr="00E82BD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82BDA" w:rsidRPr="00E82BDA" w:rsidRDefault="00E82BDA" w:rsidP="00E82BDA">
            <w:pPr>
              <w:snapToGrid w:val="0"/>
              <w:jc w:val="center"/>
            </w:pPr>
            <w:r w:rsidRPr="00E82BDA">
              <w:t>2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DA" w:rsidRPr="00B3265E" w:rsidRDefault="00E82BDA" w:rsidP="00E82BDA">
            <w:pPr>
              <w:snapToGrid w:val="0"/>
              <w:jc w:val="center"/>
            </w:pPr>
          </w:p>
        </w:tc>
      </w:tr>
      <w:tr w:rsidR="00E82BDA" w:rsidRPr="00B3265E" w:rsidTr="00E82B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DA" w:rsidRPr="00B3265E" w:rsidRDefault="00E82BDA" w:rsidP="00E82BDA">
            <w:pPr>
              <w:snapToGrid w:val="0"/>
            </w:pPr>
            <w: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DA" w:rsidRPr="00B3265E" w:rsidRDefault="00E82BDA" w:rsidP="00E82BDA">
            <w:pPr>
              <w:snapToGrid w:val="0"/>
            </w:pPr>
            <w:r w:rsidRPr="00B3265E">
              <w:t xml:space="preserve"> Игры на установление эмоционального контакта посредством сенсорной интеграции.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BDA" w:rsidRPr="00E82BDA" w:rsidRDefault="00E82BDA" w:rsidP="00E82BDA">
            <w:pPr>
              <w:snapToGrid w:val="0"/>
              <w:jc w:val="center"/>
            </w:pPr>
            <w:r w:rsidRPr="00E82BDA">
              <w:t>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BDA" w:rsidRPr="00E82BDA" w:rsidRDefault="00E82BDA" w:rsidP="00E82BDA">
            <w:pPr>
              <w:snapToGrid w:val="0"/>
              <w:jc w:val="center"/>
            </w:pPr>
            <w:r w:rsidRPr="00E82BDA"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BDA" w:rsidRPr="00E82BDA" w:rsidRDefault="00E82BDA" w:rsidP="00E82BDA">
            <w:pPr>
              <w:snapToGrid w:val="0"/>
              <w:jc w:val="center"/>
            </w:pPr>
            <w:r w:rsidRPr="00E82BDA"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DA" w:rsidRPr="00B3265E" w:rsidRDefault="00E82BDA" w:rsidP="00E82BDA">
            <w:pPr>
              <w:snapToGrid w:val="0"/>
              <w:jc w:val="center"/>
            </w:pPr>
            <w:r w:rsidRPr="00B3265E">
              <w:t>Наблюдение</w:t>
            </w:r>
          </w:p>
        </w:tc>
      </w:tr>
      <w:tr w:rsidR="00E82BDA" w:rsidRPr="00B3265E" w:rsidTr="00E82B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DA" w:rsidRPr="00B3265E" w:rsidRDefault="00E82BDA" w:rsidP="00E82BDA">
            <w:pPr>
              <w:snapToGrid w:val="0"/>
              <w:ind w:left="972" w:hanging="972"/>
            </w:pPr>
            <w: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DA" w:rsidRPr="00B3265E" w:rsidRDefault="00E82BDA" w:rsidP="00E82BDA">
            <w:pPr>
              <w:snapToGrid w:val="0"/>
              <w:ind w:firstLine="34"/>
            </w:pPr>
            <w:r w:rsidRPr="00B3265E">
              <w:t>Игры, направленные на формирование устойчивого внимания и интереса к игровому материалу.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BDA" w:rsidRPr="00E82BDA" w:rsidRDefault="00E82BDA" w:rsidP="00E82BDA">
            <w:pPr>
              <w:snapToGrid w:val="0"/>
              <w:jc w:val="center"/>
            </w:pPr>
            <w:r w:rsidRPr="00E82BDA"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BDA" w:rsidRPr="00E82BDA" w:rsidRDefault="00E82BDA" w:rsidP="00E82BDA">
            <w:pPr>
              <w:snapToGrid w:val="0"/>
              <w:jc w:val="center"/>
            </w:pPr>
            <w:r w:rsidRPr="00E82BDA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BDA" w:rsidRPr="00E82BDA" w:rsidRDefault="00E82BDA" w:rsidP="00E82BDA">
            <w:pPr>
              <w:snapToGrid w:val="0"/>
              <w:jc w:val="center"/>
            </w:pPr>
            <w:r w:rsidRPr="00E82BDA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BDA" w:rsidRPr="00B3265E" w:rsidRDefault="00E82BDA" w:rsidP="00E82BDA">
            <w:pPr>
              <w:snapToGrid w:val="0"/>
            </w:pPr>
            <w:r w:rsidRPr="00B3265E">
              <w:t>Наблюдение</w:t>
            </w:r>
          </w:p>
        </w:tc>
      </w:tr>
      <w:tr w:rsidR="00E82BDA" w:rsidRPr="00B3265E" w:rsidTr="00E82B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DA" w:rsidRPr="00B3265E" w:rsidRDefault="00E82BDA" w:rsidP="00E82BDA">
            <w:pPr>
              <w:snapToGrid w:val="0"/>
              <w:ind w:left="972" w:hanging="972"/>
            </w:pPr>
            <w: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DA" w:rsidRPr="00B3265E" w:rsidRDefault="00E82BDA" w:rsidP="00E82BDA">
            <w:pPr>
              <w:snapToGrid w:val="0"/>
              <w:ind w:left="34"/>
            </w:pPr>
            <w:r w:rsidRPr="00B3265E">
              <w:t>Игры, направленные на формирование совместных действий с взрослыми и сверстниками.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BDA" w:rsidRPr="00E82BDA" w:rsidRDefault="00E82BDA" w:rsidP="00E82BDA">
            <w:pPr>
              <w:snapToGrid w:val="0"/>
              <w:jc w:val="center"/>
            </w:pPr>
            <w:r w:rsidRPr="00E82BDA">
              <w:t>34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BDA" w:rsidRPr="00E82BDA" w:rsidRDefault="00E82BDA" w:rsidP="00E82BDA">
            <w:pPr>
              <w:snapToGrid w:val="0"/>
              <w:jc w:val="center"/>
            </w:pPr>
            <w:r w:rsidRPr="00E82BDA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BDA" w:rsidRPr="00E82BDA" w:rsidRDefault="00E82BDA" w:rsidP="00E82BDA">
            <w:pPr>
              <w:snapToGrid w:val="0"/>
              <w:jc w:val="center"/>
            </w:pPr>
            <w:r w:rsidRPr="00E82BDA"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DA" w:rsidRPr="00B3265E" w:rsidRDefault="00E82BDA" w:rsidP="00E82BDA">
            <w:pPr>
              <w:snapToGrid w:val="0"/>
              <w:jc w:val="center"/>
            </w:pPr>
            <w:r w:rsidRPr="00B3265E">
              <w:t>Наблюдение</w:t>
            </w:r>
          </w:p>
        </w:tc>
      </w:tr>
      <w:tr w:rsidR="00E82BDA" w:rsidRPr="00B3265E" w:rsidTr="00E82BDA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DA" w:rsidRPr="00B3265E" w:rsidRDefault="00E82BDA" w:rsidP="00E82BDA">
            <w:pPr>
              <w:snapToGrid w:val="0"/>
            </w:pPr>
            <w: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DA" w:rsidRPr="00B3265E" w:rsidRDefault="00E82BDA" w:rsidP="00E82BDA">
            <w:pPr>
              <w:snapToGrid w:val="0"/>
            </w:pPr>
            <w:r w:rsidRPr="00B3265E">
              <w:t xml:space="preserve"> Игры, направленные на развитие </w:t>
            </w:r>
            <w:r w:rsidRPr="00B3265E">
              <w:lastRenderedPageBreak/>
              <w:t>признаков и свой</w:t>
            </w:r>
            <w:proofErr w:type="gramStart"/>
            <w:r w:rsidRPr="00B3265E">
              <w:t xml:space="preserve">ств </w:t>
            </w:r>
            <w:r>
              <w:t xml:space="preserve"> </w:t>
            </w:r>
            <w:r w:rsidRPr="00B3265E">
              <w:t>пр</w:t>
            </w:r>
            <w:proofErr w:type="gramEnd"/>
            <w:r w:rsidRPr="00B3265E">
              <w:t>едметов.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BDA" w:rsidRPr="00B3265E" w:rsidRDefault="00E82BDA" w:rsidP="00E82BDA">
            <w:pPr>
              <w:snapToGrid w:val="0"/>
              <w:jc w:val="center"/>
            </w:pPr>
            <w:r>
              <w:lastRenderedPageBreak/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BDA" w:rsidRPr="00B3265E" w:rsidRDefault="00E82BDA" w:rsidP="00E82BDA">
            <w:pPr>
              <w:snapToGrid w:val="0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BDA" w:rsidRPr="00B3265E" w:rsidRDefault="00E82BDA" w:rsidP="00E82BDA">
            <w:pPr>
              <w:snapToGrid w:val="0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DA" w:rsidRPr="00B3265E" w:rsidRDefault="00E82BDA" w:rsidP="00E82BDA">
            <w:pPr>
              <w:snapToGrid w:val="0"/>
              <w:jc w:val="center"/>
            </w:pPr>
            <w:r w:rsidRPr="00B3265E">
              <w:t>Наблюдение</w:t>
            </w:r>
          </w:p>
        </w:tc>
      </w:tr>
      <w:tr w:rsidR="00E82BDA" w:rsidRPr="00B3265E" w:rsidTr="00E82B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DA" w:rsidRPr="00B3265E" w:rsidRDefault="00E82BDA" w:rsidP="00E82BDA">
            <w:pPr>
              <w:snapToGrid w:val="0"/>
              <w:jc w:val="right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DA" w:rsidRPr="00CE4BD2" w:rsidRDefault="00E82BDA" w:rsidP="00E82BDA">
            <w:pPr>
              <w:snapToGrid w:val="0"/>
              <w:jc w:val="right"/>
              <w:rPr>
                <w:b/>
              </w:rPr>
            </w:pPr>
            <w:r w:rsidRPr="00CE4BD2">
              <w:rPr>
                <w:b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BDA" w:rsidRPr="00E82BDA" w:rsidRDefault="00E82BDA" w:rsidP="00E82BDA">
            <w:pPr>
              <w:snapToGrid w:val="0"/>
              <w:jc w:val="center"/>
              <w:rPr>
                <w:b/>
              </w:rPr>
            </w:pPr>
            <w:r w:rsidRPr="00E82BDA">
              <w:rPr>
                <w:b/>
              </w:rPr>
              <w:t>72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BDA" w:rsidRPr="00E82BDA" w:rsidRDefault="00E82BDA" w:rsidP="00E82BDA">
            <w:pPr>
              <w:snapToGrid w:val="0"/>
              <w:jc w:val="center"/>
              <w:rPr>
                <w:b/>
              </w:rPr>
            </w:pPr>
            <w:r w:rsidRPr="00E82BDA">
              <w:rPr>
                <w:b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BDA" w:rsidRPr="00E82BDA" w:rsidRDefault="00E82BDA" w:rsidP="00E82BDA">
            <w:pPr>
              <w:snapToGrid w:val="0"/>
              <w:jc w:val="center"/>
              <w:rPr>
                <w:b/>
              </w:rPr>
            </w:pPr>
            <w:r w:rsidRPr="00E82BDA">
              <w:rPr>
                <w:b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BDA" w:rsidRPr="00B3265E" w:rsidRDefault="00E82BDA" w:rsidP="00E82BDA">
            <w:pPr>
              <w:snapToGrid w:val="0"/>
              <w:jc w:val="center"/>
              <w:rPr>
                <w:b/>
              </w:rPr>
            </w:pPr>
          </w:p>
        </w:tc>
      </w:tr>
    </w:tbl>
    <w:p w:rsidR="00E82BDA" w:rsidRPr="00B3265E" w:rsidRDefault="00E82BDA" w:rsidP="00E82BDA">
      <w:pPr>
        <w:ind w:left="360"/>
        <w:jc w:val="center"/>
        <w:rPr>
          <w:b/>
        </w:rPr>
      </w:pPr>
    </w:p>
    <w:p w:rsidR="00E82BDA" w:rsidRDefault="00E82BDA" w:rsidP="00E82BDA">
      <w:pPr>
        <w:ind w:firstLine="709"/>
        <w:contextualSpacing/>
        <w:jc w:val="center"/>
        <w:rPr>
          <w:b/>
        </w:rPr>
      </w:pPr>
      <w:r w:rsidRPr="00B3265E">
        <w:rPr>
          <w:b/>
        </w:rPr>
        <w:t>Содержание 1 года обучения</w:t>
      </w:r>
    </w:p>
    <w:p w:rsidR="00E82BDA" w:rsidRPr="009236CD" w:rsidRDefault="00E82BDA" w:rsidP="00E82BDA">
      <w:pPr>
        <w:contextualSpacing/>
        <w:rPr>
          <w:b/>
        </w:rPr>
      </w:pPr>
      <w:r>
        <w:rPr>
          <w:b/>
        </w:rPr>
        <w:t xml:space="preserve"> Раздел</w:t>
      </w:r>
      <w:r w:rsidRPr="00B3265E">
        <w:rPr>
          <w:b/>
        </w:rPr>
        <w:t xml:space="preserve"> </w:t>
      </w:r>
      <w:r>
        <w:rPr>
          <w:b/>
        </w:rPr>
        <w:t>1</w:t>
      </w:r>
      <w:r w:rsidRPr="00B3265E">
        <w:rPr>
          <w:b/>
        </w:rPr>
        <w:t xml:space="preserve">. </w:t>
      </w:r>
      <w:r w:rsidRPr="009236CD">
        <w:rPr>
          <w:b/>
        </w:rPr>
        <w:t>Организационный раздел</w:t>
      </w:r>
    </w:p>
    <w:p w:rsidR="00E82BDA" w:rsidRDefault="00E82BDA" w:rsidP="00E82BDA">
      <w:pPr>
        <w:ind w:firstLine="567"/>
        <w:jc w:val="both"/>
        <w:rPr>
          <w:b/>
        </w:rPr>
      </w:pPr>
      <w:r>
        <w:rPr>
          <w:b/>
        </w:rPr>
        <w:t xml:space="preserve">Тема 1.1 </w:t>
      </w:r>
      <w:r w:rsidRPr="009236CD">
        <w:rPr>
          <w:b/>
        </w:rPr>
        <w:t xml:space="preserve">Вводное </w:t>
      </w:r>
      <w:r>
        <w:rPr>
          <w:b/>
        </w:rPr>
        <w:t>занятие.</w:t>
      </w:r>
    </w:p>
    <w:p w:rsidR="00E82BDA" w:rsidRDefault="00E82BDA" w:rsidP="00E82BDA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9236CD">
        <w:rPr>
          <w:b/>
          <w:i/>
        </w:rPr>
        <w:t>Теория</w:t>
      </w:r>
      <w:r>
        <w:rPr>
          <w:b/>
          <w:i/>
        </w:rPr>
        <w:t>.</w:t>
      </w:r>
      <w:r>
        <w:rPr>
          <w:b/>
        </w:rPr>
        <w:t xml:space="preserve"> </w:t>
      </w:r>
      <w:r>
        <w:t xml:space="preserve">Введение в образовательную программу. Инструктаж по пожарной безопасности. </w:t>
      </w:r>
      <w:r w:rsidRPr="00B3265E">
        <w:t xml:space="preserve">Инструктаж по технике безопасности. </w:t>
      </w:r>
    </w:p>
    <w:p w:rsidR="00E82BDA" w:rsidRPr="009236CD" w:rsidRDefault="00E82BDA" w:rsidP="00E82BDA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3265E">
        <w:rPr>
          <w:b/>
          <w:i/>
        </w:rPr>
        <w:t>Контроль</w:t>
      </w:r>
      <w:r>
        <w:rPr>
          <w:b/>
          <w:i/>
        </w:rPr>
        <w:t>.</w:t>
      </w:r>
      <w:r w:rsidRPr="009236CD">
        <w:t xml:space="preserve"> </w:t>
      </w:r>
      <w:r>
        <w:t xml:space="preserve"> Знание </w:t>
      </w:r>
      <w:r w:rsidRPr="00B3265E">
        <w:t>инструкций по технике безопасности</w:t>
      </w:r>
      <w:r>
        <w:t xml:space="preserve"> и пожарной безопасности</w:t>
      </w:r>
      <w:r w:rsidRPr="00B3265E">
        <w:t>.</w:t>
      </w:r>
    </w:p>
    <w:p w:rsidR="00E82BDA" w:rsidRDefault="00E82BDA" w:rsidP="00E82BDA">
      <w:pPr>
        <w:ind w:firstLine="567"/>
        <w:jc w:val="both"/>
        <w:rPr>
          <w:b/>
        </w:rPr>
      </w:pPr>
      <w:r>
        <w:rPr>
          <w:b/>
        </w:rPr>
        <w:t>Тема 1.2 Итоговое занятие.</w:t>
      </w:r>
    </w:p>
    <w:p w:rsidR="00E82BDA" w:rsidRDefault="00E82BDA" w:rsidP="00E82BDA">
      <w:pPr>
        <w:ind w:firstLine="567"/>
        <w:jc w:val="both"/>
        <w:rPr>
          <w:b/>
        </w:rPr>
      </w:pPr>
      <w:r>
        <w:rPr>
          <w:b/>
          <w:i/>
        </w:rPr>
        <w:t xml:space="preserve">Практика. </w:t>
      </w:r>
      <w:r>
        <w:t>Игры на взаимодействие.</w:t>
      </w:r>
    </w:p>
    <w:p w:rsidR="00E82BDA" w:rsidRPr="00166491" w:rsidRDefault="00E82BDA" w:rsidP="00E82BDA">
      <w:pPr>
        <w:ind w:firstLine="567"/>
        <w:jc w:val="both"/>
        <w:rPr>
          <w:b/>
        </w:rPr>
      </w:pPr>
      <w:r w:rsidRPr="00B3265E">
        <w:rPr>
          <w:b/>
          <w:i/>
        </w:rPr>
        <w:t>Контроль</w:t>
      </w:r>
      <w:r>
        <w:rPr>
          <w:b/>
          <w:i/>
        </w:rPr>
        <w:t>.</w:t>
      </w:r>
      <w:r w:rsidRPr="009236CD">
        <w:t xml:space="preserve"> </w:t>
      </w:r>
      <w:r>
        <w:t xml:space="preserve"> Умение учащегося включиться в игру, взаимодействовать </w:t>
      </w:r>
      <w:proofErr w:type="gramStart"/>
      <w:r>
        <w:t>со</w:t>
      </w:r>
      <w:proofErr w:type="gramEnd"/>
      <w:r>
        <w:t xml:space="preserve"> взрослым.</w:t>
      </w:r>
    </w:p>
    <w:p w:rsidR="00E82BDA" w:rsidRDefault="00E82BDA" w:rsidP="00E82BDA">
      <w:pPr>
        <w:ind w:firstLine="567"/>
        <w:jc w:val="both"/>
        <w:rPr>
          <w:b/>
        </w:rPr>
      </w:pPr>
      <w:r>
        <w:rPr>
          <w:b/>
        </w:rPr>
        <w:t xml:space="preserve">Тема </w:t>
      </w:r>
      <w:r w:rsidRPr="009236CD">
        <w:rPr>
          <w:b/>
        </w:rPr>
        <w:t>1.3 Аттестация учащихся (промежуточная)</w:t>
      </w:r>
      <w:r>
        <w:rPr>
          <w:b/>
        </w:rPr>
        <w:t>.</w:t>
      </w:r>
    </w:p>
    <w:p w:rsidR="00E82BDA" w:rsidRDefault="00E82BDA" w:rsidP="00E82BDA">
      <w:pPr>
        <w:ind w:firstLine="567"/>
        <w:jc w:val="both"/>
        <w:rPr>
          <w:b/>
        </w:rPr>
      </w:pPr>
      <w:r w:rsidRPr="00B3265E">
        <w:rPr>
          <w:b/>
          <w:i/>
        </w:rPr>
        <w:t>Практика</w:t>
      </w:r>
      <w:r>
        <w:rPr>
          <w:b/>
          <w:i/>
        </w:rPr>
        <w:t>.</w:t>
      </w:r>
      <w:r w:rsidRPr="00B3265E">
        <w:rPr>
          <w:b/>
          <w:i/>
        </w:rPr>
        <w:t xml:space="preserve"> </w:t>
      </w:r>
      <w:r w:rsidRPr="00B3265E">
        <w:rPr>
          <w:rFonts w:eastAsia="ヒラギノ角ゴ Pro W3"/>
        </w:rPr>
        <w:t>Выполнение заданий на фиксирование взгляда на игровом материале и на в</w:t>
      </w:r>
      <w:r w:rsidRPr="00B3265E">
        <w:t xml:space="preserve">ыделение нужного предмета из фона по размеру, по цвету. </w:t>
      </w:r>
      <w:r>
        <w:t xml:space="preserve"> </w:t>
      </w:r>
    </w:p>
    <w:p w:rsidR="00E82BDA" w:rsidRPr="00166491" w:rsidRDefault="00E82BDA" w:rsidP="00E82BDA">
      <w:pPr>
        <w:ind w:firstLine="567"/>
        <w:jc w:val="both"/>
        <w:rPr>
          <w:b/>
        </w:rPr>
      </w:pPr>
      <w:r w:rsidRPr="0032511C">
        <w:rPr>
          <w:b/>
          <w:i/>
        </w:rPr>
        <w:t xml:space="preserve"> </w:t>
      </w:r>
      <w:r w:rsidRPr="00B3265E">
        <w:rPr>
          <w:b/>
          <w:i/>
        </w:rPr>
        <w:t>Контроль</w:t>
      </w:r>
      <w:r>
        <w:rPr>
          <w:b/>
          <w:i/>
        </w:rPr>
        <w:t>.</w:t>
      </w:r>
      <w:r w:rsidRPr="00B3265E">
        <w:rPr>
          <w:b/>
          <w:i/>
        </w:rPr>
        <w:t xml:space="preserve"> </w:t>
      </w:r>
      <w:r w:rsidRPr="00CE4BD2">
        <w:t>Знание а</w:t>
      </w:r>
      <w:r w:rsidRPr="00B3265E">
        <w:rPr>
          <w:rFonts w:eastAsia="ヒラギノ角ゴ Pro W3"/>
        </w:rPr>
        <w:t>лгоритм</w:t>
      </w:r>
      <w:r>
        <w:rPr>
          <w:rFonts w:eastAsia="ヒラギノ角ゴ Pro W3"/>
        </w:rPr>
        <w:t>а</w:t>
      </w:r>
      <w:r w:rsidRPr="00B3265E">
        <w:rPr>
          <w:rFonts w:eastAsia="ヒラギノ角ゴ Pro W3"/>
        </w:rPr>
        <w:t xml:space="preserve"> взаимодействи</w:t>
      </w:r>
      <w:r>
        <w:rPr>
          <w:rFonts w:eastAsia="ヒラギノ角ゴ Pro W3"/>
        </w:rPr>
        <w:t>я</w:t>
      </w:r>
      <w:r w:rsidRPr="00B3265E">
        <w:rPr>
          <w:rFonts w:eastAsia="ヒラギノ角ゴ Pro W3"/>
        </w:rPr>
        <w:t xml:space="preserve"> </w:t>
      </w:r>
      <w:proofErr w:type="gramStart"/>
      <w:r w:rsidRPr="00B3265E">
        <w:rPr>
          <w:rFonts w:eastAsia="ヒラギノ角ゴ Pro W3"/>
        </w:rPr>
        <w:t>со</w:t>
      </w:r>
      <w:proofErr w:type="gramEnd"/>
      <w:r w:rsidRPr="00B3265E">
        <w:rPr>
          <w:rFonts w:eastAsia="ヒラギノ角ゴ Pro W3"/>
        </w:rPr>
        <w:t xml:space="preserve"> взрослым и сверстниками в процессе участия в играх.</w:t>
      </w:r>
      <w:r w:rsidRPr="00B96D6C">
        <w:rPr>
          <w:rFonts w:eastAsia="ヒラギノ角ゴ Pro W3"/>
        </w:rPr>
        <w:t xml:space="preserve"> </w:t>
      </w:r>
      <w:r>
        <w:rPr>
          <w:rFonts w:eastAsia="ヒラギノ角ゴ Pro W3"/>
        </w:rPr>
        <w:t>Умение в</w:t>
      </w:r>
      <w:r w:rsidRPr="00B3265E">
        <w:rPr>
          <w:rFonts w:eastAsia="ヒラギノ角ゴ Pro W3"/>
        </w:rPr>
        <w:t>осприяти</w:t>
      </w:r>
      <w:r>
        <w:rPr>
          <w:rFonts w:eastAsia="ヒラギノ角ゴ Pro W3"/>
        </w:rPr>
        <w:t>я</w:t>
      </w:r>
      <w:r w:rsidRPr="00B3265E">
        <w:rPr>
          <w:rFonts w:eastAsia="ヒラギノ角ゴ Pro W3"/>
        </w:rPr>
        <w:t xml:space="preserve"> ребёнком окружающего мира и своего тела, через основные виды систем ощущения.</w:t>
      </w:r>
      <w:r>
        <w:rPr>
          <w:rFonts w:eastAsia="ヒラギノ角ゴ Pro W3"/>
        </w:rPr>
        <w:t xml:space="preserve"> Умение к</w:t>
      </w:r>
      <w:r w:rsidRPr="00B3265E">
        <w:rPr>
          <w:rFonts w:eastAsia="ヒラギノ角ゴ Pro W3"/>
        </w:rPr>
        <w:t>онцентр</w:t>
      </w:r>
      <w:r>
        <w:rPr>
          <w:rFonts w:eastAsia="ヒラギノ角ゴ Pro W3"/>
        </w:rPr>
        <w:t>ировать</w:t>
      </w:r>
      <w:r w:rsidRPr="00B3265E">
        <w:rPr>
          <w:rFonts w:eastAsia="ヒラギノ角ゴ Pro W3"/>
        </w:rPr>
        <w:t xml:space="preserve"> внимани</w:t>
      </w:r>
      <w:r>
        <w:rPr>
          <w:rFonts w:eastAsia="ヒラギノ角ゴ Pro W3"/>
        </w:rPr>
        <w:t>е</w:t>
      </w:r>
      <w:r w:rsidRPr="00B3265E">
        <w:rPr>
          <w:rFonts w:eastAsia="ヒラギノ角ゴ Pro W3"/>
        </w:rPr>
        <w:t xml:space="preserve"> на предмете. </w:t>
      </w:r>
      <w:r>
        <w:rPr>
          <w:rFonts w:eastAsia="ヒラギノ角ゴ Pro W3"/>
        </w:rPr>
        <w:t>Умение и</w:t>
      </w:r>
      <w:r w:rsidRPr="00B3265E">
        <w:rPr>
          <w:rFonts w:eastAsia="ヒラギノ角ゴ Pro W3"/>
        </w:rPr>
        <w:t>спользова</w:t>
      </w:r>
      <w:r>
        <w:rPr>
          <w:rFonts w:eastAsia="ヒラギノ角ゴ Pro W3"/>
        </w:rPr>
        <w:t>ть</w:t>
      </w:r>
      <w:r w:rsidRPr="00B3265E">
        <w:rPr>
          <w:rFonts w:eastAsia="ヒラギノ角ゴ Pro W3"/>
        </w:rPr>
        <w:t xml:space="preserve"> игруш</w:t>
      </w:r>
      <w:r>
        <w:rPr>
          <w:rFonts w:eastAsia="ヒラギノ角ゴ Pro W3"/>
        </w:rPr>
        <w:t>ки</w:t>
      </w:r>
      <w:r w:rsidRPr="00B3265E">
        <w:rPr>
          <w:rFonts w:eastAsia="ヒラギノ角ゴ Pro W3"/>
        </w:rPr>
        <w:t xml:space="preserve"> по назначению.</w:t>
      </w:r>
    </w:p>
    <w:p w:rsidR="00E82BDA" w:rsidRDefault="00E82BDA" w:rsidP="00E82BDA">
      <w:pPr>
        <w:contextualSpacing/>
        <w:jc w:val="both"/>
        <w:rPr>
          <w:b/>
        </w:rPr>
      </w:pPr>
    </w:p>
    <w:p w:rsidR="00E82BDA" w:rsidRPr="00B3265E" w:rsidRDefault="00E82BDA" w:rsidP="00E82BDA">
      <w:pPr>
        <w:contextualSpacing/>
        <w:jc w:val="both"/>
      </w:pPr>
      <w:r>
        <w:rPr>
          <w:b/>
        </w:rPr>
        <w:t>Раздел</w:t>
      </w:r>
      <w:r w:rsidRPr="00B3265E">
        <w:rPr>
          <w:b/>
        </w:rPr>
        <w:t xml:space="preserve"> </w:t>
      </w:r>
      <w:r>
        <w:rPr>
          <w:b/>
        </w:rPr>
        <w:t>2</w:t>
      </w:r>
      <w:r w:rsidRPr="00B3265E">
        <w:rPr>
          <w:b/>
        </w:rPr>
        <w:t>. Игры, на установление эмоционального контакта, посредством сенсорной интеграции.</w:t>
      </w:r>
    </w:p>
    <w:p w:rsidR="00E82BDA" w:rsidRPr="00B3265E" w:rsidRDefault="00E82BDA" w:rsidP="00E82BDA">
      <w:pPr>
        <w:contextualSpacing/>
        <w:jc w:val="both"/>
      </w:pPr>
      <w:r w:rsidRPr="0032511C">
        <w:rPr>
          <w:b/>
          <w:i/>
        </w:rPr>
        <w:t xml:space="preserve">       </w:t>
      </w:r>
      <w:r w:rsidRPr="00B3265E">
        <w:rPr>
          <w:b/>
          <w:i/>
        </w:rPr>
        <w:t>Теория</w:t>
      </w:r>
      <w:r>
        <w:rPr>
          <w:b/>
          <w:i/>
        </w:rPr>
        <w:t>.</w:t>
      </w:r>
      <w:r w:rsidRPr="00B3265E">
        <w:t xml:space="preserve"> Игры и упражнения на развитие сенсорной интеграции. Поняти</w:t>
      </w:r>
      <w:r>
        <w:t>я тело человека. Основные части</w:t>
      </w:r>
      <w:r w:rsidRPr="00B3265E">
        <w:t xml:space="preserve"> тела (ручки, ножки, лицо, туловище).</w:t>
      </w:r>
    </w:p>
    <w:p w:rsidR="00E82BDA" w:rsidRPr="00B3265E" w:rsidRDefault="00E82BDA" w:rsidP="00E82BDA">
      <w:pPr>
        <w:contextualSpacing/>
        <w:jc w:val="both"/>
      </w:pPr>
      <w:r w:rsidRPr="0032511C">
        <w:rPr>
          <w:b/>
          <w:i/>
        </w:rPr>
        <w:t xml:space="preserve">       </w:t>
      </w:r>
      <w:r w:rsidRPr="00B3265E">
        <w:rPr>
          <w:b/>
          <w:i/>
        </w:rPr>
        <w:t>Практика</w:t>
      </w:r>
      <w:r>
        <w:rPr>
          <w:b/>
          <w:i/>
        </w:rPr>
        <w:t>.</w:t>
      </w:r>
      <w:r w:rsidRPr="00B3265E">
        <w:t xml:space="preserve"> Выполнение упражнений и проигрывание игр на поддержание </w:t>
      </w:r>
      <w:proofErr w:type="gramStart"/>
      <w:r w:rsidRPr="00B3265E">
        <w:t>равновесия</w:t>
      </w:r>
      <w:proofErr w:type="gramEnd"/>
      <w:r w:rsidRPr="00B3265E">
        <w:t xml:space="preserve"> стоя, в позах на четвереньках и сидя: «хождение по канату», «хождение по ортопедическим коврикам и дорожкам», «Вращающийся круг», «Зайцы – черепахи»; игры с гамаком и с мячами; игры с туннелем и платочками. Проигрывание тактильных игр с утяжелённым одеялом, «яйцом совы», с крупами, водой. Проигрывание игр, развивающих кинестетическую систему восприятия: «Я слышу», «Я вижу», «Я чувствую».</w:t>
      </w:r>
    </w:p>
    <w:p w:rsidR="00E82BDA" w:rsidRPr="00E82BDA" w:rsidRDefault="00E82BDA" w:rsidP="00E82BDA">
      <w:pPr>
        <w:contextualSpacing/>
        <w:jc w:val="both"/>
      </w:pPr>
      <w:r w:rsidRPr="007B37EE">
        <w:rPr>
          <w:b/>
          <w:i/>
        </w:rPr>
        <w:t xml:space="preserve">      </w:t>
      </w:r>
      <w:r w:rsidRPr="00B3265E">
        <w:rPr>
          <w:b/>
          <w:i/>
        </w:rPr>
        <w:t>Контроль</w:t>
      </w:r>
      <w:r>
        <w:rPr>
          <w:b/>
          <w:i/>
        </w:rPr>
        <w:t>.</w:t>
      </w:r>
      <w:r w:rsidRPr="00B3265E">
        <w:t xml:space="preserve"> </w:t>
      </w:r>
      <w:r w:rsidRPr="00E82BDA">
        <w:t>Знание частей своего тела. Умение управлять основными частями тела.</w:t>
      </w:r>
    </w:p>
    <w:p w:rsidR="00E82BDA" w:rsidRDefault="00E82BDA" w:rsidP="00E82BDA">
      <w:pPr>
        <w:contextualSpacing/>
        <w:jc w:val="both"/>
        <w:rPr>
          <w:b/>
        </w:rPr>
      </w:pPr>
      <w:r>
        <w:rPr>
          <w:b/>
        </w:rPr>
        <w:t xml:space="preserve">       </w:t>
      </w:r>
    </w:p>
    <w:p w:rsidR="00E82BDA" w:rsidRDefault="00E82BDA" w:rsidP="00E82BDA">
      <w:pPr>
        <w:contextualSpacing/>
        <w:jc w:val="both"/>
        <w:rPr>
          <w:b/>
        </w:rPr>
      </w:pPr>
      <w:r>
        <w:rPr>
          <w:b/>
        </w:rPr>
        <w:t>Раздел 3</w:t>
      </w:r>
      <w:r w:rsidRPr="00B3265E">
        <w:rPr>
          <w:b/>
        </w:rPr>
        <w:t>.  Игры, направленные на формирование устойчивого внимания и</w:t>
      </w:r>
      <w:r>
        <w:rPr>
          <w:b/>
        </w:rPr>
        <w:t xml:space="preserve"> интереса к игровому материалу.</w:t>
      </w:r>
    </w:p>
    <w:p w:rsidR="00E82BDA" w:rsidRPr="00E82BDA" w:rsidRDefault="00E82BDA" w:rsidP="00E82BDA">
      <w:pPr>
        <w:ind w:firstLine="567"/>
        <w:contextualSpacing/>
        <w:jc w:val="both"/>
      </w:pPr>
      <w:r w:rsidRPr="00E82BDA">
        <w:rPr>
          <w:b/>
          <w:i/>
        </w:rPr>
        <w:t>Теория.</w:t>
      </w:r>
      <w:r w:rsidRPr="00E82BDA">
        <w:t xml:space="preserve"> Игры и упражнения на концентрацию внимания. </w:t>
      </w:r>
    </w:p>
    <w:p w:rsidR="00E82BDA" w:rsidRPr="00E82BDA" w:rsidRDefault="00E82BDA" w:rsidP="00E82BDA">
      <w:pPr>
        <w:ind w:firstLine="567"/>
        <w:contextualSpacing/>
        <w:jc w:val="both"/>
      </w:pPr>
      <w:r w:rsidRPr="00B3265E">
        <w:rPr>
          <w:b/>
          <w:i/>
        </w:rPr>
        <w:t>Практика</w:t>
      </w:r>
      <w:r>
        <w:rPr>
          <w:b/>
          <w:i/>
        </w:rPr>
        <w:t>.</w:t>
      </w:r>
      <w:r w:rsidRPr="00B3265E">
        <w:t xml:space="preserve"> Выполнение упражнений на фиксацию взгляда на игровом материале: «Поймай игрушку», «Проследи за движущейся машинкой», «Кукла-неваляшка», «Посмотри, где звенит звонок», «Поймай крутящийся волчок».</w:t>
      </w:r>
      <w:r>
        <w:t xml:space="preserve"> </w:t>
      </w:r>
      <w:r w:rsidRPr="00E82BDA">
        <w:t>Игры: «Полянка», «Грядка», «Поющий цветок», «Дятлы на дереве».</w:t>
      </w:r>
    </w:p>
    <w:p w:rsidR="00E82BDA" w:rsidRPr="00E82BDA" w:rsidRDefault="00E82BDA" w:rsidP="00E82BDA">
      <w:pPr>
        <w:ind w:firstLine="567"/>
        <w:contextualSpacing/>
        <w:jc w:val="both"/>
      </w:pPr>
      <w:r w:rsidRPr="00E82BDA">
        <w:rPr>
          <w:b/>
          <w:i/>
        </w:rPr>
        <w:t>Контроль.</w:t>
      </w:r>
      <w:r w:rsidRPr="00E82BDA">
        <w:rPr>
          <w:rFonts w:eastAsia="ヒラギノ角ゴ Pro W3"/>
        </w:rPr>
        <w:t xml:space="preserve"> Умение концентрировать внимание на предмете. </w:t>
      </w:r>
    </w:p>
    <w:p w:rsidR="00E82BDA" w:rsidRDefault="00E82BDA" w:rsidP="00E82BDA">
      <w:pPr>
        <w:contextualSpacing/>
        <w:jc w:val="both"/>
        <w:rPr>
          <w:b/>
        </w:rPr>
      </w:pPr>
      <w:r>
        <w:rPr>
          <w:b/>
        </w:rPr>
        <w:t xml:space="preserve">       </w:t>
      </w:r>
    </w:p>
    <w:p w:rsidR="00E82BDA" w:rsidRPr="00B3265E" w:rsidRDefault="00E82BDA" w:rsidP="00E82BDA">
      <w:pPr>
        <w:contextualSpacing/>
        <w:jc w:val="both"/>
        <w:rPr>
          <w:b/>
        </w:rPr>
      </w:pPr>
      <w:r>
        <w:rPr>
          <w:b/>
        </w:rPr>
        <w:t>Раздел</w:t>
      </w:r>
      <w:r w:rsidRPr="00B3265E">
        <w:rPr>
          <w:b/>
        </w:rPr>
        <w:t xml:space="preserve"> </w:t>
      </w:r>
      <w:r>
        <w:rPr>
          <w:b/>
        </w:rPr>
        <w:t>4.</w:t>
      </w:r>
      <w:r w:rsidRPr="00B3265E">
        <w:rPr>
          <w:b/>
        </w:rPr>
        <w:t xml:space="preserve"> Игры, направленные на формирование совместных действий с взрослыми и сверстниками.</w:t>
      </w:r>
    </w:p>
    <w:p w:rsidR="00E82BDA" w:rsidRPr="00B3265E" w:rsidRDefault="00E82BDA" w:rsidP="00E82BDA">
      <w:pPr>
        <w:contextualSpacing/>
        <w:jc w:val="both"/>
      </w:pPr>
      <w:r>
        <w:rPr>
          <w:b/>
          <w:i/>
        </w:rPr>
        <w:t xml:space="preserve">        </w:t>
      </w:r>
      <w:r w:rsidRPr="00B3265E">
        <w:rPr>
          <w:b/>
          <w:i/>
        </w:rPr>
        <w:t>Теория</w:t>
      </w:r>
      <w:r>
        <w:rPr>
          <w:b/>
          <w:i/>
        </w:rPr>
        <w:t>.</w:t>
      </w:r>
      <w:r w:rsidRPr="00B3265E">
        <w:t xml:space="preserve"> Игры в кругу, ритмические игры с эмоциональным заряжением, сенсорные игры, игры на подражание, игры по правилам, окончание игры.</w:t>
      </w:r>
      <w:r w:rsidRPr="00B3265E">
        <w:rPr>
          <w:i/>
        </w:rPr>
        <w:t xml:space="preserve"> </w:t>
      </w:r>
      <w:r w:rsidRPr="00B3265E">
        <w:t>Спо</w:t>
      </w:r>
      <w:r>
        <w:t xml:space="preserve">собы взаимодействия в процессе </w:t>
      </w:r>
      <w:r w:rsidRPr="00B3265E">
        <w:t>участия в игре. Правила участия в играх.</w:t>
      </w:r>
    </w:p>
    <w:p w:rsidR="00E82BDA" w:rsidRPr="00B3265E" w:rsidRDefault="00E82BDA" w:rsidP="00E82BDA">
      <w:pPr>
        <w:ind w:firstLine="567"/>
        <w:contextualSpacing/>
        <w:jc w:val="both"/>
        <w:rPr>
          <w:b/>
        </w:rPr>
      </w:pPr>
      <w:r w:rsidRPr="00B3265E">
        <w:rPr>
          <w:b/>
          <w:i/>
        </w:rPr>
        <w:t>Практика</w:t>
      </w:r>
      <w:r>
        <w:rPr>
          <w:b/>
          <w:i/>
        </w:rPr>
        <w:t>.</w:t>
      </w:r>
      <w:r w:rsidRPr="00B3265E">
        <w:rPr>
          <w:b/>
        </w:rPr>
        <w:t xml:space="preserve"> </w:t>
      </w:r>
      <w:r w:rsidRPr="00B3265E">
        <w:t xml:space="preserve">Проигрывание ритмических игр: «Машина, </w:t>
      </w:r>
      <w:proofErr w:type="gramStart"/>
      <w:r w:rsidRPr="00B3265E">
        <w:t>машина</w:t>
      </w:r>
      <w:proofErr w:type="gramEnd"/>
      <w:r w:rsidRPr="00B3265E">
        <w:t xml:space="preserve"> куда ты идёшь», «Шалтай-болтай», «Черепаха», «Раздувайся пузырь», «Солнышко», «Купим мы бабушке».</w:t>
      </w:r>
      <w:r w:rsidRPr="00B3265E">
        <w:rPr>
          <w:b/>
        </w:rPr>
        <w:t xml:space="preserve"> </w:t>
      </w:r>
      <w:r w:rsidRPr="00B3265E">
        <w:t xml:space="preserve">Проигрывание сенсорных игр: </w:t>
      </w:r>
      <w:proofErr w:type="gramStart"/>
      <w:r w:rsidRPr="00B3265E">
        <w:t>«Дует ветер», «Снег», «Дождь», «Раздуваем печь», а также игр в мыльные пузыри, воздушный шарик, солнечный зайчик, фонарик, массажный шарик.</w:t>
      </w:r>
      <w:proofErr w:type="gramEnd"/>
      <w:r w:rsidRPr="00B3265E">
        <w:rPr>
          <w:b/>
        </w:rPr>
        <w:t xml:space="preserve"> </w:t>
      </w:r>
      <w:r w:rsidRPr="00B3265E">
        <w:t>Проигрывание игр на подражание: «</w:t>
      </w:r>
      <w:proofErr w:type="gramStart"/>
      <w:r w:rsidRPr="00B3265E">
        <w:t>Сорока-белобока</w:t>
      </w:r>
      <w:proofErr w:type="gramEnd"/>
      <w:r w:rsidRPr="00B3265E">
        <w:t xml:space="preserve">», «Ладушки», «Ты, верёвочка, кружись.», «Ты похлопай вместе с нами», «У жирафа пятна», «Есть в лесу из брёвен дом». </w:t>
      </w:r>
      <w:r w:rsidRPr="00B3265E">
        <w:rPr>
          <w:b/>
        </w:rPr>
        <w:t xml:space="preserve"> </w:t>
      </w:r>
      <w:r w:rsidRPr="00B3265E">
        <w:lastRenderedPageBreak/>
        <w:t>Игры по правилам имеют начальный уровень. «На ком одета шляпа», «Поиграй скорее в бубен», «Пенёк», «Паучок», «Дождик», «Кот и мыши».</w:t>
      </w:r>
    </w:p>
    <w:p w:rsidR="00E82BDA" w:rsidRPr="00B3265E" w:rsidRDefault="00E82BDA" w:rsidP="00E82BDA">
      <w:pPr>
        <w:ind w:firstLine="567"/>
        <w:contextualSpacing/>
        <w:jc w:val="both"/>
      </w:pPr>
      <w:r w:rsidRPr="00B3265E">
        <w:rPr>
          <w:b/>
          <w:i/>
        </w:rPr>
        <w:t>Контроль</w:t>
      </w:r>
      <w:r>
        <w:rPr>
          <w:b/>
          <w:i/>
        </w:rPr>
        <w:t>.</w:t>
      </w:r>
      <w:r w:rsidRPr="00B3265E">
        <w:t xml:space="preserve"> </w:t>
      </w:r>
      <w:r>
        <w:t>Знание</w:t>
      </w:r>
      <w:r w:rsidRPr="00CB1A95">
        <w:t xml:space="preserve"> </w:t>
      </w:r>
      <w:r>
        <w:t>правил</w:t>
      </w:r>
      <w:r w:rsidRPr="00B3265E">
        <w:t xml:space="preserve"> участия в играх</w:t>
      </w:r>
      <w:r>
        <w:t xml:space="preserve">. </w:t>
      </w:r>
      <w:r w:rsidRPr="00B3265E">
        <w:t xml:space="preserve">Умение взаимодействовать </w:t>
      </w:r>
      <w:proofErr w:type="gramStart"/>
      <w:r w:rsidRPr="00B3265E">
        <w:t>со</w:t>
      </w:r>
      <w:proofErr w:type="gramEnd"/>
      <w:r w:rsidRPr="00B3265E">
        <w:t xml:space="preserve"> взрослыми и сверстниками в процессе игры.</w:t>
      </w:r>
    </w:p>
    <w:p w:rsidR="00E82BDA" w:rsidRDefault="00E82BDA" w:rsidP="00E82BDA">
      <w:pPr>
        <w:contextualSpacing/>
        <w:jc w:val="both"/>
        <w:rPr>
          <w:b/>
        </w:rPr>
      </w:pPr>
      <w:r>
        <w:rPr>
          <w:b/>
        </w:rPr>
        <w:t xml:space="preserve">         </w:t>
      </w:r>
    </w:p>
    <w:p w:rsidR="00E82BDA" w:rsidRPr="00B3265E" w:rsidRDefault="00E82BDA" w:rsidP="00E82BDA">
      <w:pPr>
        <w:contextualSpacing/>
        <w:jc w:val="both"/>
        <w:rPr>
          <w:b/>
        </w:rPr>
      </w:pPr>
      <w:r>
        <w:rPr>
          <w:b/>
        </w:rPr>
        <w:t>Раздел</w:t>
      </w:r>
      <w:r w:rsidRPr="00B3265E">
        <w:rPr>
          <w:b/>
        </w:rPr>
        <w:t xml:space="preserve"> </w:t>
      </w:r>
      <w:r>
        <w:rPr>
          <w:b/>
        </w:rPr>
        <w:t>5</w:t>
      </w:r>
      <w:r w:rsidRPr="00B3265E">
        <w:rPr>
          <w:b/>
        </w:rPr>
        <w:t>.  Игры, направленные на развитие признаков и свой</w:t>
      </w:r>
      <w:proofErr w:type="gramStart"/>
      <w:r w:rsidRPr="00B3265E">
        <w:rPr>
          <w:b/>
        </w:rPr>
        <w:t>ств пр</w:t>
      </w:r>
      <w:proofErr w:type="gramEnd"/>
      <w:r w:rsidRPr="00B3265E">
        <w:rPr>
          <w:b/>
        </w:rPr>
        <w:t>едметов.</w:t>
      </w:r>
    </w:p>
    <w:p w:rsidR="00E82BDA" w:rsidRPr="00E82BDA" w:rsidRDefault="00E82BDA" w:rsidP="00E82BDA">
      <w:pPr>
        <w:contextualSpacing/>
        <w:jc w:val="both"/>
      </w:pPr>
      <w:r>
        <w:rPr>
          <w:b/>
          <w:i/>
        </w:rPr>
        <w:t xml:space="preserve">        </w:t>
      </w:r>
      <w:r w:rsidRPr="00B3265E">
        <w:rPr>
          <w:b/>
          <w:i/>
        </w:rPr>
        <w:t>Теория</w:t>
      </w:r>
      <w:r>
        <w:rPr>
          <w:b/>
          <w:i/>
        </w:rPr>
        <w:t>.</w:t>
      </w:r>
      <w:r w:rsidRPr="00B3265E">
        <w:t xml:space="preserve"> </w:t>
      </w:r>
      <w:r w:rsidRPr="00E82BDA">
        <w:t xml:space="preserve">Количественные понятия предметов их признаков и свойств. Понятие  форм предметов ( круг, квадрат, треугольник, прямоугольник, звездочка, сердечко).. Понятия предмет и его признаки: «большой – маленький», «одинаковые – разные», «такой же», «длинный </w:t>
      </w:r>
      <w:proofErr w:type="gramStart"/>
      <w:r w:rsidRPr="00E82BDA">
        <w:t>–к</w:t>
      </w:r>
      <w:proofErr w:type="gramEnd"/>
      <w:r w:rsidRPr="00E82BDA">
        <w:t xml:space="preserve">ороткий», «высокий – низкий», «далеко – близко».   </w:t>
      </w:r>
    </w:p>
    <w:p w:rsidR="00E82BDA" w:rsidRPr="00B3265E" w:rsidRDefault="00E82BDA" w:rsidP="00E82BDA">
      <w:pPr>
        <w:ind w:firstLine="567"/>
        <w:contextualSpacing/>
        <w:jc w:val="both"/>
      </w:pPr>
      <w:r w:rsidRPr="00B3265E">
        <w:rPr>
          <w:b/>
          <w:i/>
        </w:rPr>
        <w:t>Практика</w:t>
      </w:r>
      <w:r>
        <w:rPr>
          <w:b/>
          <w:i/>
        </w:rPr>
        <w:t>.</w:t>
      </w:r>
      <w:r w:rsidRPr="00B3265E">
        <w:t xml:space="preserve"> Проигрывание игр, направленных на выделение предметов из фона (выбор предметов из двух контрастных по образцу и инструкции «одинаковые игрушки», «цветные фоны»). Выполнение игр и упражнений на развитие представлений о форме предметов: «Что катится, что не катится», «Лоток с шарами и кубиками», «Закрой коробочки разной формы», «Почтовый ящик». Проведение игр на развитие восприятия отношений по величине: «Большие и маленькие», «Гаражи и машинки», «Собери матрешку», «Собери пирамидку».</w:t>
      </w:r>
    </w:p>
    <w:p w:rsidR="00E82BDA" w:rsidRPr="00B3265E" w:rsidRDefault="00E82BDA" w:rsidP="00E82BDA">
      <w:pPr>
        <w:ind w:firstLine="709"/>
        <w:contextualSpacing/>
        <w:jc w:val="both"/>
        <w:rPr>
          <w:rFonts w:eastAsia="ヒラギノ角ゴ Pro W3"/>
        </w:rPr>
      </w:pPr>
      <w:r w:rsidRPr="00B3265E">
        <w:rPr>
          <w:b/>
          <w:i/>
        </w:rPr>
        <w:t>Контроль</w:t>
      </w:r>
      <w:r>
        <w:rPr>
          <w:b/>
          <w:i/>
        </w:rPr>
        <w:t>.</w:t>
      </w:r>
      <w:r w:rsidRPr="00B3265E">
        <w:t xml:space="preserve"> </w:t>
      </w:r>
      <w:r>
        <w:t>Знание п</w:t>
      </w:r>
      <w:r w:rsidRPr="00B3265E">
        <w:t xml:space="preserve">онятия </w:t>
      </w:r>
      <w:r>
        <w:t>«</w:t>
      </w:r>
      <w:r w:rsidRPr="00B3265E">
        <w:t>предмет</w:t>
      </w:r>
      <w:r>
        <w:t>»</w:t>
      </w:r>
      <w:r w:rsidRPr="00B3265E">
        <w:t xml:space="preserve"> и его признак</w:t>
      </w:r>
      <w:r>
        <w:t>ов.</w:t>
      </w:r>
      <w:r w:rsidRPr="00B3265E">
        <w:t xml:space="preserve"> Умения различать </w:t>
      </w:r>
      <w:r w:rsidRPr="00B3265E">
        <w:rPr>
          <w:rFonts w:eastAsia="ヒラギノ角ゴ Pro W3"/>
        </w:rPr>
        <w:t>предметы и их признаки и свойства, способность квалифицировать предметы по признаку и свойству.</w:t>
      </w:r>
    </w:p>
    <w:p w:rsidR="00E82BDA" w:rsidRPr="00B3265E" w:rsidRDefault="00E82BDA" w:rsidP="00E82BDA">
      <w:pPr>
        <w:tabs>
          <w:tab w:val="left" w:pos="1080"/>
          <w:tab w:val="left" w:pos="6840"/>
        </w:tabs>
        <w:ind w:firstLine="709"/>
        <w:jc w:val="both"/>
      </w:pPr>
    </w:p>
    <w:p w:rsidR="00E82BDA" w:rsidRDefault="00E82BDA" w:rsidP="00E82BDA">
      <w:pPr>
        <w:tabs>
          <w:tab w:val="left" w:pos="2268"/>
        </w:tabs>
        <w:ind w:left="567" w:hanging="425"/>
        <w:jc w:val="center"/>
        <w:rPr>
          <w:b/>
        </w:rPr>
      </w:pPr>
      <w:r w:rsidRPr="00B3265E">
        <w:rPr>
          <w:b/>
        </w:rPr>
        <w:t xml:space="preserve">Учебно-тематический план </w:t>
      </w:r>
      <w:r>
        <w:rPr>
          <w:b/>
        </w:rPr>
        <w:t>курса «Развивающие игры»</w:t>
      </w:r>
    </w:p>
    <w:p w:rsidR="00E82BDA" w:rsidRPr="00166491" w:rsidRDefault="00E82BDA" w:rsidP="00E82BDA">
      <w:pPr>
        <w:pStyle w:val="af2"/>
        <w:numPr>
          <w:ilvl w:val="0"/>
          <w:numId w:val="15"/>
        </w:numPr>
        <w:tabs>
          <w:tab w:val="left" w:pos="2268"/>
        </w:tabs>
        <w:jc w:val="center"/>
        <w:rPr>
          <w:b/>
        </w:rPr>
      </w:pPr>
      <w:r w:rsidRPr="00166491">
        <w:rPr>
          <w:b/>
        </w:rPr>
        <w:t>год обучения</w:t>
      </w:r>
    </w:p>
    <w:p w:rsidR="00E82BDA" w:rsidRPr="00166491" w:rsidRDefault="00E82BDA" w:rsidP="00E82BDA">
      <w:pPr>
        <w:pStyle w:val="af2"/>
        <w:tabs>
          <w:tab w:val="left" w:pos="2268"/>
        </w:tabs>
        <w:ind w:left="360"/>
        <w:rPr>
          <w:b/>
        </w:rPr>
      </w:pPr>
    </w:p>
    <w:tbl>
      <w:tblPr>
        <w:tblW w:w="94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5"/>
        <w:gridCol w:w="3821"/>
        <w:gridCol w:w="991"/>
        <w:gridCol w:w="1132"/>
        <w:gridCol w:w="1415"/>
        <w:gridCol w:w="1556"/>
      </w:tblGrid>
      <w:tr w:rsidR="00E82BDA" w:rsidRPr="00B3265E" w:rsidTr="00E82BDA">
        <w:trPr>
          <w:trHeight w:val="281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82BDA" w:rsidRPr="00B3265E" w:rsidRDefault="00E82BDA" w:rsidP="00E82BDA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№</w:t>
            </w:r>
          </w:p>
          <w:p w:rsidR="00E82BDA" w:rsidRPr="00B3265E" w:rsidRDefault="00E82BDA" w:rsidP="00E82BDA">
            <w:pPr>
              <w:snapToGrid w:val="0"/>
              <w:jc w:val="center"/>
              <w:rPr>
                <w:b/>
              </w:rPr>
            </w:pPr>
            <w:proofErr w:type="gramStart"/>
            <w:r w:rsidRPr="00B3265E">
              <w:rPr>
                <w:b/>
              </w:rPr>
              <w:t>п</w:t>
            </w:r>
            <w:proofErr w:type="gramEnd"/>
            <w:r w:rsidRPr="00B3265E">
              <w:rPr>
                <w:b/>
                <w:lang w:val="en-US"/>
              </w:rPr>
              <w:t>/</w:t>
            </w:r>
            <w:r w:rsidRPr="00B3265E">
              <w:rPr>
                <w:b/>
              </w:rPr>
              <w:t>п</w:t>
            </w:r>
          </w:p>
        </w:tc>
        <w:tc>
          <w:tcPr>
            <w:tcW w:w="3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BDA" w:rsidRPr="00B3265E" w:rsidRDefault="00E82BDA" w:rsidP="00E82BDA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 xml:space="preserve">Наименование </w:t>
            </w:r>
            <w:r>
              <w:rPr>
                <w:b/>
              </w:rPr>
              <w:t>разделов/</w:t>
            </w:r>
            <w:r w:rsidRPr="00B3265E">
              <w:rPr>
                <w:b/>
              </w:rPr>
              <w:t>тем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E82BDA" w:rsidRPr="00B3265E" w:rsidRDefault="00E82BDA" w:rsidP="00E82BDA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Всего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82BDA" w:rsidRPr="00B3265E" w:rsidRDefault="00E82BDA" w:rsidP="00E82BDA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Из них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82BDA" w:rsidRPr="00B3265E" w:rsidRDefault="00E82BDA" w:rsidP="00E82BDA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 xml:space="preserve">Формы </w:t>
            </w:r>
            <w:r>
              <w:rPr>
                <w:b/>
              </w:rPr>
              <w:t>контроля</w:t>
            </w:r>
            <w:r w:rsidRPr="00B3265E">
              <w:rPr>
                <w:b/>
              </w:rPr>
              <w:t xml:space="preserve">/ </w:t>
            </w:r>
            <w:r>
              <w:rPr>
                <w:b/>
              </w:rPr>
              <w:t>аттестации</w:t>
            </w:r>
          </w:p>
        </w:tc>
      </w:tr>
      <w:tr w:rsidR="00E82BDA" w:rsidRPr="00B3265E" w:rsidTr="00E82BDA">
        <w:trPr>
          <w:trHeight w:val="578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82BDA" w:rsidRPr="00B3265E" w:rsidRDefault="00E82BDA" w:rsidP="00E82BDA"/>
        </w:tc>
        <w:tc>
          <w:tcPr>
            <w:tcW w:w="3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DA" w:rsidRPr="00B3265E" w:rsidRDefault="00E82BDA" w:rsidP="00E82BDA"/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2BDA" w:rsidRPr="00B3265E" w:rsidRDefault="00E82BDA" w:rsidP="00E82BDA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E82BDA" w:rsidRPr="00B3265E" w:rsidRDefault="00E82BDA" w:rsidP="00E82BDA">
            <w:pPr>
              <w:snapToGrid w:val="0"/>
              <w:jc w:val="center"/>
              <w:rPr>
                <w:b/>
                <w:lang w:val="en-US"/>
              </w:rPr>
            </w:pPr>
            <w:r w:rsidRPr="00B3265E">
              <w:rPr>
                <w:b/>
              </w:rPr>
              <w:t>Теория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82BDA" w:rsidRPr="00B3265E" w:rsidRDefault="00E82BDA" w:rsidP="00E82BDA">
            <w:pPr>
              <w:snapToGrid w:val="0"/>
              <w:jc w:val="center"/>
              <w:rPr>
                <w:b/>
              </w:rPr>
            </w:pPr>
            <w:r w:rsidRPr="00B3265E">
              <w:rPr>
                <w:b/>
              </w:rPr>
              <w:t>Практика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82BDA" w:rsidRPr="00B3265E" w:rsidRDefault="00E82BDA" w:rsidP="00E82BDA">
            <w:pPr>
              <w:snapToGrid w:val="0"/>
              <w:jc w:val="center"/>
              <w:rPr>
                <w:b/>
              </w:rPr>
            </w:pPr>
          </w:p>
        </w:tc>
      </w:tr>
      <w:tr w:rsidR="00E82BDA" w:rsidRPr="00B3265E" w:rsidTr="00E82BDA">
        <w:trPr>
          <w:trHeight w:val="26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2BDA" w:rsidRPr="00B3265E" w:rsidRDefault="00E82BDA" w:rsidP="00E82BDA">
            <w:pPr>
              <w:snapToGrid w:val="0"/>
            </w:pPr>
            <w:r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82BDA" w:rsidRPr="00B3265E" w:rsidRDefault="00E82BDA" w:rsidP="00E82BDA">
            <w:r>
              <w:t>Организационный раздел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2BDA" w:rsidRPr="007219BC" w:rsidRDefault="007219BC" w:rsidP="00E82BDA">
            <w:pPr>
              <w:snapToGrid w:val="0"/>
              <w:jc w:val="center"/>
            </w:pPr>
            <w:r w:rsidRPr="007219BC"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82BDA" w:rsidRPr="007219BC" w:rsidRDefault="00E82BDA" w:rsidP="00E82BDA">
            <w:pPr>
              <w:snapToGrid w:val="0"/>
              <w:jc w:val="center"/>
            </w:pPr>
            <w:r w:rsidRPr="007219BC"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E82BDA" w:rsidRPr="007219BC" w:rsidRDefault="00E82BDA" w:rsidP="00E82BDA">
            <w:pPr>
              <w:snapToGrid w:val="0"/>
              <w:jc w:val="center"/>
            </w:pPr>
            <w:r w:rsidRPr="007219BC">
              <w:t>3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82BDA" w:rsidRPr="00B3265E" w:rsidRDefault="00E82BDA" w:rsidP="00E82BDA">
            <w:pPr>
              <w:snapToGrid w:val="0"/>
              <w:jc w:val="center"/>
            </w:pPr>
            <w:r w:rsidRPr="00B3265E">
              <w:t>Наблюдение</w:t>
            </w:r>
          </w:p>
        </w:tc>
      </w:tr>
      <w:tr w:rsidR="00E82BDA" w:rsidRPr="00B3265E" w:rsidTr="00E82BDA">
        <w:trPr>
          <w:trHeight w:val="300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82BDA" w:rsidRDefault="007219BC" w:rsidP="00E82BDA">
            <w:pPr>
              <w:snapToGrid w:val="0"/>
            </w:pPr>
            <w:r>
              <w:t>1.1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82BDA" w:rsidRDefault="00E82BDA" w:rsidP="00E82BDA">
            <w:r>
              <w:t>Вводное занятие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2BDA" w:rsidRPr="007219BC" w:rsidRDefault="007219BC" w:rsidP="00E82BDA">
            <w:pPr>
              <w:snapToGrid w:val="0"/>
              <w:jc w:val="center"/>
            </w:pPr>
            <w:r w:rsidRPr="007219BC"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82BDA" w:rsidRPr="007219BC" w:rsidRDefault="007219BC" w:rsidP="00E82BDA">
            <w:pPr>
              <w:snapToGrid w:val="0"/>
              <w:jc w:val="center"/>
            </w:pPr>
            <w:r w:rsidRPr="007219BC"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82BDA" w:rsidRPr="007219BC" w:rsidRDefault="007219BC" w:rsidP="00E82BDA">
            <w:pPr>
              <w:snapToGrid w:val="0"/>
              <w:jc w:val="center"/>
            </w:pPr>
            <w:r w:rsidRPr="007219BC">
              <w:t>-</w:t>
            </w: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BDA" w:rsidRPr="00B3265E" w:rsidRDefault="00E82BDA" w:rsidP="00E82BDA">
            <w:pPr>
              <w:snapToGrid w:val="0"/>
              <w:jc w:val="center"/>
            </w:pPr>
          </w:p>
        </w:tc>
      </w:tr>
      <w:tr w:rsidR="00E82BDA" w:rsidRPr="00B3265E" w:rsidTr="00E82BDA">
        <w:trPr>
          <w:trHeight w:val="495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82BDA" w:rsidRDefault="007219BC" w:rsidP="00E82BDA">
            <w:pPr>
              <w:snapToGrid w:val="0"/>
            </w:pPr>
            <w:r>
              <w:t>1.2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82BDA" w:rsidRDefault="00E82BDA" w:rsidP="00E82BDA">
            <w:r w:rsidRPr="00B3265E">
              <w:t>Аттестация учащихся</w:t>
            </w:r>
            <w:r>
              <w:t xml:space="preserve"> (промежуточная)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2BDA" w:rsidRPr="007219BC" w:rsidRDefault="007219BC" w:rsidP="00E82BDA">
            <w:pPr>
              <w:snapToGrid w:val="0"/>
              <w:jc w:val="center"/>
            </w:pPr>
            <w:r w:rsidRPr="007219BC"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82BDA" w:rsidRPr="007219BC" w:rsidRDefault="007219BC" w:rsidP="00E82BDA">
            <w:pPr>
              <w:snapToGrid w:val="0"/>
              <w:jc w:val="center"/>
            </w:pPr>
            <w:r w:rsidRPr="007219BC"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82BDA" w:rsidRPr="007219BC" w:rsidRDefault="007219BC" w:rsidP="00E82BDA">
            <w:pPr>
              <w:snapToGrid w:val="0"/>
              <w:jc w:val="center"/>
            </w:pPr>
            <w:r w:rsidRPr="007219BC">
              <w:t>1</w:t>
            </w: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BDA" w:rsidRPr="00B3265E" w:rsidRDefault="00E82BDA" w:rsidP="00E82BDA">
            <w:pPr>
              <w:snapToGrid w:val="0"/>
              <w:jc w:val="center"/>
            </w:pPr>
          </w:p>
        </w:tc>
      </w:tr>
      <w:tr w:rsidR="00E82BDA" w:rsidRPr="00B3265E" w:rsidTr="00E82BDA">
        <w:trPr>
          <w:trHeight w:val="285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82BDA" w:rsidRDefault="007219BC" w:rsidP="00E82BDA">
            <w:pPr>
              <w:snapToGrid w:val="0"/>
            </w:pPr>
            <w:r>
              <w:t>1.3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82BDA" w:rsidRDefault="00E82BDA" w:rsidP="00E82BDA">
            <w:r w:rsidRPr="00B3265E">
              <w:t>Итоговое заня</w:t>
            </w:r>
            <w:r>
              <w:t>тие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2BDA" w:rsidRPr="007219BC" w:rsidRDefault="007219BC" w:rsidP="00E82BDA">
            <w:pPr>
              <w:snapToGrid w:val="0"/>
              <w:jc w:val="center"/>
            </w:pPr>
            <w:r w:rsidRPr="007219BC"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82BDA" w:rsidRPr="007219BC" w:rsidRDefault="007219BC" w:rsidP="00E82BDA">
            <w:pPr>
              <w:snapToGrid w:val="0"/>
              <w:jc w:val="center"/>
            </w:pPr>
            <w:r w:rsidRPr="007219BC"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82BDA" w:rsidRPr="007219BC" w:rsidRDefault="007219BC" w:rsidP="00E82BDA">
            <w:pPr>
              <w:snapToGrid w:val="0"/>
              <w:jc w:val="center"/>
            </w:pPr>
            <w:r w:rsidRPr="007219BC">
              <w:t>1</w:t>
            </w:r>
          </w:p>
        </w:tc>
        <w:tc>
          <w:tcPr>
            <w:tcW w:w="15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82BDA" w:rsidRPr="00B3265E" w:rsidRDefault="00E82BDA" w:rsidP="00E82BDA">
            <w:pPr>
              <w:snapToGrid w:val="0"/>
              <w:jc w:val="center"/>
            </w:pPr>
          </w:p>
        </w:tc>
      </w:tr>
      <w:tr w:rsidR="00E82BDA" w:rsidRPr="00B3265E" w:rsidTr="00E82BDA">
        <w:trPr>
          <w:trHeight w:val="600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82BDA" w:rsidRDefault="007219BC" w:rsidP="00E82BDA">
            <w:pPr>
              <w:snapToGrid w:val="0"/>
            </w:pPr>
            <w:r>
              <w:t>1.4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82BDA" w:rsidRDefault="00E82BDA" w:rsidP="00E82BDA">
            <w:pPr>
              <w:snapToGrid w:val="0"/>
            </w:pPr>
            <w:r w:rsidRPr="00B3265E">
              <w:t>Аттестация учащихся</w:t>
            </w:r>
            <w:r>
              <w:t xml:space="preserve"> (по завершению программы)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BDA" w:rsidRPr="007219BC" w:rsidRDefault="007219BC" w:rsidP="00E82BDA">
            <w:pPr>
              <w:snapToGrid w:val="0"/>
              <w:jc w:val="center"/>
            </w:pPr>
            <w:r w:rsidRPr="007219BC"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82BDA" w:rsidRPr="007219BC" w:rsidRDefault="007219BC" w:rsidP="00E82BDA">
            <w:pPr>
              <w:snapToGrid w:val="0"/>
              <w:jc w:val="center"/>
            </w:pPr>
            <w:r w:rsidRPr="007219BC"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82BDA" w:rsidRPr="007219BC" w:rsidRDefault="007219BC" w:rsidP="00E82BDA">
            <w:pPr>
              <w:snapToGrid w:val="0"/>
              <w:jc w:val="center"/>
            </w:pPr>
            <w:r w:rsidRPr="007219BC">
              <w:t>1</w:t>
            </w: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DA" w:rsidRPr="00B3265E" w:rsidRDefault="00E82BDA" w:rsidP="00E82BDA">
            <w:pPr>
              <w:snapToGrid w:val="0"/>
              <w:jc w:val="center"/>
            </w:pPr>
          </w:p>
        </w:tc>
      </w:tr>
      <w:tr w:rsidR="00E82BDA" w:rsidRPr="00B3265E" w:rsidTr="00E82BDA">
        <w:trPr>
          <w:trHeight w:val="57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DA" w:rsidRPr="00B3265E" w:rsidRDefault="00E82BDA" w:rsidP="00E82BDA">
            <w:pPr>
              <w:snapToGrid w:val="0"/>
            </w:pPr>
            <w:r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DA" w:rsidRPr="00B3265E" w:rsidRDefault="00E82BDA" w:rsidP="00E82BDA">
            <w:pPr>
              <w:snapToGrid w:val="0"/>
            </w:pPr>
            <w:r w:rsidRPr="00B3265E">
              <w:t>Игры, направленные на развитие познавательной деятельности.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BDA" w:rsidRPr="007219BC" w:rsidRDefault="00E82BDA" w:rsidP="00E82BDA">
            <w:pPr>
              <w:snapToGrid w:val="0"/>
              <w:jc w:val="center"/>
            </w:pPr>
            <w:r w:rsidRPr="007219BC">
              <w:t>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BDA" w:rsidRPr="007219BC" w:rsidRDefault="00E82BDA" w:rsidP="00E82BDA">
            <w:pPr>
              <w:snapToGrid w:val="0"/>
              <w:jc w:val="center"/>
            </w:pPr>
            <w:r w:rsidRPr="007219BC"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BDA" w:rsidRPr="007219BC" w:rsidRDefault="00E82BDA" w:rsidP="00E82BDA">
            <w:pPr>
              <w:snapToGrid w:val="0"/>
              <w:jc w:val="center"/>
            </w:pPr>
            <w:r w:rsidRPr="007219BC">
              <w:t>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DA" w:rsidRPr="00B3265E" w:rsidRDefault="00E82BDA" w:rsidP="00E82BDA">
            <w:pPr>
              <w:snapToGrid w:val="0"/>
              <w:jc w:val="center"/>
            </w:pPr>
            <w:r w:rsidRPr="00B3265E">
              <w:t>Наблюдение</w:t>
            </w:r>
          </w:p>
        </w:tc>
      </w:tr>
      <w:tr w:rsidR="00E82BDA" w:rsidRPr="00B3265E" w:rsidTr="00E82BDA">
        <w:trPr>
          <w:trHeight w:val="56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DA" w:rsidRPr="00B3265E" w:rsidRDefault="00E82BDA" w:rsidP="00E82BDA">
            <w:pPr>
              <w:snapToGrid w:val="0"/>
              <w:ind w:left="972" w:hanging="972"/>
            </w:pPr>
            <w:r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DA" w:rsidRPr="00B3265E" w:rsidRDefault="00E82BDA" w:rsidP="00E82BDA">
            <w:pPr>
              <w:snapToGrid w:val="0"/>
            </w:pPr>
            <w:r w:rsidRPr="00B3265E">
              <w:t>Игры, направленные на сенсорное развитие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BDA" w:rsidRPr="007219BC" w:rsidRDefault="00E82BDA" w:rsidP="00E82BDA">
            <w:pPr>
              <w:snapToGrid w:val="0"/>
              <w:jc w:val="center"/>
            </w:pPr>
            <w:r w:rsidRPr="007219BC">
              <w:t>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BDA" w:rsidRPr="007219BC" w:rsidRDefault="00E82BDA" w:rsidP="00E82BDA">
            <w:pPr>
              <w:snapToGrid w:val="0"/>
              <w:jc w:val="center"/>
            </w:pPr>
            <w:r w:rsidRPr="007219BC"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BDA" w:rsidRPr="007219BC" w:rsidRDefault="00E82BDA" w:rsidP="00E82BDA">
            <w:pPr>
              <w:snapToGrid w:val="0"/>
              <w:jc w:val="center"/>
            </w:pPr>
            <w:r w:rsidRPr="007219BC">
              <w:t>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BDA" w:rsidRPr="00B3265E" w:rsidRDefault="00E82BDA" w:rsidP="00E82BDA">
            <w:pPr>
              <w:snapToGrid w:val="0"/>
              <w:jc w:val="center"/>
            </w:pPr>
            <w:r w:rsidRPr="00B3265E">
              <w:t>Наблюдение</w:t>
            </w:r>
          </w:p>
        </w:tc>
      </w:tr>
      <w:tr w:rsidR="00E82BDA" w:rsidRPr="00B3265E" w:rsidTr="00E82BDA">
        <w:trPr>
          <w:trHeight w:val="85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DA" w:rsidRPr="00B3265E" w:rsidRDefault="00E82BDA" w:rsidP="00E82BDA">
            <w:pPr>
              <w:snapToGrid w:val="0"/>
              <w:ind w:left="972" w:hanging="972"/>
            </w:pPr>
            <w:r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DA" w:rsidRPr="00B3265E" w:rsidRDefault="00E82BDA" w:rsidP="00E82BDA">
            <w:pPr>
              <w:snapToGrid w:val="0"/>
            </w:pPr>
            <w:r w:rsidRPr="00B3265E">
              <w:t>Игры, направленные на отображение различных сюжетов из жизни людей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BDA" w:rsidRPr="007219BC" w:rsidRDefault="00E82BDA" w:rsidP="00E82BDA">
            <w:pPr>
              <w:snapToGrid w:val="0"/>
              <w:jc w:val="center"/>
            </w:pPr>
            <w:r w:rsidRPr="007219BC">
              <w:t>8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BDA" w:rsidRPr="007219BC" w:rsidRDefault="00E82BDA" w:rsidP="00E82BDA">
            <w:pPr>
              <w:snapToGrid w:val="0"/>
              <w:jc w:val="center"/>
            </w:pPr>
            <w:r w:rsidRPr="007219BC"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BDA" w:rsidRPr="007219BC" w:rsidRDefault="00E82BDA" w:rsidP="00E82BDA">
            <w:pPr>
              <w:snapToGrid w:val="0"/>
              <w:jc w:val="center"/>
            </w:pPr>
            <w:r w:rsidRPr="007219BC">
              <w:t>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DA" w:rsidRPr="00B3265E" w:rsidRDefault="00E82BDA" w:rsidP="00E82BDA">
            <w:pPr>
              <w:snapToGrid w:val="0"/>
              <w:jc w:val="center"/>
            </w:pPr>
            <w:r w:rsidRPr="00B3265E">
              <w:t>Наблюдение</w:t>
            </w:r>
          </w:p>
        </w:tc>
      </w:tr>
      <w:tr w:rsidR="00E82BDA" w:rsidRPr="00B3265E" w:rsidTr="00E82BDA">
        <w:trPr>
          <w:trHeight w:val="57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DA" w:rsidRPr="00B3265E" w:rsidRDefault="00E82BDA" w:rsidP="00E82BDA">
            <w:pPr>
              <w:snapToGrid w:val="0"/>
            </w:pPr>
            <w:r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DA" w:rsidRPr="00B3265E" w:rsidRDefault="00E82BDA" w:rsidP="00E82BDA">
            <w:pPr>
              <w:snapToGrid w:val="0"/>
              <w:ind w:left="-108"/>
            </w:pPr>
            <w:r w:rsidRPr="00B3265E">
              <w:t>Игры, направленные на развитие конструкторских умений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BDA" w:rsidRPr="007219BC" w:rsidRDefault="00E82BDA" w:rsidP="00E82BDA">
            <w:pPr>
              <w:snapToGrid w:val="0"/>
              <w:jc w:val="center"/>
              <w:rPr>
                <w:lang w:val="en-US"/>
              </w:rPr>
            </w:pPr>
            <w:r w:rsidRPr="007219BC">
              <w:rPr>
                <w:lang w:val="en-US"/>
              </w:rPr>
              <w:t>10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BDA" w:rsidRPr="007219BC" w:rsidRDefault="00E82BDA" w:rsidP="00E82BDA">
            <w:pPr>
              <w:snapToGrid w:val="0"/>
              <w:jc w:val="center"/>
              <w:rPr>
                <w:lang w:val="en-US"/>
              </w:rPr>
            </w:pPr>
            <w:r w:rsidRPr="007219BC">
              <w:rPr>
                <w:lang w:val="en-US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BDA" w:rsidRPr="007219BC" w:rsidRDefault="00E82BDA" w:rsidP="00E82BDA">
            <w:pPr>
              <w:snapToGrid w:val="0"/>
              <w:jc w:val="center"/>
            </w:pPr>
            <w:r w:rsidRPr="007219BC"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DA" w:rsidRPr="00B3265E" w:rsidRDefault="00E82BDA" w:rsidP="00E82BDA">
            <w:pPr>
              <w:snapToGrid w:val="0"/>
              <w:jc w:val="center"/>
            </w:pPr>
            <w:r w:rsidRPr="00B3265E">
              <w:t>Наблюдение</w:t>
            </w:r>
          </w:p>
        </w:tc>
      </w:tr>
      <w:tr w:rsidR="00E82BDA" w:rsidRPr="00B3265E" w:rsidTr="00E82BDA">
        <w:trPr>
          <w:trHeight w:val="8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DA" w:rsidRPr="00B3265E" w:rsidRDefault="00E82BDA" w:rsidP="00E82BDA">
            <w:pPr>
              <w:snapToGrid w:val="0"/>
            </w:pPr>
            <w:r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DA" w:rsidRPr="00B3265E" w:rsidRDefault="00E82BDA" w:rsidP="00E82BDA">
            <w:pPr>
              <w:snapToGrid w:val="0"/>
              <w:rPr>
                <w:b/>
              </w:rPr>
            </w:pPr>
            <w:r w:rsidRPr="00B3265E">
              <w:t xml:space="preserve">Игры, направленные на формирование </w:t>
            </w:r>
            <w:r>
              <w:t>взаимодействие со сверстниками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BDA" w:rsidRPr="007219BC" w:rsidRDefault="00E82BDA" w:rsidP="00E82BDA">
            <w:pPr>
              <w:snapToGrid w:val="0"/>
              <w:jc w:val="center"/>
            </w:pPr>
            <w:r w:rsidRPr="007219BC">
              <w:t>36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BDA" w:rsidRPr="007219BC" w:rsidRDefault="00E82BDA" w:rsidP="00E82BDA">
            <w:pPr>
              <w:snapToGrid w:val="0"/>
              <w:jc w:val="center"/>
            </w:pPr>
            <w:r w:rsidRPr="007219BC"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BDA" w:rsidRPr="007219BC" w:rsidRDefault="00E82BDA" w:rsidP="00E82BDA">
            <w:pPr>
              <w:snapToGrid w:val="0"/>
              <w:jc w:val="center"/>
            </w:pPr>
            <w:r w:rsidRPr="007219BC">
              <w:t>35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DA" w:rsidRPr="00B3265E" w:rsidRDefault="00E82BDA" w:rsidP="00E82BDA">
            <w:pPr>
              <w:snapToGrid w:val="0"/>
              <w:jc w:val="center"/>
            </w:pPr>
            <w:r w:rsidRPr="00B3265E">
              <w:t>Наблюдение</w:t>
            </w:r>
          </w:p>
        </w:tc>
      </w:tr>
      <w:tr w:rsidR="00E82BDA" w:rsidRPr="00393B41" w:rsidTr="00E82BDA">
        <w:trPr>
          <w:trHeight w:val="28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DA" w:rsidRPr="00393B41" w:rsidRDefault="00E82BDA" w:rsidP="00E82BDA">
            <w:pPr>
              <w:snapToGrid w:val="0"/>
              <w:jc w:val="right"/>
              <w:rPr>
                <w:b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DA" w:rsidRPr="00393B41" w:rsidRDefault="00E82BDA" w:rsidP="00E82BDA">
            <w:pPr>
              <w:snapToGrid w:val="0"/>
              <w:jc w:val="right"/>
              <w:rPr>
                <w:b/>
              </w:rPr>
            </w:pPr>
            <w:r w:rsidRPr="00393B41">
              <w:rPr>
                <w:b/>
              </w:rPr>
              <w:t>Итого: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BDA" w:rsidRPr="00393B41" w:rsidRDefault="00E82BDA" w:rsidP="00E82BDA">
            <w:pPr>
              <w:snapToGrid w:val="0"/>
              <w:jc w:val="center"/>
              <w:rPr>
                <w:b/>
              </w:rPr>
            </w:pPr>
            <w:r w:rsidRPr="00393B41">
              <w:rPr>
                <w:b/>
              </w:rPr>
              <w:t>72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BDA" w:rsidRPr="00393B41" w:rsidRDefault="00E82BDA" w:rsidP="00E82BDA">
            <w:pPr>
              <w:snapToGrid w:val="0"/>
              <w:jc w:val="center"/>
              <w:rPr>
                <w:b/>
                <w:lang w:val="en-US"/>
              </w:rPr>
            </w:pPr>
            <w:r>
              <w:rPr>
                <w:b/>
              </w:rPr>
              <w:t>13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2BDA" w:rsidRPr="007D1769" w:rsidRDefault="00E82BDA" w:rsidP="00E82BDA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BDA" w:rsidRPr="00393B41" w:rsidRDefault="00E82BDA" w:rsidP="00E82BDA">
            <w:pPr>
              <w:snapToGrid w:val="0"/>
              <w:jc w:val="center"/>
              <w:rPr>
                <w:b/>
              </w:rPr>
            </w:pPr>
          </w:p>
        </w:tc>
      </w:tr>
    </w:tbl>
    <w:p w:rsidR="00E82BDA" w:rsidRDefault="00E82BDA" w:rsidP="007219BC">
      <w:pPr>
        <w:rPr>
          <w:b/>
        </w:rPr>
      </w:pPr>
    </w:p>
    <w:p w:rsidR="00E82BDA" w:rsidRDefault="00E82BDA" w:rsidP="00E82BDA">
      <w:pPr>
        <w:ind w:left="360" w:firstLine="709"/>
        <w:jc w:val="center"/>
        <w:rPr>
          <w:b/>
        </w:rPr>
      </w:pPr>
      <w:r w:rsidRPr="00B3265E">
        <w:rPr>
          <w:b/>
        </w:rPr>
        <w:t>Содержание 2 года обучения</w:t>
      </w:r>
    </w:p>
    <w:p w:rsidR="00E82BDA" w:rsidRPr="009236CD" w:rsidRDefault="00E82BDA" w:rsidP="00E82BDA">
      <w:pPr>
        <w:jc w:val="both"/>
        <w:rPr>
          <w:b/>
        </w:rPr>
      </w:pPr>
      <w:r>
        <w:rPr>
          <w:b/>
        </w:rPr>
        <w:t>Раздел</w:t>
      </w:r>
      <w:r w:rsidRPr="00B3265E">
        <w:rPr>
          <w:b/>
        </w:rPr>
        <w:t xml:space="preserve"> </w:t>
      </w:r>
      <w:r>
        <w:rPr>
          <w:b/>
        </w:rPr>
        <w:t>1</w:t>
      </w:r>
      <w:r w:rsidRPr="00B3265E">
        <w:rPr>
          <w:b/>
        </w:rPr>
        <w:t xml:space="preserve">. </w:t>
      </w:r>
      <w:r w:rsidRPr="009236CD">
        <w:rPr>
          <w:b/>
        </w:rPr>
        <w:t>Организационный раздел</w:t>
      </w:r>
    </w:p>
    <w:p w:rsidR="00E82BDA" w:rsidRDefault="00E82BDA" w:rsidP="00E82BDA">
      <w:pPr>
        <w:ind w:firstLine="567"/>
        <w:jc w:val="both"/>
        <w:rPr>
          <w:b/>
        </w:rPr>
      </w:pPr>
      <w:r>
        <w:rPr>
          <w:b/>
        </w:rPr>
        <w:t xml:space="preserve">Тема 1.1 </w:t>
      </w:r>
      <w:r w:rsidRPr="009236CD">
        <w:rPr>
          <w:b/>
        </w:rPr>
        <w:t xml:space="preserve">Вводное </w:t>
      </w:r>
      <w:r>
        <w:rPr>
          <w:b/>
        </w:rPr>
        <w:t>занятие.</w:t>
      </w:r>
    </w:p>
    <w:p w:rsidR="00E82BDA" w:rsidRPr="00166491" w:rsidRDefault="00E82BDA" w:rsidP="00E82BDA">
      <w:pPr>
        <w:ind w:firstLine="567"/>
        <w:jc w:val="both"/>
        <w:rPr>
          <w:b/>
        </w:rPr>
      </w:pPr>
      <w:r w:rsidRPr="009236CD">
        <w:rPr>
          <w:b/>
          <w:i/>
        </w:rPr>
        <w:t>Теория</w:t>
      </w:r>
      <w:r>
        <w:rPr>
          <w:b/>
          <w:i/>
        </w:rPr>
        <w:t>.</w:t>
      </w:r>
      <w:r>
        <w:rPr>
          <w:b/>
        </w:rPr>
        <w:t xml:space="preserve"> </w:t>
      </w:r>
      <w:r w:rsidRPr="00AD24FD">
        <w:t>Повторение инструктажа</w:t>
      </w:r>
      <w:r>
        <w:t xml:space="preserve"> по пожарной безопасности. Повторение и</w:t>
      </w:r>
      <w:r w:rsidRPr="00B3265E">
        <w:t>нструктаж</w:t>
      </w:r>
      <w:r>
        <w:t>а</w:t>
      </w:r>
      <w:r w:rsidRPr="00B3265E">
        <w:t xml:space="preserve"> по технике безопасности. </w:t>
      </w:r>
    </w:p>
    <w:p w:rsidR="00E82BDA" w:rsidRDefault="00E82BDA" w:rsidP="00E82BDA">
      <w:pPr>
        <w:pStyle w:val="c2"/>
        <w:shd w:val="clear" w:color="auto" w:fill="FFFFFF"/>
        <w:spacing w:before="0" w:beforeAutospacing="0" w:after="0" w:afterAutospacing="0"/>
        <w:ind w:firstLine="567"/>
        <w:jc w:val="both"/>
      </w:pPr>
      <w:r w:rsidRPr="00B3265E">
        <w:rPr>
          <w:b/>
          <w:i/>
        </w:rPr>
        <w:lastRenderedPageBreak/>
        <w:t>Контроль</w:t>
      </w:r>
      <w:r>
        <w:rPr>
          <w:b/>
          <w:i/>
        </w:rPr>
        <w:t>.</w:t>
      </w:r>
      <w:r w:rsidRPr="009236CD">
        <w:t xml:space="preserve"> </w:t>
      </w:r>
      <w:r w:rsidRPr="00B3265E">
        <w:t>Знание инструкций по технике безопасности</w:t>
      </w:r>
      <w:r>
        <w:t>.</w:t>
      </w:r>
    </w:p>
    <w:p w:rsidR="00E82BDA" w:rsidRDefault="00E82BDA" w:rsidP="00E82BDA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>
        <w:rPr>
          <w:b/>
        </w:rPr>
        <w:t xml:space="preserve">Тема 1.2 </w:t>
      </w:r>
      <w:r w:rsidRPr="00EA46C0">
        <w:rPr>
          <w:b/>
        </w:rPr>
        <w:t xml:space="preserve">Аттестация учащихся </w:t>
      </w:r>
      <w:r>
        <w:rPr>
          <w:b/>
        </w:rPr>
        <w:t>(</w:t>
      </w:r>
      <w:r w:rsidRPr="00EA46C0">
        <w:rPr>
          <w:b/>
        </w:rPr>
        <w:t>промежуточная</w:t>
      </w:r>
      <w:r>
        <w:rPr>
          <w:b/>
        </w:rPr>
        <w:t>).</w:t>
      </w:r>
    </w:p>
    <w:p w:rsidR="00E82BDA" w:rsidRDefault="00E82BDA" w:rsidP="00E82BDA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</w:rPr>
      </w:pPr>
      <w:r>
        <w:rPr>
          <w:b/>
          <w:i/>
        </w:rPr>
        <w:t>Практика.</w:t>
      </w:r>
      <w:r w:rsidRPr="00FE03F6">
        <w:t xml:space="preserve"> </w:t>
      </w:r>
      <w:r w:rsidRPr="00B3265E">
        <w:t>Выполнение заданий на выделение цвета, формы и размера предметов</w:t>
      </w:r>
      <w:r>
        <w:t>.</w:t>
      </w:r>
    </w:p>
    <w:p w:rsidR="00E82BDA" w:rsidRDefault="00E82BDA" w:rsidP="00E82BDA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B3265E">
        <w:rPr>
          <w:b/>
          <w:i/>
        </w:rPr>
        <w:t>Контроль</w:t>
      </w:r>
      <w:r>
        <w:rPr>
          <w:b/>
          <w:i/>
        </w:rPr>
        <w:t>.</w:t>
      </w:r>
      <w:r>
        <w:t xml:space="preserve"> Умение </w:t>
      </w:r>
      <w:r w:rsidRPr="00B3265E">
        <w:t>разб</w:t>
      </w:r>
      <w:r>
        <w:t>ирать</w:t>
      </w:r>
      <w:r w:rsidRPr="00B3265E">
        <w:t xml:space="preserve"> и складыва</w:t>
      </w:r>
      <w:r>
        <w:t>ть</w:t>
      </w:r>
      <w:r w:rsidRPr="00B3265E">
        <w:t xml:space="preserve"> трёхсоставн</w:t>
      </w:r>
      <w:r>
        <w:t>ую</w:t>
      </w:r>
      <w:r w:rsidRPr="00B3265E">
        <w:t xml:space="preserve"> матрёшк</w:t>
      </w:r>
      <w:r>
        <w:t>у.</w:t>
      </w:r>
      <w:r w:rsidRPr="004E660E">
        <w:t xml:space="preserve"> </w:t>
      </w:r>
      <w:r>
        <w:t>Умение</w:t>
      </w:r>
      <w:r w:rsidRPr="00B3265E">
        <w:t xml:space="preserve"> выполн</w:t>
      </w:r>
      <w:r>
        <w:t>ять</w:t>
      </w:r>
      <w:r w:rsidRPr="00B3265E">
        <w:t xml:space="preserve"> задания на постройку по образцу (</w:t>
      </w:r>
      <w:r>
        <w:t>например,</w:t>
      </w:r>
      <w:r w:rsidRPr="00B3265E">
        <w:t xml:space="preserve"> гараж для машины).</w:t>
      </w:r>
    </w:p>
    <w:p w:rsidR="00E82BDA" w:rsidRDefault="00E82BDA" w:rsidP="00E82BDA">
      <w:pPr>
        <w:ind w:firstLine="567"/>
        <w:jc w:val="both"/>
        <w:rPr>
          <w:b/>
        </w:rPr>
      </w:pPr>
      <w:r>
        <w:rPr>
          <w:b/>
        </w:rPr>
        <w:t>Тема 1.3 Итоговое занятие.</w:t>
      </w:r>
    </w:p>
    <w:p w:rsidR="00E82BDA" w:rsidRPr="00FC292D" w:rsidRDefault="00E82BDA" w:rsidP="00E82BDA">
      <w:pPr>
        <w:tabs>
          <w:tab w:val="left" w:pos="2618"/>
        </w:tabs>
        <w:ind w:firstLine="567"/>
        <w:jc w:val="both"/>
      </w:pPr>
      <w:r>
        <w:rPr>
          <w:b/>
          <w:i/>
        </w:rPr>
        <w:t xml:space="preserve">Практика. </w:t>
      </w:r>
      <w:r>
        <w:t>Игры на взаимодействие.</w:t>
      </w:r>
    </w:p>
    <w:p w:rsidR="00E82BDA" w:rsidRPr="00FC292D" w:rsidRDefault="00E82BDA" w:rsidP="00E82BDA">
      <w:pPr>
        <w:tabs>
          <w:tab w:val="left" w:pos="2618"/>
        </w:tabs>
        <w:ind w:firstLine="567"/>
        <w:jc w:val="both"/>
        <w:rPr>
          <w:b/>
          <w:i/>
        </w:rPr>
      </w:pPr>
      <w:r w:rsidRPr="00B3265E">
        <w:rPr>
          <w:b/>
          <w:i/>
        </w:rPr>
        <w:t>Контроль</w:t>
      </w:r>
      <w:r>
        <w:rPr>
          <w:b/>
          <w:i/>
        </w:rPr>
        <w:t>.</w:t>
      </w:r>
      <w:r w:rsidRPr="009236CD">
        <w:t xml:space="preserve"> </w:t>
      </w:r>
      <w:r>
        <w:t>Умение учащегося включаться в игру со сверстниками.</w:t>
      </w:r>
    </w:p>
    <w:p w:rsidR="00E82BDA" w:rsidRPr="009236CD" w:rsidRDefault="00E82BDA" w:rsidP="00E82BDA">
      <w:pPr>
        <w:ind w:firstLine="567"/>
        <w:jc w:val="both"/>
        <w:rPr>
          <w:b/>
        </w:rPr>
      </w:pPr>
      <w:r>
        <w:rPr>
          <w:b/>
        </w:rPr>
        <w:t xml:space="preserve">Тема </w:t>
      </w:r>
      <w:r w:rsidRPr="009236CD">
        <w:rPr>
          <w:b/>
        </w:rPr>
        <w:t>1.</w:t>
      </w:r>
      <w:r>
        <w:rPr>
          <w:b/>
        </w:rPr>
        <w:t>4</w:t>
      </w:r>
      <w:r w:rsidRPr="009236CD">
        <w:rPr>
          <w:b/>
        </w:rPr>
        <w:t xml:space="preserve"> Аттестация учащихся </w:t>
      </w:r>
      <w:r>
        <w:rPr>
          <w:b/>
        </w:rPr>
        <w:t>(по итогам освоения программы</w:t>
      </w:r>
      <w:r w:rsidRPr="009236CD">
        <w:rPr>
          <w:b/>
        </w:rPr>
        <w:t>)</w:t>
      </w:r>
      <w:r>
        <w:rPr>
          <w:b/>
        </w:rPr>
        <w:t>.</w:t>
      </w:r>
    </w:p>
    <w:p w:rsidR="00E82BDA" w:rsidRPr="00B3265E" w:rsidRDefault="00E82BDA" w:rsidP="00E82BDA">
      <w:pPr>
        <w:pStyle w:val="af2"/>
        <w:ind w:left="0" w:firstLine="567"/>
        <w:jc w:val="both"/>
      </w:pPr>
      <w:r>
        <w:rPr>
          <w:b/>
          <w:i/>
        </w:rPr>
        <w:t>Практика.</w:t>
      </w:r>
      <w:r>
        <w:t xml:space="preserve"> Игры с элементарным сюжетом.</w:t>
      </w:r>
    </w:p>
    <w:p w:rsidR="00E82BDA" w:rsidRPr="0006566B" w:rsidRDefault="00E82BDA" w:rsidP="00E82BDA">
      <w:pPr>
        <w:ind w:firstLine="567"/>
        <w:contextualSpacing/>
        <w:jc w:val="both"/>
        <w:rPr>
          <w:rFonts w:eastAsia="ヒラギノ角ゴ Pro W3"/>
        </w:rPr>
      </w:pPr>
      <w:r>
        <w:rPr>
          <w:b/>
          <w:i/>
        </w:rPr>
        <w:t xml:space="preserve"> </w:t>
      </w:r>
      <w:r w:rsidRPr="00B3265E">
        <w:rPr>
          <w:b/>
          <w:i/>
        </w:rPr>
        <w:t>Контроль</w:t>
      </w:r>
      <w:r>
        <w:t>. Умение</w:t>
      </w:r>
      <w:r w:rsidRPr="00B3265E">
        <w:t xml:space="preserve"> игр</w:t>
      </w:r>
      <w:r>
        <w:t>ать</w:t>
      </w:r>
      <w:r w:rsidRPr="00B3265E">
        <w:t xml:space="preserve"> с куклой по сюжету из нескольких действий (например, умывает, расчесывает, укладывает спать). </w:t>
      </w:r>
      <w:r>
        <w:t xml:space="preserve">Умение </w:t>
      </w:r>
      <w:r w:rsidRPr="00B3265E">
        <w:t>выполн</w:t>
      </w:r>
      <w:r>
        <w:t>ять</w:t>
      </w:r>
      <w:r w:rsidRPr="00B3265E">
        <w:t xml:space="preserve"> просты</w:t>
      </w:r>
      <w:r>
        <w:t>е</w:t>
      </w:r>
      <w:r w:rsidRPr="00B3265E">
        <w:t xml:space="preserve"> правил</w:t>
      </w:r>
      <w:r>
        <w:t>а</w:t>
      </w:r>
      <w:r w:rsidRPr="00B3265E">
        <w:t xml:space="preserve"> в совместной игре.</w:t>
      </w:r>
    </w:p>
    <w:p w:rsidR="00E82BDA" w:rsidRDefault="00E82BDA" w:rsidP="00E82BDA">
      <w:pPr>
        <w:jc w:val="both"/>
        <w:rPr>
          <w:b/>
        </w:rPr>
      </w:pPr>
    </w:p>
    <w:p w:rsidR="00E82BDA" w:rsidRPr="00B3265E" w:rsidRDefault="00E82BDA" w:rsidP="00E82BDA">
      <w:pPr>
        <w:jc w:val="both"/>
        <w:rPr>
          <w:b/>
        </w:rPr>
      </w:pPr>
      <w:r>
        <w:rPr>
          <w:b/>
        </w:rPr>
        <w:t>Раздел</w:t>
      </w:r>
      <w:r w:rsidRPr="00B3265E">
        <w:rPr>
          <w:b/>
        </w:rPr>
        <w:t xml:space="preserve"> </w:t>
      </w:r>
      <w:r>
        <w:rPr>
          <w:b/>
        </w:rPr>
        <w:t>2</w:t>
      </w:r>
      <w:r w:rsidRPr="00B3265E">
        <w:rPr>
          <w:b/>
        </w:rPr>
        <w:t>. Игры, направленные на развитие познавательной деятельности.</w:t>
      </w:r>
    </w:p>
    <w:p w:rsidR="00E82BDA" w:rsidRPr="00B3265E" w:rsidRDefault="00E82BDA" w:rsidP="00E82BDA">
      <w:pPr>
        <w:ind w:firstLine="709"/>
        <w:jc w:val="both"/>
      </w:pPr>
      <w:r w:rsidRPr="00B3265E">
        <w:rPr>
          <w:b/>
          <w:i/>
        </w:rPr>
        <w:t>Теория</w:t>
      </w:r>
      <w:r>
        <w:rPr>
          <w:b/>
          <w:i/>
        </w:rPr>
        <w:t>.</w:t>
      </w:r>
      <w:r w:rsidRPr="00B3265E">
        <w:rPr>
          <w:b/>
          <w:i/>
        </w:rPr>
        <w:t xml:space="preserve"> </w:t>
      </w:r>
      <w:proofErr w:type="gramStart"/>
      <w:r>
        <w:t xml:space="preserve">Природные материалы; </w:t>
      </w:r>
      <w:r w:rsidRPr="00B3265E">
        <w:t>вода, песок, ракушки, камушки, различные семена растений) и их свойства.</w:t>
      </w:r>
      <w:proofErr w:type="gramEnd"/>
      <w:r w:rsidRPr="00B3265E">
        <w:t xml:space="preserve"> Разборные игрушки. Способы складывания матрешек, игрушек-вкладышей. Правила выполнения по выполнению дидактических игр-упражнений. Понятие форма и величина предмета.</w:t>
      </w:r>
    </w:p>
    <w:p w:rsidR="00E82BDA" w:rsidRPr="00B3265E" w:rsidRDefault="00E82BDA" w:rsidP="00E82BDA">
      <w:pPr>
        <w:ind w:firstLine="709"/>
        <w:jc w:val="both"/>
      </w:pPr>
      <w:r w:rsidRPr="00B3265E">
        <w:rPr>
          <w:b/>
          <w:i/>
        </w:rPr>
        <w:t>Практика</w:t>
      </w:r>
      <w:r>
        <w:rPr>
          <w:b/>
          <w:i/>
        </w:rPr>
        <w:t>.</w:t>
      </w:r>
      <w:r w:rsidRPr="00B3265E">
        <w:t xml:space="preserve"> Проведение игр-экспериментов с природным материалом: «Наложи зернышки в баночки», «Налей воду в таз», «Наполни водой кувшин», «Сухая и мокрая тряпочка», «Пускаем кораблики», «Плавает и тонет», «Ловим рыбу» «Следы на песке». Проведение игр с разборными игрушками, игр с дидактическими игрушками (башенками, матрешками) и игр с игрушками-вкладышами «Собери игрушку-вкладыш (5-6 шт.) в правильной последовательности», «Сложи 3-5-местную матрешку отдельно, в ряд, друг в друга». Проведение дидактических игр: </w:t>
      </w:r>
      <w:proofErr w:type="gramStart"/>
      <w:r w:rsidRPr="00B3265E">
        <w:t>«Разложи в ряд» - размещение мелких цветных предметов на цветные ленты соответствующего цвета, «подбор по фону» - раскладывание цветных предметов (бусинок, пуговиц, мозаики) на цветные круги или тарелочки, соответствующие цвету предмета, «</w:t>
      </w:r>
      <w:proofErr w:type="spellStart"/>
      <w:r w:rsidRPr="00B3265E">
        <w:t>шароброс</w:t>
      </w:r>
      <w:proofErr w:type="spellEnd"/>
      <w:r w:rsidRPr="00B3265E">
        <w:t xml:space="preserve">» - опускание больших и маленьких шаров в соответствующие отверстия, «грибки» - подбор </w:t>
      </w:r>
      <w:proofErr w:type="spellStart"/>
      <w:r w:rsidRPr="00B3265E">
        <w:t>втулочек</w:t>
      </w:r>
      <w:proofErr w:type="spellEnd"/>
      <w:r w:rsidRPr="00B3265E">
        <w:t xml:space="preserve"> (грибков) определенного цвета, размещение грибков в отверстия, «чудесный мешочек» - узнавать на ощупь один из хорошо известных детям бытовых или</w:t>
      </w:r>
      <w:proofErr w:type="gramEnd"/>
      <w:r w:rsidRPr="00B3265E">
        <w:t xml:space="preserve"> игровых предметов, положенных в мешочек.</w:t>
      </w:r>
    </w:p>
    <w:p w:rsidR="00E82BDA" w:rsidRPr="00B3265E" w:rsidRDefault="00E82BDA" w:rsidP="00E82BDA">
      <w:pPr>
        <w:ind w:firstLine="709"/>
        <w:jc w:val="both"/>
        <w:rPr>
          <w:b/>
        </w:rPr>
      </w:pPr>
      <w:r w:rsidRPr="00B3265E">
        <w:rPr>
          <w:b/>
          <w:i/>
        </w:rPr>
        <w:t>Контроль</w:t>
      </w:r>
      <w:r>
        <w:rPr>
          <w:b/>
          <w:i/>
        </w:rPr>
        <w:t>.</w:t>
      </w:r>
      <w:r w:rsidRPr="00B3265E">
        <w:rPr>
          <w:b/>
        </w:rPr>
        <w:t xml:space="preserve"> </w:t>
      </w:r>
      <w:r w:rsidRPr="004357A9">
        <w:t>Знание свой</w:t>
      </w:r>
      <w:proofErr w:type="gramStart"/>
      <w:r w:rsidRPr="004357A9">
        <w:t>ств пр</w:t>
      </w:r>
      <w:proofErr w:type="gramEnd"/>
      <w:r w:rsidRPr="004357A9">
        <w:t>иродных материалов.</w:t>
      </w:r>
      <w:r>
        <w:t xml:space="preserve"> Умение складывать матрёшку.</w:t>
      </w:r>
      <w:r w:rsidRPr="00B3265E">
        <w:rPr>
          <w:b/>
        </w:rPr>
        <w:t xml:space="preserve">  </w:t>
      </w:r>
    </w:p>
    <w:p w:rsidR="00E82BDA" w:rsidRDefault="00E82BDA" w:rsidP="00E82BDA">
      <w:pPr>
        <w:jc w:val="both"/>
        <w:rPr>
          <w:b/>
        </w:rPr>
      </w:pPr>
    </w:p>
    <w:p w:rsidR="00E82BDA" w:rsidRPr="00B3265E" w:rsidRDefault="00E82BDA" w:rsidP="00E82BDA">
      <w:pPr>
        <w:jc w:val="both"/>
        <w:rPr>
          <w:b/>
        </w:rPr>
      </w:pPr>
      <w:r>
        <w:rPr>
          <w:b/>
        </w:rPr>
        <w:t>Раздел</w:t>
      </w:r>
      <w:r w:rsidRPr="00B3265E">
        <w:rPr>
          <w:b/>
        </w:rPr>
        <w:t xml:space="preserve"> </w:t>
      </w:r>
      <w:r>
        <w:rPr>
          <w:b/>
        </w:rPr>
        <w:t>3</w:t>
      </w:r>
      <w:r w:rsidRPr="00B3265E">
        <w:rPr>
          <w:b/>
        </w:rPr>
        <w:t>. Игры, направленные на сенсорное развитие.</w:t>
      </w:r>
    </w:p>
    <w:p w:rsidR="00E82BDA" w:rsidRPr="00B3265E" w:rsidRDefault="00E82BDA" w:rsidP="00E82BDA">
      <w:pPr>
        <w:ind w:firstLine="709"/>
        <w:jc w:val="both"/>
      </w:pPr>
      <w:r w:rsidRPr="00B3265E">
        <w:rPr>
          <w:b/>
          <w:i/>
        </w:rPr>
        <w:t>Теория</w:t>
      </w:r>
      <w:r>
        <w:rPr>
          <w:b/>
          <w:i/>
        </w:rPr>
        <w:t>.</w:t>
      </w:r>
      <w:r w:rsidRPr="00B3265E">
        <w:t xml:space="preserve"> </w:t>
      </w:r>
      <w:r>
        <w:t>О</w:t>
      </w:r>
      <w:r w:rsidRPr="00B3265E">
        <w:t>сновны</w:t>
      </w:r>
      <w:r>
        <w:t>е</w:t>
      </w:r>
      <w:r w:rsidRPr="00B3265E">
        <w:t xml:space="preserve"> цвет</w:t>
      </w:r>
      <w:r>
        <w:t>а</w:t>
      </w:r>
      <w:r w:rsidRPr="00B3265E">
        <w:t xml:space="preserve">. </w:t>
      </w:r>
      <w:r>
        <w:t>В</w:t>
      </w:r>
      <w:r w:rsidRPr="00B3265E">
        <w:t>еличин</w:t>
      </w:r>
      <w:r>
        <w:t>ы</w:t>
      </w:r>
      <w:r w:rsidRPr="00B3265E">
        <w:t>: большой – маленький, длинный – короткий</w:t>
      </w:r>
      <w:r>
        <w:t xml:space="preserve">. </w:t>
      </w:r>
      <w:proofErr w:type="gramStart"/>
      <w:r>
        <w:t>Ф</w:t>
      </w:r>
      <w:r w:rsidRPr="00B3265E">
        <w:t>ормы предмета: шарик, кубик, «кирпичик» (параллелепипед), «крыша» (треугольная призма), «башенка» (конус).</w:t>
      </w:r>
      <w:proofErr w:type="gramEnd"/>
      <w:r w:rsidRPr="00B3265E">
        <w:t xml:space="preserve"> Понятия: цвет, величина, форма, пространственные отношения. </w:t>
      </w:r>
    </w:p>
    <w:p w:rsidR="00E82BDA" w:rsidRPr="00B3265E" w:rsidRDefault="00E82BDA" w:rsidP="00E82BDA">
      <w:pPr>
        <w:ind w:firstLine="709"/>
        <w:jc w:val="both"/>
      </w:pPr>
      <w:r w:rsidRPr="00B3265E">
        <w:rPr>
          <w:b/>
          <w:i/>
        </w:rPr>
        <w:t>Практика</w:t>
      </w:r>
      <w:r>
        <w:rPr>
          <w:b/>
          <w:i/>
        </w:rPr>
        <w:t>.</w:t>
      </w:r>
      <w:r w:rsidRPr="00B3265E">
        <w:t xml:space="preserve"> Проведение проблемных игр: «Выбери кукле одежду по росту», «Найди домик зайцу и медведю», «Гаражи и машины», «Грибочки», материал </w:t>
      </w:r>
      <w:proofErr w:type="spellStart"/>
      <w:r w:rsidRPr="00B3265E">
        <w:t>Монтессори</w:t>
      </w:r>
      <w:proofErr w:type="spellEnd"/>
      <w:r w:rsidRPr="00B3265E">
        <w:t xml:space="preserve">. Проведение игр на развитие восприятия и воспроизведения пространственных отношений: «Далеко – близко», «Дорожка длинная, дорожка короткая», «Составь гирлянды» (бусы из форм различного цвета и величины). </w:t>
      </w:r>
    </w:p>
    <w:p w:rsidR="00E82BDA" w:rsidRPr="00B3265E" w:rsidRDefault="00E82BDA" w:rsidP="00E82BDA">
      <w:pPr>
        <w:ind w:firstLine="709"/>
        <w:jc w:val="both"/>
      </w:pPr>
      <w:r w:rsidRPr="00B3265E">
        <w:rPr>
          <w:b/>
          <w:i/>
        </w:rPr>
        <w:t>Контроль</w:t>
      </w:r>
      <w:r>
        <w:rPr>
          <w:b/>
          <w:i/>
        </w:rPr>
        <w:t>.</w:t>
      </w:r>
      <w:r w:rsidRPr="00B3265E">
        <w:t xml:space="preserve"> Знание основных цветов и форм предметов</w:t>
      </w:r>
      <w:r>
        <w:t xml:space="preserve">. </w:t>
      </w:r>
      <w:r w:rsidRPr="00B3265E">
        <w:t xml:space="preserve"> </w:t>
      </w:r>
      <w:r>
        <w:t>У</w:t>
      </w:r>
      <w:r w:rsidRPr="00B3265E">
        <w:t xml:space="preserve">мение ориентироваться </w:t>
      </w:r>
      <w:r>
        <w:t xml:space="preserve">в </w:t>
      </w:r>
      <w:r w:rsidRPr="00B3265E">
        <w:t>пространстве.</w:t>
      </w:r>
    </w:p>
    <w:p w:rsidR="00E82BDA" w:rsidRDefault="00E82BDA" w:rsidP="00E82BDA">
      <w:pPr>
        <w:jc w:val="both"/>
        <w:rPr>
          <w:b/>
        </w:rPr>
      </w:pPr>
    </w:p>
    <w:p w:rsidR="00E82BDA" w:rsidRPr="00B3265E" w:rsidRDefault="00E82BDA" w:rsidP="00E82BDA">
      <w:pPr>
        <w:jc w:val="both"/>
        <w:rPr>
          <w:b/>
        </w:rPr>
      </w:pPr>
      <w:r>
        <w:rPr>
          <w:b/>
        </w:rPr>
        <w:t>Раздел 4</w:t>
      </w:r>
      <w:r w:rsidRPr="00B3265E">
        <w:rPr>
          <w:b/>
        </w:rPr>
        <w:t xml:space="preserve">. </w:t>
      </w:r>
      <w:r>
        <w:rPr>
          <w:b/>
        </w:rPr>
        <w:t xml:space="preserve"> </w:t>
      </w:r>
      <w:r w:rsidRPr="00B3265E">
        <w:rPr>
          <w:b/>
        </w:rPr>
        <w:t>Игры, направленные на отображение различных сюжетов из жизни людей.</w:t>
      </w:r>
    </w:p>
    <w:p w:rsidR="00E82BDA" w:rsidRPr="00B3265E" w:rsidRDefault="00E82BDA" w:rsidP="00E82BDA">
      <w:pPr>
        <w:ind w:firstLine="709"/>
        <w:jc w:val="both"/>
      </w:pPr>
      <w:r w:rsidRPr="00B3265E">
        <w:rPr>
          <w:b/>
          <w:i/>
        </w:rPr>
        <w:t>Теория</w:t>
      </w:r>
      <w:r>
        <w:rPr>
          <w:b/>
          <w:i/>
        </w:rPr>
        <w:t>.</w:t>
      </w:r>
      <w:r w:rsidRPr="00B3265E">
        <w:t xml:space="preserve"> Понятие сюжет игры. </w:t>
      </w:r>
      <w:r>
        <w:t>И</w:t>
      </w:r>
      <w:r w:rsidRPr="00B3265E">
        <w:t>стори</w:t>
      </w:r>
      <w:r>
        <w:t>и</w:t>
      </w:r>
      <w:r w:rsidRPr="00B3265E">
        <w:t xml:space="preserve"> с сюжетом игры с куклой Машей и Мишкой, Зайкой, Кошкой, Поросенком.</w:t>
      </w:r>
    </w:p>
    <w:p w:rsidR="00E82BDA" w:rsidRPr="00B3265E" w:rsidRDefault="00E82BDA" w:rsidP="00E82BDA">
      <w:pPr>
        <w:ind w:firstLine="709"/>
        <w:jc w:val="both"/>
      </w:pPr>
      <w:r w:rsidRPr="00B3265E">
        <w:rPr>
          <w:b/>
          <w:i/>
        </w:rPr>
        <w:t>Практика</w:t>
      </w:r>
      <w:r>
        <w:rPr>
          <w:b/>
          <w:i/>
        </w:rPr>
        <w:t>.</w:t>
      </w:r>
      <w:r w:rsidRPr="00B3265E">
        <w:t xml:space="preserve"> Осуществление совместно с педагогом последовательных сюжетных действий в игре. </w:t>
      </w:r>
    </w:p>
    <w:p w:rsidR="00E82BDA" w:rsidRPr="00B3265E" w:rsidRDefault="00E82BDA" w:rsidP="00E82BDA">
      <w:pPr>
        <w:ind w:firstLine="709"/>
        <w:jc w:val="both"/>
      </w:pPr>
      <w:r w:rsidRPr="00B3265E">
        <w:lastRenderedPageBreak/>
        <w:t>Сюжет №1: «Жила-была кукла Маша» (знакомство с куклой, кормление, качание куклы, укладывание ее спать, прогулка куклы в лес, собирание ягод и грибов в лесу).</w:t>
      </w:r>
    </w:p>
    <w:p w:rsidR="00E82BDA" w:rsidRPr="00B3265E" w:rsidRDefault="00E82BDA" w:rsidP="00E82BDA">
      <w:pPr>
        <w:ind w:firstLine="709"/>
        <w:jc w:val="both"/>
      </w:pPr>
      <w:r w:rsidRPr="00B3265E">
        <w:t>Сюжет № 2: «Жил-был Мишка» (знакомство с Мишкой, катание Мишки на машине, Мишка строит дом).</w:t>
      </w:r>
    </w:p>
    <w:p w:rsidR="00E82BDA" w:rsidRPr="00B3265E" w:rsidRDefault="00E82BDA" w:rsidP="00E82BDA">
      <w:pPr>
        <w:ind w:firstLine="709"/>
        <w:jc w:val="both"/>
      </w:pPr>
      <w:r w:rsidRPr="00B3265E">
        <w:t>Сюжет № 3: «Кукла Маша и Мишка – друзья» (Мишка в гостях у Маши, угощение - накрывание на стол, игра с игрушками).</w:t>
      </w:r>
    </w:p>
    <w:p w:rsidR="00E82BDA" w:rsidRPr="002F7016" w:rsidRDefault="00E82BDA" w:rsidP="00E82BDA">
      <w:pPr>
        <w:ind w:firstLine="709"/>
        <w:jc w:val="both"/>
      </w:pPr>
      <w:r w:rsidRPr="00B3265E">
        <w:rPr>
          <w:b/>
          <w:i/>
        </w:rPr>
        <w:t>Контроль</w:t>
      </w:r>
      <w:r>
        <w:rPr>
          <w:b/>
          <w:i/>
        </w:rPr>
        <w:t>.</w:t>
      </w:r>
      <w:r w:rsidRPr="00B3265E">
        <w:t xml:space="preserve"> </w:t>
      </w:r>
      <w:r>
        <w:t>Знание понятия сюжет игры. У</w:t>
      </w:r>
      <w:r w:rsidRPr="00B3265E">
        <w:t>мение выстраивать свои действия и ориентироваться в процессе сюжетной игры (наличие и соблюдение цепочки действий).</w:t>
      </w:r>
    </w:p>
    <w:p w:rsidR="00E82BDA" w:rsidRDefault="00E82BDA" w:rsidP="00E82BDA">
      <w:pPr>
        <w:jc w:val="both"/>
        <w:rPr>
          <w:b/>
        </w:rPr>
      </w:pPr>
    </w:p>
    <w:p w:rsidR="00E82BDA" w:rsidRPr="00B3265E" w:rsidRDefault="00E82BDA" w:rsidP="00E82BDA">
      <w:pPr>
        <w:jc w:val="both"/>
        <w:rPr>
          <w:b/>
        </w:rPr>
      </w:pPr>
      <w:r>
        <w:rPr>
          <w:b/>
        </w:rPr>
        <w:t>Раздел</w:t>
      </w:r>
      <w:r w:rsidRPr="00B3265E">
        <w:rPr>
          <w:b/>
        </w:rPr>
        <w:t xml:space="preserve"> </w:t>
      </w:r>
      <w:r>
        <w:rPr>
          <w:b/>
        </w:rPr>
        <w:t>5</w:t>
      </w:r>
      <w:r w:rsidRPr="00B3265E">
        <w:rPr>
          <w:b/>
        </w:rPr>
        <w:t>. Игры, направленные на развитие конструкторских умений.</w:t>
      </w:r>
    </w:p>
    <w:p w:rsidR="00E82BDA" w:rsidRPr="00B3265E" w:rsidRDefault="00E82BDA" w:rsidP="00E82BDA">
      <w:pPr>
        <w:ind w:firstLine="709"/>
        <w:jc w:val="both"/>
      </w:pPr>
      <w:r w:rsidRPr="00B3265E">
        <w:rPr>
          <w:b/>
          <w:i/>
        </w:rPr>
        <w:t>Теория</w:t>
      </w:r>
      <w:r>
        <w:rPr>
          <w:b/>
          <w:i/>
        </w:rPr>
        <w:t>.</w:t>
      </w:r>
      <w:r w:rsidRPr="00B3265E">
        <w:t xml:space="preserve"> Понятие основные геометрические фигуры строительного конструктора и конструктора «Лего». Способы постройки.</w:t>
      </w:r>
    </w:p>
    <w:p w:rsidR="00E82BDA" w:rsidRPr="00B3265E" w:rsidRDefault="00E82BDA" w:rsidP="00E82BDA">
      <w:pPr>
        <w:ind w:firstLine="709"/>
        <w:jc w:val="both"/>
      </w:pPr>
      <w:r w:rsidRPr="00B3265E">
        <w:rPr>
          <w:b/>
          <w:i/>
        </w:rPr>
        <w:t>Практика</w:t>
      </w:r>
      <w:r>
        <w:rPr>
          <w:b/>
          <w:i/>
        </w:rPr>
        <w:t>.</w:t>
      </w:r>
      <w:r w:rsidRPr="00B3265E">
        <w:t xml:space="preserve"> Проведение игр и упражнений на группировку элементов строительных наборов: «Строим дорожки», «Строим дом для матрешки», «Строим гараж для машины», «Кукла Катя в парке», «Новая мебель для Куклы», «Новая мебель для спальни», «Строим паровоз», «Строим самолет», «Строим корабль», «Мастерим из конструктора «Лего». Выполнение упражнений на складывание разрезных картинок из 2-4 частей (с использованием приема накладывания на образец). Проигрывание игр и упражнений на восприятие и воспроизведение формы, размера и пространственных отношений: «Сделай, как у меня», «Что изменилось?», «Посмотри и переставь, как я».</w:t>
      </w:r>
    </w:p>
    <w:p w:rsidR="00E82BDA" w:rsidRPr="00B3265E" w:rsidRDefault="00E82BDA" w:rsidP="00E82BDA">
      <w:pPr>
        <w:ind w:firstLine="709"/>
        <w:jc w:val="both"/>
      </w:pPr>
      <w:r w:rsidRPr="00B3265E">
        <w:rPr>
          <w:b/>
          <w:i/>
        </w:rPr>
        <w:t>Контроль</w:t>
      </w:r>
      <w:r>
        <w:rPr>
          <w:b/>
          <w:i/>
        </w:rPr>
        <w:t>.</w:t>
      </w:r>
      <w:r w:rsidRPr="00B3265E">
        <w:t xml:space="preserve"> Знание геометрических фигур, правил и способов складывания конструктора, конструкторские умения (способность действовать с предметами по цвету, форме, величине и другими особенностями предмета). </w:t>
      </w:r>
    </w:p>
    <w:p w:rsidR="00E82BDA" w:rsidRDefault="00E82BDA" w:rsidP="00E82BDA">
      <w:pPr>
        <w:jc w:val="both"/>
        <w:rPr>
          <w:b/>
        </w:rPr>
      </w:pPr>
    </w:p>
    <w:p w:rsidR="00E82BDA" w:rsidRPr="00B3265E" w:rsidRDefault="00E82BDA" w:rsidP="00E82BDA">
      <w:pPr>
        <w:jc w:val="both"/>
        <w:rPr>
          <w:b/>
        </w:rPr>
      </w:pPr>
      <w:r>
        <w:rPr>
          <w:b/>
        </w:rPr>
        <w:t>Раздел</w:t>
      </w:r>
      <w:r w:rsidRPr="00B3265E">
        <w:rPr>
          <w:b/>
        </w:rPr>
        <w:t xml:space="preserve"> </w:t>
      </w:r>
      <w:r>
        <w:rPr>
          <w:b/>
        </w:rPr>
        <w:t>6</w:t>
      </w:r>
      <w:r w:rsidRPr="00B3265E">
        <w:rPr>
          <w:b/>
        </w:rPr>
        <w:t>.</w:t>
      </w:r>
      <w:r w:rsidRPr="00FE03F6">
        <w:t xml:space="preserve"> </w:t>
      </w:r>
      <w:r w:rsidRPr="00FE03F6">
        <w:rPr>
          <w:b/>
        </w:rPr>
        <w:t>Игры, направленные на формирование взаимодействие со сверстниками</w:t>
      </w:r>
      <w:r w:rsidRPr="00B3265E">
        <w:rPr>
          <w:b/>
        </w:rPr>
        <w:t>.</w:t>
      </w:r>
    </w:p>
    <w:p w:rsidR="00E82BDA" w:rsidRPr="00B3265E" w:rsidRDefault="00E82BDA" w:rsidP="00E82BDA">
      <w:pPr>
        <w:ind w:firstLine="709"/>
        <w:jc w:val="both"/>
      </w:pPr>
      <w:r w:rsidRPr="00B3265E">
        <w:rPr>
          <w:b/>
          <w:i/>
        </w:rPr>
        <w:t>Теория</w:t>
      </w:r>
      <w:r>
        <w:rPr>
          <w:b/>
          <w:i/>
        </w:rPr>
        <w:t>.</w:t>
      </w:r>
      <w:r w:rsidRPr="00B3265E">
        <w:rPr>
          <w:i/>
        </w:rPr>
        <w:t xml:space="preserve"> Способы </w:t>
      </w:r>
      <w:r w:rsidRPr="00B3265E">
        <w:t xml:space="preserve">взаимодействия участников игры. Правила игры. </w:t>
      </w:r>
    </w:p>
    <w:p w:rsidR="00E82BDA" w:rsidRPr="00B3265E" w:rsidRDefault="00E82BDA" w:rsidP="00E82BDA">
      <w:pPr>
        <w:ind w:firstLine="709"/>
        <w:contextualSpacing/>
        <w:jc w:val="both"/>
      </w:pPr>
      <w:r w:rsidRPr="00B3265E">
        <w:rPr>
          <w:b/>
          <w:i/>
        </w:rPr>
        <w:t>Практика</w:t>
      </w:r>
      <w:r>
        <w:rPr>
          <w:b/>
          <w:i/>
        </w:rPr>
        <w:t>.</w:t>
      </w:r>
      <w:r w:rsidRPr="00B3265E">
        <w:t xml:space="preserve"> Проигрывание игр на развитие внимания, умения удержаться в группе, на принятие правил: </w:t>
      </w:r>
      <w:proofErr w:type="gramStart"/>
      <w:r w:rsidRPr="00B3265E">
        <w:t>«Раздувайся, пузырь», «Солнышко и дождик», «Ножки», «Карусели», «Лови, лови»</w:t>
      </w:r>
      <w:r>
        <w:t xml:space="preserve">, </w:t>
      </w:r>
      <w:r w:rsidRPr="00B3265E">
        <w:t xml:space="preserve"> </w:t>
      </w:r>
      <w:r w:rsidRPr="00C12F79">
        <w:t>«На ком одета шляпа».</w:t>
      </w:r>
      <w:proofErr w:type="gramEnd"/>
      <w:r w:rsidRPr="00C12F79">
        <w:t xml:space="preserve"> </w:t>
      </w:r>
      <w:r w:rsidRPr="00B3265E">
        <w:t xml:space="preserve">«У медведя </w:t>
      </w:r>
      <w:proofErr w:type="gramStart"/>
      <w:r w:rsidRPr="00B3265E">
        <w:t>во</w:t>
      </w:r>
      <w:proofErr w:type="gramEnd"/>
      <w:r w:rsidRPr="00B3265E">
        <w:t xml:space="preserve"> бору», «Золотые ворота».</w:t>
      </w:r>
    </w:p>
    <w:p w:rsidR="00E82BDA" w:rsidRPr="00B3265E" w:rsidRDefault="00E82BDA" w:rsidP="00E82BDA">
      <w:pPr>
        <w:ind w:firstLine="709"/>
        <w:contextualSpacing/>
        <w:jc w:val="both"/>
      </w:pPr>
      <w:r w:rsidRPr="00B3265E">
        <w:rPr>
          <w:b/>
          <w:i/>
        </w:rPr>
        <w:t>Контроль</w:t>
      </w:r>
      <w:r>
        <w:rPr>
          <w:b/>
          <w:i/>
        </w:rPr>
        <w:t>.</w:t>
      </w:r>
      <w:r>
        <w:t xml:space="preserve"> Умение </w:t>
      </w:r>
      <w:r w:rsidRPr="00B3265E">
        <w:t>соблюд</w:t>
      </w:r>
      <w:r>
        <w:t>ать</w:t>
      </w:r>
      <w:r w:rsidRPr="00B3265E">
        <w:t xml:space="preserve"> просты</w:t>
      </w:r>
      <w:r>
        <w:t>е</w:t>
      </w:r>
      <w:r w:rsidRPr="00B3265E">
        <w:t xml:space="preserve"> правил</w:t>
      </w:r>
      <w:r>
        <w:t>а</w:t>
      </w:r>
      <w:r w:rsidRPr="00B3265E">
        <w:t xml:space="preserve"> совместной игры.</w:t>
      </w:r>
    </w:p>
    <w:p w:rsidR="00E82BDA" w:rsidRPr="00B3265E" w:rsidRDefault="00E82BDA" w:rsidP="00E82BDA">
      <w:pPr>
        <w:ind w:firstLine="709"/>
        <w:contextualSpacing/>
        <w:jc w:val="both"/>
      </w:pPr>
    </w:p>
    <w:p w:rsidR="000C5D92" w:rsidRPr="00B3265E" w:rsidRDefault="000C5D92" w:rsidP="00795169">
      <w:pPr>
        <w:jc w:val="center"/>
        <w:rPr>
          <w:b/>
        </w:rPr>
      </w:pPr>
      <w:r w:rsidRPr="00B3265E">
        <w:rPr>
          <w:b/>
        </w:rPr>
        <w:t>КОМПЛЕКС ОРГАНИЗАЦИОННО-ПЕДАГОГИЧЕСКИХ УСЛОВИЙ</w:t>
      </w:r>
    </w:p>
    <w:p w:rsidR="000C5D92" w:rsidRPr="00B3265E" w:rsidRDefault="000C5D92" w:rsidP="00795169">
      <w:pPr>
        <w:jc w:val="center"/>
        <w:rPr>
          <w:b/>
        </w:rPr>
      </w:pPr>
    </w:p>
    <w:p w:rsidR="000C5D92" w:rsidRPr="00B3265E" w:rsidRDefault="000C5D92" w:rsidP="00795169">
      <w:pPr>
        <w:jc w:val="center"/>
        <w:rPr>
          <w:b/>
        </w:rPr>
      </w:pPr>
      <w:r w:rsidRPr="00B3265E">
        <w:rPr>
          <w:b/>
        </w:rPr>
        <w:t>Календарный учебный график</w:t>
      </w:r>
    </w:p>
    <w:p w:rsidR="000C5D92" w:rsidRPr="00B3265E" w:rsidRDefault="000C5D92" w:rsidP="00795169">
      <w:pPr>
        <w:jc w:val="center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985"/>
        <w:gridCol w:w="1843"/>
        <w:gridCol w:w="1984"/>
        <w:gridCol w:w="2802"/>
      </w:tblGrid>
      <w:tr w:rsidR="000C5D92" w:rsidRPr="00B3265E" w:rsidTr="00A77FA6">
        <w:tc>
          <w:tcPr>
            <w:tcW w:w="1275" w:type="dxa"/>
          </w:tcPr>
          <w:p w:rsidR="000C5D92" w:rsidRPr="00B3265E" w:rsidRDefault="000C5D92" w:rsidP="00795169">
            <w:pPr>
              <w:jc w:val="center"/>
            </w:pPr>
            <w:r w:rsidRPr="00B3265E">
              <w:t>Год обучения</w:t>
            </w:r>
          </w:p>
        </w:tc>
        <w:tc>
          <w:tcPr>
            <w:tcW w:w="1985" w:type="dxa"/>
          </w:tcPr>
          <w:p w:rsidR="000C5D92" w:rsidRPr="00B3265E" w:rsidRDefault="000C5D92" w:rsidP="00795169">
            <w:pPr>
              <w:jc w:val="center"/>
            </w:pPr>
            <w:r w:rsidRPr="00B3265E">
              <w:t>Объем учебных часов  по  годам обучения</w:t>
            </w:r>
          </w:p>
        </w:tc>
        <w:tc>
          <w:tcPr>
            <w:tcW w:w="1843" w:type="dxa"/>
          </w:tcPr>
          <w:p w:rsidR="000C5D92" w:rsidRPr="00B3265E" w:rsidRDefault="000C5D92" w:rsidP="00795169">
            <w:pPr>
              <w:jc w:val="center"/>
            </w:pPr>
            <w:r w:rsidRPr="00B3265E">
              <w:t>Всего учебных недель</w:t>
            </w:r>
          </w:p>
        </w:tc>
        <w:tc>
          <w:tcPr>
            <w:tcW w:w="1984" w:type="dxa"/>
          </w:tcPr>
          <w:p w:rsidR="000C5D92" w:rsidRPr="00B3265E" w:rsidRDefault="000C5D92" w:rsidP="00795169">
            <w:pPr>
              <w:jc w:val="center"/>
            </w:pPr>
            <w:r w:rsidRPr="00B3265E">
              <w:t>Количество учебных дней</w:t>
            </w:r>
          </w:p>
        </w:tc>
        <w:tc>
          <w:tcPr>
            <w:tcW w:w="2802" w:type="dxa"/>
          </w:tcPr>
          <w:p w:rsidR="000C5D92" w:rsidRPr="00B3265E" w:rsidRDefault="000C5D92" w:rsidP="00795169">
            <w:pPr>
              <w:jc w:val="center"/>
            </w:pPr>
            <w:r w:rsidRPr="00B3265E">
              <w:t>Режим работы</w:t>
            </w:r>
          </w:p>
        </w:tc>
      </w:tr>
      <w:tr w:rsidR="000C5D92" w:rsidRPr="00B3265E" w:rsidTr="00A77FA6">
        <w:tc>
          <w:tcPr>
            <w:tcW w:w="1275" w:type="dxa"/>
          </w:tcPr>
          <w:p w:rsidR="000C5D92" w:rsidRPr="00B3265E" w:rsidRDefault="000C5D92" w:rsidP="00795169">
            <w:pPr>
              <w:jc w:val="center"/>
            </w:pPr>
            <w:r w:rsidRPr="00B3265E">
              <w:t>1</w:t>
            </w:r>
          </w:p>
        </w:tc>
        <w:tc>
          <w:tcPr>
            <w:tcW w:w="1985" w:type="dxa"/>
          </w:tcPr>
          <w:p w:rsidR="000C5D92" w:rsidRPr="00B3265E" w:rsidRDefault="000C5D92" w:rsidP="00795169">
            <w:pPr>
              <w:jc w:val="center"/>
            </w:pPr>
            <w:r w:rsidRPr="00B3265E">
              <w:t>216</w:t>
            </w:r>
          </w:p>
        </w:tc>
        <w:tc>
          <w:tcPr>
            <w:tcW w:w="1843" w:type="dxa"/>
          </w:tcPr>
          <w:p w:rsidR="000C5D92" w:rsidRPr="00B3265E" w:rsidRDefault="000C5D92" w:rsidP="00795169">
            <w:pPr>
              <w:jc w:val="center"/>
            </w:pPr>
            <w:r w:rsidRPr="00B3265E">
              <w:t>36</w:t>
            </w:r>
          </w:p>
        </w:tc>
        <w:tc>
          <w:tcPr>
            <w:tcW w:w="1984" w:type="dxa"/>
          </w:tcPr>
          <w:p w:rsidR="000C5D92" w:rsidRPr="00B3265E" w:rsidRDefault="000C5D92" w:rsidP="00795169">
            <w:pPr>
              <w:jc w:val="center"/>
            </w:pPr>
            <w:r w:rsidRPr="00B3265E">
              <w:t>72</w:t>
            </w:r>
          </w:p>
        </w:tc>
        <w:tc>
          <w:tcPr>
            <w:tcW w:w="2802" w:type="dxa"/>
          </w:tcPr>
          <w:p w:rsidR="000C5D92" w:rsidRPr="00B3265E" w:rsidRDefault="000C5D92" w:rsidP="00795169">
            <w:pPr>
              <w:suppressAutoHyphens w:val="0"/>
              <w:jc w:val="both"/>
              <w:rPr>
                <w:lang w:eastAsia="ru-RU"/>
              </w:rPr>
            </w:pPr>
            <w:r w:rsidRPr="00B3265E">
              <w:rPr>
                <w:lang w:eastAsia="ru-RU"/>
              </w:rPr>
              <w:t>2 раза в неделю по 3 часа</w:t>
            </w:r>
          </w:p>
        </w:tc>
      </w:tr>
      <w:tr w:rsidR="000C5D92" w:rsidRPr="00B3265E" w:rsidTr="00A77FA6">
        <w:tc>
          <w:tcPr>
            <w:tcW w:w="1275" w:type="dxa"/>
          </w:tcPr>
          <w:p w:rsidR="000C5D92" w:rsidRPr="00B3265E" w:rsidRDefault="000C5D92" w:rsidP="00795169">
            <w:pPr>
              <w:jc w:val="center"/>
            </w:pPr>
            <w:r w:rsidRPr="00B3265E">
              <w:t>2</w:t>
            </w:r>
          </w:p>
        </w:tc>
        <w:tc>
          <w:tcPr>
            <w:tcW w:w="1985" w:type="dxa"/>
          </w:tcPr>
          <w:p w:rsidR="000C5D92" w:rsidRPr="00B3265E" w:rsidRDefault="000C5D92" w:rsidP="00795169">
            <w:pPr>
              <w:jc w:val="center"/>
            </w:pPr>
            <w:r w:rsidRPr="00B3265E">
              <w:t>216</w:t>
            </w:r>
          </w:p>
        </w:tc>
        <w:tc>
          <w:tcPr>
            <w:tcW w:w="1843" w:type="dxa"/>
          </w:tcPr>
          <w:p w:rsidR="000C5D92" w:rsidRPr="00B3265E" w:rsidRDefault="000C5D92" w:rsidP="00795169">
            <w:pPr>
              <w:jc w:val="center"/>
            </w:pPr>
            <w:r w:rsidRPr="00B3265E">
              <w:t>36</w:t>
            </w:r>
          </w:p>
        </w:tc>
        <w:tc>
          <w:tcPr>
            <w:tcW w:w="1984" w:type="dxa"/>
          </w:tcPr>
          <w:p w:rsidR="000C5D92" w:rsidRPr="00B3265E" w:rsidRDefault="000C5D92" w:rsidP="00795169">
            <w:pPr>
              <w:jc w:val="center"/>
            </w:pPr>
            <w:r w:rsidRPr="00B3265E">
              <w:t>72</w:t>
            </w:r>
          </w:p>
        </w:tc>
        <w:tc>
          <w:tcPr>
            <w:tcW w:w="2802" w:type="dxa"/>
          </w:tcPr>
          <w:p w:rsidR="000C5D92" w:rsidRPr="00B3265E" w:rsidRDefault="000C5D92" w:rsidP="00795169">
            <w:pPr>
              <w:suppressAutoHyphens w:val="0"/>
              <w:jc w:val="both"/>
              <w:rPr>
                <w:lang w:eastAsia="ru-RU"/>
              </w:rPr>
            </w:pPr>
            <w:r w:rsidRPr="00B3265E">
              <w:rPr>
                <w:lang w:eastAsia="ru-RU"/>
              </w:rPr>
              <w:t>2 раза в неделю по 3 часа</w:t>
            </w:r>
          </w:p>
        </w:tc>
      </w:tr>
    </w:tbl>
    <w:p w:rsidR="000C5D92" w:rsidRPr="00B3265E" w:rsidRDefault="000C5D92" w:rsidP="00795169">
      <w:pPr>
        <w:ind w:firstLine="709"/>
        <w:contextualSpacing/>
        <w:jc w:val="both"/>
      </w:pPr>
    </w:p>
    <w:p w:rsidR="000C5D92" w:rsidRPr="00B3265E" w:rsidRDefault="000C5D92" w:rsidP="00795169">
      <w:pPr>
        <w:widowControl w:val="0"/>
        <w:autoSpaceDE w:val="0"/>
        <w:autoSpaceDN w:val="0"/>
        <w:ind w:firstLine="567"/>
        <w:outlineLvl w:val="0"/>
        <w:rPr>
          <w:b/>
          <w:bCs/>
          <w:lang w:eastAsia="en-US"/>
        </w:rPr>
      </w:pPr>
      <w:bookmarkStart w:id="1" w:name="_TOC_250019"/>
      <w:r w:rsidRPr="00B3265E">
        <w:rPr>
          <w:b/>
          <w:bCs/>
          <w:lang w:eastAsia="en-US"/>
        </w:rPr>
        <w:t>Формы</w:t>
      </w:r>
      <w:r w:rsidRPr="00B3265E">
        <w:rPr>
          <w:b/>
          <w:bCs/>
          <w:spacing w:val="-2"/>
          <w:lang w:eastAsia="en-US"/>
        </w:rPr>
        <w:t xml:space="preserve"> </w:t>
      </w:r>
      <w:r w:rsidRPr="00B3265E">
        <w:rPr>
          <w:b/>
          <w:bCs/>
          <w:lang w:eastAsia="en-US"/>
        </w:rPr>
        <w:t>аттестации</w:t>
      </w:r>
      <w:r w:rsidRPr="00B3265E">
        <w:rPr>
          <w:b/>
          <w:bCs/>
          <w:spacing w:val="1"/>
          <w:lang w:eastAsia="en-US"/>
        </w:rPr>
        <w:t xml:space="preserve"> </w:t>
      </w:r>
      <w:r w:rsidRPr="00B3265E">
        <w:rPr>
          <w:b/>
          <w:bCs/>
          <w:lang w:eastAsia="en-US"/>
        </w:rPr>
        <w:t>и</w:t>
      </w:r>
      <w:r w:rsidRPr="00B3265E">
        <w:rPr>
          <w:b/>
          <w:bCs/>
          <w:spacing w:val="-1"/>
          <w:lang w:eastAsia="en-US"/>
        </w:rPr>
        <w:t xml:space="preserve"> </w:t>
      </w:r>
      <w:r w:rsidRPr="00B3265E">
        <w:rPr>
          <w:b/>
          <w:bCs/>
          <w:lang w:eastAsia="en-US"/>
        </w:rPr>
        <w:t>система</w:t>
      </w:r>
      <w:r w:rsidRPr="00B3265E">
        <w:rPr>
          <w:b/>
          <w:bCs/>
          <w:spacing w:val="-1"/>
          <w:lang w:eastAsia="en-US"/>
        </w:rPr>
        <w:t xml:space="preserve"> </w:t>
      </w:r>
      <w:r w:rsidRPr="00B3265E">
        <w:rPr>
          <w:b/>
          <w:bCs/>
          <w:lang w:eastAsia="en-US"/>
        </w:rPr>
        <w:t>оценки</w:t>
      </w:r>
      <w:r w:rsidRPr="00B3265E">
        <w:rPr>
          <w:b/>
          <w:bCs/>
          <w:spacing w:val="-1"/>
          <w:lang w:eastAsia="en-US"/>
        </w:rPr>
        <w:t xml:space="preserve"> </w:t>
      </w:r>
      <w:r w:rsidRPr="00B3265E">
        <w:rPr>
          <w:b/>
          <w:bCs/>
          <w:lang w:eastAsia="en-US"/>
        </w:rPr>
        <w:t>результативности</w:t>
      </w:r>
      <w:r w:rsidRPr="00B3265E">
        <w:rPr>
          <w:b/>
          <w:bCs/>
          <w:spacing w:val="1"/>
          <w:lang w:eastAsia="en-US"/>
        </w:rPr>
        <w:t xml:space="preserve"> </w:t>
      </w:r>
      <w:r w:rsidRPr="00B3265E">
        <w:rPr>
          <w:b/>
          <w:bCs/>
          <w:lang w:eastAsia="en-US"/>
        </w:rPr>
        <w:t>обучения</w:t>
      </w:r>
      <w:r w:rsidRPr="00B3265E">
        <w:rPr>
          <w:b/>
          <w:bCs/>
          <w:spacing w:val="-4"/>
          <w:lang w:eastAsia="en-US"/>
        </w:rPr>
        <w:t xml:space="preserve"> </w:t>
      </w:r>
      <w:r w:rsidRPr="00B3265E">
        <w:rPr>
          <w:b/>
          <w:bCs/>
          <w:lang w:eastAsia="en-US"/>
        </w:rPr>
        <w:t>по</w:t>
      </w:r>
      <w:r w:rsidRPr="00B3265E">
        <w:rPr>
          <w:b/>
          <w:bCs/>
          <w:spacing w:val="1"/>
          <w:lang w:eastAsia="en-US"/>
        </w:rPr>
        <w:t xml:space="preserve"> </w:t>
      </w:r>
      <w:bookmarkEnd w:id="1"/>
      <w:r w:rsidRPr="00B3265E">
        <w:rPr>
          <w:b/>
          <w:bCs/>
          <w:lang w:eastAsia="en-US"/>
        </w:rPr>
        <w:t>программе</w:t>
      </w:r>
    </w:p>
    <w:p w:rsidR="000C5D92" w:rsidRPr="00B3265E" w:rsidRDefault="000C5D92" w:rsidP="00795169">
      <w:pPr>
        <w:widowControl w:val="0"/>
        <w:autoSpaceDE w:val="0"/>
        <w:autoSpaceDN w:val="0"/>
        <w:ind w:right="-2" w:firstLine="567"/>
        <w:jc w:val="both"/>
        <w:rPr>
          <w:lang w:eastAsia="en-US"/>
        </w:rPr>
      </w:pPr>
      <w:r w:rsidRPr="00B3265E">
        <w:rPr>
          <w:lang w:eastAsia="en-US"/>
        </w:rPr>
        <w:t xml:space="preserve">Для оценивания результативности обучения по программе 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 xml:space="preserve"> используются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следующие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показатели: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теоретическая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подготовка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учащихся,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практическая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подготовка,</w:t>
      </w:r>
      <w:r w:rsidRPr="00B3265E">
        <w:rPr>
          <w:spacing w:val="1"/>
          <w:lang w:eastAsia="en-US"/>
        </w:rPr>
        <w:t xml:space="preserve"> </w:t>
      </w:r>
      <w:proofErr w:type="spellStart"/>
      <w:r w:rsidRPr="00B3265E">
        <w:rPr>
          <w:lang w:eastAsia="en-US"/>
        </w:rPr>
        <w:t>общеучебные</w:t>
      </w:r>
      <w:proofErr w:type="spellEnd"/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умения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и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навыки</w:t>
      </w:r>
      <w:r w:rsidRPr="00B3265E">
        <w:rPr>
          <w:spacing w:val="1"/>
          <w:lang w:eastAsia="en-US"/>
        </w:rPr>
        <w:t xml:space="preserve"> (</w:t>
      </w:r>
      <w:proofErr w:type="spellStart"/>
      <w:r w:rsidRPr="00B3265E">
        <w:rPr>
          <w:spacing w:val="1"/>
          <w:lang w:eastAsia="en-US"/>
        </w:rPr>
        <w:t>метапредметные</w:t>
      </w:r>
      <w:proofErr w:type="spellEnd"/>
      <w:r w:rsidRPr="00B3265E">
        <w:rPr>
          <w:spacing w:val="1"/>
          <w:lang w:eastAsia="en-US"/>
        </w:rPr>
        <w:t xml:space="preserve"> результаты)</w:t>
      </w:r>
      <w:r w:rsidRPr="00B3265E">
        <w:rPr>
          <w:lang w:eastAsia="en-US"/>
        </w:rPr>
        <w:t>,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личностное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развитие</w:t>
      </w:r>
      <w:r w:rsidRPr="00B3265E">
        <w:rPr>
          <w:spacing w:val="-4"/>
          <w:lang w:eastAsia="en-US"/>
        </w:rPr>
        <w:t xml:space="preserve"> </w:t>
      </w:r>
      <w:r w:rsidRPr="00B3265E">
        <w:rPr>
          <w:lang w:eastAsia="en-US"/>
        </w:rPr>
        <w:t>учащихся в</w:t>
      </w:r>
      <w:r w:rsidRPr="00B3265E">
        <w:rPr>
          <w:spacing w:val="-3"/>
          <w:lang w:eastAsia="en-US"/>
        </w:rPr>
        <w:t xml:space="preserve"> </w:t>
      </w:r>
      <w:r w:rsidRPr="00B3265E">
        <w:rPr>
          <w:lang w:eastAsia="en-US"/>
        </w:rPr>
        <w:t>процессе</w:t>
      </w:r>
      <w:r w:rsidRPr="00B3265E">
        <w:rPr>
          <w:spacing w:val="-4"/>
          <w:lang w:eastAsia="en-US"/>
        </w:rPr>
        <w:t xml:space="preserve"> </w:t>
      </w:r>
      <w:r w:rsidR="00E37E5C" w:rsidRPr="00B3265E">
        <w:rPr>
          <w:lang w:eastAsia="en-US"/>
        </w:rPr>
        <w:t>освоения</w:t>
      </w:r>
      <w:r w:rsidR="00E37E5C" w:rsidRPr="00B3265E">
        <w:rPr>
          <w:spacing w:val="2"/>
          <w:lang w:eastAsia="en-US"/>
        </w:rPr>
        <w:t xml:space="preserve"> </w:t>
      </w:r>
      <w:r w:rsidR="00E37E5C" w:rsidRPr="00B3265E">
        <w:rPr>
          <w:spacing w:val="-1"/>
          <w:lang w:eastAsia="en-US"/>
        </w:rPr>
        <w:t>дополнительной</w:t>
      </w:r>
      <w:r w:rsidRPr="00B3265E">
        <w:rPr>
          <w:spacing w:val="2"/>
          <w:lang w:eastAsia="en-US"/>
        </w:rPr>
        <w:t xml:space="preserve"> </w:t>
      </w:r>
      <w:r w:rsidRPr="00B3265E">
        <w:rPr>
          <w:lang w:eastAsia="en-US"/>
        </w:rPr>
        <w:t>образовательной</w:t>
      </w:r>
      <w:r w:rsidRPr="00B3265E">
        <w:rPr>
          <w:spacing w:val="-3"/>
          <w:lang w:eastAsia="en-US"/>
        </w:rPr>
        <w:t xml:space="preserve"> </w:t>
      </w:r>
      <w:r w:rsidRPr="00B3265E">
        <w:rPr>
          <w:lang w:eastAsia="en-US"/>
        </w:rPr>
        <w:t>программы.</w:t>
      </w:r>
    </w:p>
    <w:p w:rsidR="000C5D92" w:rsidRPr="00B3265E" w:rsidRDefault="000C5D92" w:rsidP="00795169">
      <w:pPr>
        <w:widowControl w:val="0"/>
        <w:autoSpaceDE w:val="0"/>
        <w:autoSpaceDN w:val="0"/>
        <w:ind w:right="-2" w:firstLine="567"/>
        <w:jc w:val="both"/>
        <w:rPr>
          <w:lang w:eastAsia="en-US"/>
        </w:rPr>
      </w:pPr>
      <w:r w:rsidRPr="00B3265E">
        <w:rPr>
          <w:lang w:eastAsia="en-US"/>
        </w:rPr>
        <w:t xml:space="preserve"> Применяется 10-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бальная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шкала</w:t>
      </w:r>
      <w:r w:rsidRPr="00B3265E">
        <w:rPr>
          <w:spacing w:val="1"/>
          <w:lang w:eastAsia="en-US"/>
        </w:rPr>
        <w:t xml:space="preserve"> </w:t>
      </w:r>
      <w:r w:rsidR="00407998">
        <w:rPr>
          <w:spacing w:val="1"/>
          <w:lang w:eastAsia="en-US"/>
        </w:rPr>
        <w:t xml:space="preserve">оценивания каждого критерия </w:t>
      </w:r>
      <w:r w:rsidRPr="00B3265E">
        <w:rPr>
          <w:lang w:eastAsia="en-US"/>
        </w:rPr>
        <w:t>(низкий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уровень: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1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–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3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балла,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средний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уровень: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4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–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7</w:t>
      </w:r>
      <w:r w:rsidRPr="00B3265E">
        <w:rPr>
          <w:spacing w:val="1"/>
          <w:lang w:eastAsia="en-US"/>
        </w:rPr>
        <w:t xml:space="preserve"> </w:t>
      </w:r>
      <w:r w:rsidR="00E37E5C" w:rsidRPr="00B3265E">
        <w:rPr>
          <w:lang w:eastAsia="en-US"/>
        </w:rPr>
        <w:t>баллов,</w:t>
      </w:r>
      <w:r w:rsidR="00E37E5C" w:rsidRPr="00B3265E">
        <w:rPr>
          <w:spacing w:val="1"/>
          <w:lang w:eastAsia="en-US"/>
        </w:rPr>
        <w:t xml:space="preserve"> </w:t>
      </w:r>
      <w:r w:rsidR="00E37E5C" w:rsidRPr="00B3265E">
        <w:rPr>
          <w:lang w:eastAsia="en-US"/>
        </w:rPr>
        <w:t xml:space="preserve">высокий </w:t>
      </w:r>
      <w:r w:rsidR="00E37E5C" w:rsidRPr="00B3265E">
        <w:rPr>
          <w:spacing w:val="1"/>
          <w:lang w:eastAsia="en-US"/>
        </w:rPr>
        <w:t>уровень</w:t>
      </w:r>
      <w:r w:rsidRPr="00B3265E">
        <w:rPr>
          <w:lang w:eastAsia="en-US"/>
        </w:rPr>
        <w:t>:</w:t>
      </w:r>
      <w:r w:rsidRPr="00B3265E">
        <w:rPr>
          <w:spacing w:val="2"/>
          <w:lang w:eastAsia="en-US"/>
        </w:rPr>
        <w:t xml:space="preserve"> </w:t>
      </w:r>
      <w:r w:rsidRPr="00B3265E">
        <w:rPr>
          <w:lang w:eastAsia="en-US"/>
        </w:rPr>
        <w:t>8 – 10 баллов).</w:t>
      </w:r>
    </w:p>
    <w:p w:rsidR="000C5D92" w:rsidRPr="00B3265E" w:rsidRDefault="000C5D92" w:rsidP="00795169">
      <w:pPr>
        <w:widowControl w:val="0"/>
        <w:autoSpaceDE w:val="0"/>
        <w:autoSpaceDN w:val="0"/>
        <w:ind w:right="-2" w:firstLine="567"/>
        <w:jc w:val="both"/>
        <w:rPr>
          <w:lang w:eastAsia="en-US"/>
        </w:rPr>
      </w:pPr>
      <w:r w:rsidRPr="00B3265E">
        <w:rPr>
          <w:lang w:eastAsia="en-US"/>
        </w:rPr>
        <w:t>Оценивание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результативности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обучения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>проводится:</w:t>
      </w:r>
      <w:r w:rsidRPr="00B3265E">
        <w:rPr>
          <w:spacing w:val="61"/>
          <w:lang w:eastAsia="en-US"/>
        </w:rPr>
        <w:t xml:space="preserve"> </w:t>
      </w:r>
      <w:r w:rsidRPr="00B3265E">
        <w:rPr>
          <w:lang w:eastAsia="en-US"/>
        </w:rPr>
        <w:t>входная</w:t>
      </w:r>
      <w:r w:rsidRPr="00B3265E">
        <w:rPr>
          <w:spacing w:val="1"/>
          <w:lang w:eastAsia="en-US"/>
        </w:rPr>
        <w:t xml:space="preserve"> </w:t>
      </w:r>
      <w:r w:rsidR="00DB4DCC">
        <w:rPr>
          <w:spacing w:val="1"/>
          <w:lang w:eastAsia="en-US"/>
        </w:rPr>
        <w:t>диагностика</w:t>
      </w:r>
      <w:r w:rsidRPr="00B3265E">
        <w:rPr>
          <w:lang w:eastAsia="en-US"/>
        </w:rPr>
        <w:t xml:space="preserve"> 1–2 недели учебного года, промежуточная аттестация 15–16 недели </w:t>
      </w:r>
      <w:r w:rsidR="00E37E5C" w:rsidRPr="00B3265E">
        <w:rPr>
          <w:lang w:eastAsia="en-US"/>
        </w:rPr>
        <w:t>и 34</w:t>
      </w:r>
      <w:r w:rsidRPr="00B3265E">
        <w:rPr>
          <w:lang w:eastAsia="en-US"/>
        </w:rPr>
        <w:t xml:space="preserve">–35 </w:t>
      </w:r>
      <w:r w:rsidR="00E37E5C" w:rsidRPr="00B3265E">
        <w:rPr>
          <w:lang w:eastAsia="en-US"/>
        </w:rPr>
        <w:t>недели учебного</w:t>
      </w:r>
      <w:r w:rsidRPr="00B3265E">
        <w:rPr>
          <w:spacing w:val="1"/>
          <w:lang w:eastAsia="en-US"/>
        </w:rPr>
        <w:t xml:space="preserve"> </w:t>
      </w:r>
      <w:r w:rsidRPr="00B3265E">
        <w:rPr>
          <w:lang w:eastAsia="en-US"/>
        </w:rPr>
        <w:t xml:space="preserve">года.  По </w:t>
      </w:r>
      <w:r w:rsidRPr="00B3265E">
        <w:rPr>
          <w:lang w:eastAsia="en-US"/>
        </w:rPr>
        <w:lastRenderedPageBreak/>
        <w:t>итогам реализации программы проводится аттестация</w:t>
      </w:r>
      <w:r w:rsidR="00DB4DCC">
        <w:rPr>
          <w:lang w:eastAsia="en-US"/>
        </w:rPr>
        <w:t xml:space="preserve"> по завершению реализации программы</w:t>
      </w:r>
      <w:r w:rsidRPr="00B3265E">
        <w:rPr>
          <w:lang w:eastAsia="en-US"/>
        </w:rPr>
        <w:t>.</w:t>
      </w:r>
      <w:r w:rsidR="00DB4DCC" w:rsidRPr="00DB4DCC">
        <w:rPr>
          <w:color w:val="000000"/>
          <w:lang w:eastAsia="ru-RU"/>
        </w:rPr>
        <w:t xml:space="preserve"> </w:t>
      </w:r>
      <w:r w:rsidR="00DB4DCC">
        <w:rPr>
          <w:color w:val="000000"/>
          <w:lang w:eastAsia="ru-RU"/>
        </w:rPr>
        <w:t>Содержание аттестации отражено в Приложении №</w:t>
      </w:r>
      <w:r w:rsidR="001801B3">
        <w:rPr>
          <w:color w:val="000000"/>
          <w:lang w:eastAsia="ru-RU"/>
        </w:rPr>
        <w:t xml:space="preserve"> </w:t>
      </w:r>
      <w:r w:rsidR="00735C17">
        <w:rPr>
          <w:color w:val="000000"/>
          <w:lang w:eastAsia="ru-RU"/>
        </w:rPr>
        <w:t>4</w:t>
      </w:r>
      <w:r w:rsidR="00DB4DCC">
        <w:rPr>
          <w:color w:val="000000"/>
          <w:lang w:eastAsia="ru-RU"/>
        </w:rPr>
        <w:t>.</w:t>
      </w:r>
    </w:p>
    <w:p w:rsidR="00644775" w:rsidRPr="00644775" w:rsidRDefault="00644775" w:rsidP="00644775">
      <w:pPr>
        <w:ind w:firstLine="709"/>
        <w:contextualSpacing/>
        <w:jc w:val="both"/>
      </w:pPr>
      <w:r w:rsidRPr="00644775">
        <w:t xml:space="preserve">Результаты промежуточной аттестации и аттестации по завершению </w:t>
      </w:r>
      <w:r>
        <w:t xml:space="preserve">реализации </w:t>
      </w:r>
      <w:r w:rsidRPr="00644775">
        <w:t>программы фиксируются в таблиц</w:t>
      </w:r>
      <w:r w:rsidR="001801B3">
        <w:t>ах</w:t>
      </w:r>
      <w:r w:rsidRPr="00644775">
        <w:t xml:space="preserve"> </w:t>
      </w:r>
      <w:r w:rsidRPr="001801B3">
        <w:t>«Протоколы аттестации учащихся»,</w:t>
      </w:r>
      <w:r w:rsidRPr="00644775">
        <w:t xml:space="preserve"> в которы</w:t>
      </w:r>
      <w:r>
        <w:t>х</w:t>
      </w:r>
      <w:r w:rsidRPr="00644775">
        <w:t xml:space="preserve"> заносятся данные по освоению </w:t>
      </w:r>
      <w:r>
        <w:t>курсов программы</w:t>
      </w:r>
      <w:r w:rsidRPr="00644775">
        <w:t xml:space="preserve">.  (Приложение </w:t>
      </w:r>
      <w:r>
        <w:t>№</w:t>
      </w:r>
      <w:r w:rsidR="001801B3">
        <w:t xml:space="preserve"> 5</w:t>
      </w:r>
      <w:r w:rsidRPr="00644775">
        <w:t>.)</w:t>
      </w:r>
    </w:p>
    <w:p w:rsidR="000C5D92" w:rsidRPr="00B3265E" w:rsidRDefault="000C5D92" w:rsidP="00795169">
      <w:pPr>
        <w:ind w:firstLine="709"/>
        <w:contextualSpacing/>
        <w:jc w:val="both"/>
      </w:pPr>
    </w:p>
    <w:p w:rsidR="000C5D92" w:rsidRPr="00B3265E" w:rsidRDefault="00570199" w:rsidP="00795169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Контрольно-</w:t>
      </w:r>
      <w:r w:rsidR="000C5D92" w:rsidRPr="00B3265E">
        <w:rPr>
          <w:rFonts w:eastAsia="Calibri"/>
          <w:b/>
          <w:lang w:eastAsia="en-US"/>
        </w:rPr>
        <w:t>измерительные материалы</w:t>
      </w:r>
    </w:p>
    <w:p w:rsidR="00720BEE" w:rsidRDefault="00E37E5C" w:rsidP="002F7016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rPr>
          <w:rFonts w:eastAsia="Calibri"/>
          <w:b/>
          <w:lang w:eastAsia="en-US"/>
        </w:rPr>
      </w:pPr>
      <w:r w:rsidRPr="00B3265E">
        <w:rPr>
          <w:rFonts w:eastAsia="Calibri"/>
          <w:b/>
          <w:lang w:eastAsia="en-US"/>
        </w:rPr>
        <w:t>Оценочные материалы</w:t>
      </w:r>
    </w:p>
    <w:p w:rsidR="00720BEE" w:rsidRPr="002F7016" w:rsidRDefault="00DB4DCC" w:rsidP="00592918">
      <w:pPr>
        <w:pStyle w:val="af2"/>
        <w:widowControl w:val="0"/>
        <w:numPr>
          <w:ilvl w:val="0"/>
          <w:numId w:val="19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rPr>
          <w:rFonts w:eastAsia="Calibri"/>
          <w:b/>
          <w:lang w:eastAsia="en-US"/>
        </w:rPr>
      </w:pPr>
      <w:r w:rsidRPr="002F7016">
        <w:rPr>
          <w:b/>
          <w:lang w:eastAsia="en-US"/>
        </w:rPr>
        <w:t>Критерии о</w:t>
      </w:r>
      <w:r w:rsidR="00720BEE" w:rsidRPr="002F7016">
        <w:rPr>
          <w:b/>
          <w:lang w:eastAsia="en-US"/>
        </w:rPr>
        <w:t>ценивани</w:t>
      </w:r>
      <w:r w:rsidRPr="002F7016">
        <w:rPr>
          <w:b/>
          <w:lang w:eastAsia="en-US"/>
        </w:rPr>
        <w:t>я</w:t>
      </w:r>
      <w:r w:rsidR="00720BEE" w:rsidRPr="002F7016">
        <w:rPr>
          <w:b/>
          <w:lang w:eastAsia="en-US"/>
        </w:rPr>
        <w:t xml:space="preserve"> предметных</w:t>
      </w:r>
      <w:r w:rsidR="00720BEE" w:rsidRPr="002F7016">
        <w:rPr>
          <w:b/>
          <w:spacing w:val="-1"/>
          <w:lang w:eastAsia="en-US"/>
        </w:rPr>
        <w:t xml:space="preserve"> </w:t>
      </w:r>
      <w:r w:rsidR="00720BEE" w:rsidRPr="002F7016">
        <w:rPr>
          <w:b/>
          <w:lang w:eastAsia="en-US"/>
        </w:rPr>
        <w:t xml:space="preserve">результатов </w:t>
      </w:r>
      <w:r w:rsidR="00E37E5C" w:rsidRPr="002F7016">
        <w:rPr>
          <w:b/>
          <w:lang w:eastAsia="en-US"/>
        </w:rPr>
        <w:t xml:space="preserve">обучения </w:t>
      </w:r>
      <w:r w:rsidR="00E37E5C" w:rsidRPr="002F7016">
        <w:rPr>
          <w:b/>
          <w:spacing w:val="-4"/>
          <w:lang w:eastAsia="en-US"/>
        </w:rPr>
        <w:t>по</w:t>
      </w:r>
      <w:r w:rsidR="00720BEE" w:rsidRPr="002F7016">
        <w:rPr>
          <w:b/>
          <w:spacing w:val="1"/>
          <w:lang w:eastAsia="en-US"/>
        </w:rPr>
        <w:t xml:space="preserve"> </w:t>
      </w:r>
      <w:r w:rsidR="00720BEE" w:rsidRPr="002F7016">
        <w:rPr>
          <w:b/>
          <w:lang w:eastAsia="en-US"/>
        </w:rPr>
        <w:t>программе:</w:t>
      </w:r>
    </w:p>
    <w:p w:rsidR="00720BEE" w:rsidRPr="00B3265E" w:rsidRDefault="00720BEE" w:rsidP="00795169">
      <w:pPr>
        <w:pStyle w:val="af2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rPr>
          <w:lang w:eastAsia="en-US"/>
        </w:rPr>
      </w:pPr>
      <w:bookmarkStart w:id="2" w:name="_TOC_250014"/>
    </w:p>
    <w:tbl>
      <w:tblPr>
        <w:tblW w:w="102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45"/>
        <w:gridCol w:w="1580"/>
        <w:gridCol w:w="1868"/>
        <w:gridCol w:w="1611"/>
        <w:gridCol w:w="1733"/>
      </w:tblGrid>
      <w:tr w:rsidR="00720BEE" w:rsidRPr="00B3265E" w:rsidTr="00623BAC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rPr>
                <w:b/>
              </w:rPr>
            </w:pPr>
            <w:r w:rsidRPr="00B3265E">
              <w:rPr>
                <w:b/>
              </w:rPr>
              <w:t>Показатели</w:t>
            </w:r>
          </w:p>
          <w:p w:rsidR="00720BEE" w:rsidRPr="00B3265E" w:rsidRDefault="00720BEE" w:rsidP="00795169">
            <w:pPr>
              <w:rPr>
                <w:b/>
              </w:rPr>
            </w:pPr>
            <w:r w:rsidRPr="00B3265E">
              <w:rPr>
                <w:b/>
              </w:rPr>
              <w:t>(оцениваемые параметры)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  <w:r w:rsidRPr="00B3265E">
              <w:rPr>
                <w:b/>
                <w:lang w:eastAsia="en-US"/>
              </w:rPr>
              <w:t>Критерии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  <w:r w:rsidRPr="00B3265E">
              <w:rPr>
                <w:b/>
                <w:lang w:eastAsia="en-US"/>
              </w:rPr>
              <w:t>Методы диагностики</w:t>
            </w:r>
          </w:p>
        </w:tc>
        <w:tc>
          <w:tcPr>
            <w:tcW w:w="5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  <w:r w:rsidRPr="00B3265E">
              <w:rPr>
                <w:b/>
                <w:lang w:eastAsia="en-US"/>
              </w:rPr>
              <w:t>Степень выраженности оцениваемого качества</w:t>
            </w:r>
          </w:p>
        </w:tc>
      </w:tr>
      <w:tr w:rsidR="00720BEE" w:rsidRPr="00B3265E" w:rsidTr="00623BAC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rPr>
                <w:b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  <w:r w:rsidRPr="00B3265E">
              <w:rPr>
                <w:b/>
                <w:lang w:eastAsia="en-US"/>
              </w:rPr>
              <w:t>Низкий уровень</w:t>
            </w:r>
          </w:p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  <w:r w:rsidRPr="00B3265E">
              <w:rPr>
                <w:b/>
                <w:lang w:eastAsia="en-US"/>
              </w:rPr>
              <w:t>(1-3 балла)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  <w:r w:rsidRPr="00B3265E">
              <w:rPr>
                <w:b/>
                <w:lang w:eastAsia="en-US"/>
              </w:rPr>
              <w:t>Средний уровень</w:t>
            </w:r>
          </w:p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  <w:r w:rsidRPr="00B3265E">
              <w:rPr>
                <w:b/>
                <w:lang w:eastAsia="en-US"/>
              </w:rPr>
              <w:t>(4-7 баллов)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  <w:r w:rsidRPr="00B3265E">
              <w:rPr>
                <w:b/>
                <w:lang w:eastAsia="en-US"/>
              </w:rPr>
              <w:t>Высокий уровень</w:t>
            </w:r>
          </w:p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  <w:r w:rsidRPr="00B3265E">
              <w:rPr>
                <w:b/>
                <w:lang w:eastAsia="en-US"/>
              </w:rPr>
              <w:t>(8-10 баллов)</w:t>
            </w:r>
          </w:p>
        </w:tc>
      </w:tr>
      <w:tr w:rsidR="00720BEE" w:rsidRPr="00B3265E" w:rsidTr="00623BAC">
        <w:trPr>
          <w:trHeight w:val="18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r w:rsidRPr="00B3265E">
              <w:t>Теоретические знания  по основным разделам   программы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AC" w:rsidRPr="00623BAC" w:rsidRDefault="00623BAC" w:rsidP="00623BAC">
            <w:pPr>
              <w:rPr>
                <w:b/>
              </w:rPr>
            </w:pPr>
            <w:r w:rsidRPr="00623BAC">
              <w:rPr>
                <w:b/>
              </w:rPr>
              <w:t>Курс «В мире творчества»</w:t>
            </w:r>
          </w:p>
          <w:p w:rsidR="00623BAC" w:rsidRPr="00623BAC" w:rsidRDefault="00623BAC" w:rsidP="00623BAC">
            <w:r>
              <w:t>З</w:t>
            </w:r>
            <w:r w:rsidRPr="00623BAC">
              <w:t>нание различны</w:t>
            </w:r>
            <w:r>
              <w:t>х</w:t>
            </w:r>
            <w:r w:rsidRPr="00623BAC">
              <w:t xml:space="preserve"> техник декоративно-прикладного</w:t>
            </w:r>
            <w:r w:rsidRPr="00623BAC">
              <w:rPr>
                <w:b/>
              </w:rPr>
              <w:t xml:space="preserve"> </w:t>
            </w:r>
            <w:r w:rsidRPr="00623BAC">
              <w:t xml:space="preserve">искусства (рисование, лепка, </w:t>
            </w:r>
            <w:proofErr w:type="spellStart"/>
            <w:r w:rsidRPr="00623BAC">
              <w:t>бумагопластика</w:t>
            </w:r>
            <w:proofErr w:type="spellEnd"/>
            <w:r w:rsidRPr="00623BAC">
              <w:t>, работа с природными материалами).</w:t>
            </w:r>
          </w:p>
          <w:p w:rsidR="00623BAC" w:rsidRPr="00623BAC" w:rsidRDefault="00623BAC" w:rsidP="00623BAC">
            <w:pPr>
              <w:rPr>
                <w:b/>
              </w:rPr>
            </w:pPr>
            <w:r w:rsidRPr="00623BAC">
              <w:rPr>
                <w:b/>
              </w:rPr>
              <w:t xml:space="preserve">Курс «Основы коммуникации» </w:t>
            </w:r>
          </w:p>
          <w:p w:rsidR="00623BAC" w:rsidRPr="00623BAC" w:rsidRDefault="00623BAC" w:rsidP="00623BAC">
            <w:pPr>
              <w:rPr>
                <w:b/>
              </w:rPr>
            </w:pPr>
            <w:r w:rsidRPr="00623BAC">
              <w:t>Знание слов, отвечающие на вопрос Кто</w:t>
            </w:r>
            <w:proofErr w:type="gramStart"/>
            <w:r w:rsidRPr="00623BAC">
              <w:t xml:space="preserve">?, </w:t>
            </w:r>
            <w:proofErr w:type="gramEnd"/>
            <w:r w:rsidRPr="00623BAC">
              <w:t>слова-действия, обобщенные понятия.</w:t>
            </w:r>
          </w:p>
          <w:p w:rsidR="00623BAC" w:rsidRPr="00623BAC" w:rsidRDefault="00623BAC" w:rsidP="00623BAC">
            <w:pPr>
              <w:rPr>
                <w:b/>
              </w:rPr>
            </w:pPr>
            <w:r w:rsidRPr="00623BAC">
              <w:rPr>
                <w:b/>
              </w:rPr>
              <w:t>Курс «Развивающие игры»</w:t>
            </w:r>
          </w:p>
          <w:p w:rsidR="00720BEE" w:rsidRPr="005A4362" w:rsidRDefault="00623BAC" w:rsidP="00623BAC">
            <w:r w:rsidRPr="00623BAC">
              <w:t>Знание основны</w:t>
            </w:r>
            <w:r>
              <w:t>х</w:t>
            </w:r>
            <w:r w:rsidRPr="00623BAC">
              <w:t xml:space="preserve"> признак</w:t>
            </w:r>
            <w:r>
              <w:t>ов</w:t>
            </w:r>
            <w:r w:rsidRPr="00623BAC">
              <w:t xml:space="preserve"> и свой</w:t>
            </w:r>
            <w:proofErr w:type="gramStart"/>
            <w:r w:rsidRPr="00623BAC">
              <w:t>ств пр</w:t>
            </w:r>
            <w:proofErr w:type="gramEnd"/>
            <w:r w:rsidRPr="00623BAC">
              <w:t>едметов.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r w:rsidRPr="00B3265E">
              <w:t xml:space="preserve">Наблюдение, </w:t>
            </w:r>
            <w:r w:rsidR="00623BAC">
              <w:t>беседа, творческая работа</w:t>
            </w:r>
            <w:r w:rsidRPr="00B3265E">
              <w:t>.</w:t>
            </w:r>
          </w:p>
          <w:p w:rsidR="00720BEE" w:rsidRPr="00B3265E" w:rsidRDefault="00720BEE" w:rsidP="00795169"/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rPr>
                <w:lang w:eastAsia="en-US"/>
              </w:rPr>
            </w:pPr>
            <w:r w:rsidRPr="00B3265E">
              <w:t xml:space="preserve">Учащийся овладел менее чем половиной знаний, </w:t>
            </w:r>
            <w:proofErr w:type="gramStart"/>
            <w:r w:rsidRPr="00B3265E">
              <w:t>предусмотренных</w:t>
            </w:r>
            <w:proofErr w:type="gramEnd"/>
            <w:r w:rsidRPr="00B3265E">
              <w:t xml:space="preserve"> программой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rPr>
                <w:lang w:eastAsia="en-US"/>
              </w:rPr>
            </w:pPr>
            <w:r w:rsidRPr="00B3265E">
              <w:t xml:space="preserve">Объем усвоений знаний составляет более   </w:t>
            </w:r>
            <m:oMath>
              <m:f>
                <m:fPr>
                  <m:type m:val="skw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1</m:t>
                  </m:r>
                </m:num>
                <m:den>
                  <m:r>
                    <w:rPr>
                      <w:rFonts w:ascii="Cambria Math"/>
                    </w:rPr>
                    <m:t>2</m:t>
                  </m:r>
                </m:den>
              </m:f>
            </m:oMath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rPr>
                <w:lang w:eastAsia="en-US"/>
              </w:rPr>
            </w:pPr>
            <w:r w:rsidRPr="00B3265E">
              <w:t>Учащийся освоил практически весь объем знаний, предусмотренный программой за конкретный период</w:t>
            </w:r>
          </w:p>
        </w:tc>
      </w:tr>
      <w:tr w:rsidR="00720BEE" w:rsidRPr="00B3265E" w:rsidTr="00623BAC">
        <w:trPr>
          <w:trHeight w:val="27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ind w:right="-108"/>
            </w:pPr>
            <w:r w:rsidRPr="00B3265E">
              <w:rPr>
                <w:lang w:eastAsia="en-US"/>
              </w:rPr>
              <w:t xml:space="preserve">Практические  </w:t>
            </w:r>
            <w:r w:rsidRPr="00B3265E">
              <w:rPr>
                <w:spacing w:val="-52"/>
                <w:lang w:eastAsia="en-US"/>
              </w:rPr>
              <w:t xml:space="preserve"> </w:t>
            </w:r>
            <w:r w:rsidRPr="00B3265E">
              <w:rPr>
                <w:lang w:eastAsia="en-US"/>
              </w:rPr>
              <w:t>умения и навыки,</w:t>
            </w:r>
            <w:r w:rsidRPr="00B3265E">
              <w:rPr>
                <w:spacing w:val="1"/>
                <w:lang w:eastAsia="en-US"/>
              </w:rPr>
              <w:t xml:space="preserve"> </w:t>
            </w:r>
            <w:r w:rsidRPr="00B3265E">
              <w:rPr>
                <w:lang w:eastAsia="en-US"/>
              </w:rPr>
              <w:t>предусмотренн</w:t>
            </w:r>
            <w:r w:rsidRPr="00B3265E">
              <w:rPr>
                <w:lang w:eastAsia="en-US"/>
              </w:rPr>
              <w:lastRenderedPageBreak/>
              <w:t>ые</w:t>
            </w:r>
            <w:r w:rsidRPr="00B3265E">
              <w:rPr>
                <w:spacing w:val="1"/>
                <w:lang w:eastAsia="en-US"/>
              </w:rPr>
              <w:t xml:space="preserve"> </w:t>
            </w:r>
            <w:r w:rsidRPr="00B3265E">
              <w:rPr>
                <w:lang w:eastAsia="en-US"/>
              </w:rPr>
              <w:t xml:space="preserve">программой 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AC" w:rsidRPr="00623BAC" w:rsidRDefault="00623BAC" w:rsidP="00623BAC">
            <w:pPr>
              <w:rPr>
                <w:b/>
              </w:rPr>
            </w:pPr>
            <w:r w:rsidRPr="00623BAC">
              <w:rPr>
                <w:b/>
              </w:rPr>
              <w:lastRenderedPageBreak/>
              <w:t>Курс «В мире творчества»</w:t>
            </w:r>
          </w:p>
          <w:p w:rsidR="00720BEE" w:rsidRDefault="00623BAC" w:rsidP="00623BAC">
            <w:r w:rsidRPr="00623BAC">
              <w:t xml:space="preserve">Умение пользоваться </w:t>
            </w:r>
            <w:r w:rsidRPr="00623BAC">
              <w:lastRenderedPageBreak/>
              <w:t>различными инструментам</w:t>
            </w:r>
            <w:r>
              <w:t>и</w:t>
            </w:r>
            <w:r w:rsidRPr="00623BAC">
              <w:t xml:space="preserve"> для изготовления творческих работ (ножницами, резаком бумаги, фигурными дыроколами), различными материалами для творчества (кистями, красками, клеем, материалами для лепки, различными видами бумаги, природным материалом).</w:t>
            </w:r>
          </w:p>
          <w:p w:rsidR="00623BAC" w:rsidRDefault="00623BAC" w:rsidP="00623BAC">
            <w:pPr>
              <w:rPr>
                <w:b/>
                <w:i/>
              </w:rPr>
            </w:pPr>
            <w:r w:rsidRPr="00623BAC">
              <w:rPr>
                <w:b/>
                <w:i/>
              </w:rPr>
              <w:t xml:space="preserve">Курс «Основы коммуникации» </w:t>
            </w:r>
          </w:p>
          <w:p w:rsidR="00623BAC" w:rsidRPr="00623BAC" w:rsidRDefault="00623BAC" w:rsidP="00623BAC">
            <w:r w:rsidRPr="00A20F31">
              <w:t xml:space="preserve">Умение  </w:t>
            </w:r>
            <w:r w:rsidRPr="00623BAC">
              <w:t>составлять простую фразу, использовать</w:t>
            </w:r>
            <w:r w:rsidRPr="00623BAC">
              <w:rPr>
                <w:b/>
                <w:i/>
              </w:rPr>
              <w:t xml:space="preserve"> </w:t>
            </w:r>
            <w:r w:rsidRPr="00623BAC">
              <w:t>имитацию действий из нескольких компонентов, владеть лексико-грамматическими категориями.</w:t>
            </w:r>
          </w:p>
          <w:p w:rsidR="00623BAC" w:rsidRPr="00623BAC" w:rsidRDefault="00623BAC" w:rsidP="00623BAC">
            <w:pPr>
              <w:rPr>
                <w:b/>
              </w:rPr>
            </w:pPr>
            <w:r w:rsidRPr="00623BAC">
              <w:rPr>
                <w:b/>
              </w:rPr>
              <w:t>Курс «Развивающие игры»</w:t>
            </w:r>
          </w:p>
          <w:p w:rsidR="00623BAC" w:rsidRPr="00B3265E" w:rsidRDefault="00623BAC" w:rsidP="00623BAC">
            <w:r w:rsidRPr="00623BAC">
              <w:t>Умение проявлять самостоятельность в выстраивании элементарного сюжета избирательног</w:t>
            </w:r>
            <w:r w:rsidRPr="00623BAC">
              <w:lastRenderedPageBreak/>
              <w:t xml:space="preserve">о характера с последовательной цепочкой игровых действий, выстраивать совместные действия </w:t>
            </w:r>
            <w:proofErr w:type="gramStart"/>
            <w:r w:rsidRPr="00623BAC">
              <w:t>со</w:t>
            </w:r>
            <w:proofErr w:type="gramEnd"/>
            <w:r w:rsidRPr="00623BAC">
              <w:t xml:space="preserve"> взрослыми и сверстниками.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r w:rsidRPr="00B3265E">
              <w:lastRenderedPageBreak/>
              <w:t>Контрольное задание</w:t>
            </w:r>
          </w:p>
          <w:p w:rsidR="00720BEE" w:rsidRPr="00B3265E" w:rsidRDefault="00720BEE" w:rsidP="00795169"/>
          <w:p w:rsidR="00720BEE" w:rsidRPr="00B3265E" w:rsidRDefault="00720BEE" w:rsidP="00795169"/>
          <w:p w:rsidR="00720BEE" w:rsidRPr="00B3265E" w:rsidRDefault="00720BEE" w:rsidP="00795169"/>
          <w:p w:rsidR="00720BEE" w:rsidRPr="00B3265E" w:rsidRDefault="00720BEE" w:rsidP="00795169"/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rPr>
                <w:lang w:eastAsia="en-US"/>
              </w:rPr>
            </w:pPr>
            <w:r w:rsidRPr="00B3265E">
              <w:lastRenderedPageBreak/>
              <w:t xml:space="preserve">Практические умения и навыки неустойчивые, </w:t>
            </w:r>
            <w:r w:rsidRPr="00B3265E">
              <w:lastRenderedPageBreak/>
              <w:t>требуется постоянная помощь по их использованию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rPr>
                <w:lang w:eastAsia="en-US"/>
              </w:rPr>
            </w:pPr>
            <w:r w:rsidRPr="00B3265E">
              <w:lastRenderedPageBreak/>
              <w:t xml:space="preserve">Овладел практическими умениями и навыками, </w:t>
            </w:r>
            <w:r w:rsidRPr="00B3265E">
              <w:lastRenderedPageBreak/>
              <w:t>предусмотренными программой, применяет их под руководством педагога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rPr>
                <w:lang w:eastAsia="en-US"/>
              </w:rPr>
            </w:pPr>
            <w:r w:rsidRPr="00B3265E">
              <w:lastRenderedPageBreak/>
              <w:t xml:space="preserve">Учащийся овладел в полном объеме </w:t>
            </w:r>
            <w:r w:rsidRPr="00B3265E">
              <w:lastRenderedPageBreak/>
              <w:t>практическими умениями и навыками, практические работы выполняет самостоятельно, качественно</w:t>
            </w:r>
          </w:p>
        </w:tc>
      </w:tr>
    </w:tbl>
    <w:p w:rsidR="00720BEE" w:rsidRPr="00B3265E" w:rsidRDefault="00720BEE" w:rsidP="00795169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rPr>
          <w:lang w:eastAsia="en-US"/>
        </w:rPr>
      </w:pPr>
    </w:p>
    <w:p w:rsidR="00720BEE" w:rsidRPr="00B3265E" w:rsidRDefault="00DB4DCC" w:rsidP="00795169">
      <w:pPr>
        <w:pStyle w:val="af2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rPr>
          <w:lang w:eastAsia="en-US"/>
        </w:rPr>
      </w:pPr>
      <w:r>
        <w:rPr>
          <w:b/>
          <w:lang w:eastAsia="en-US"/>
        </w:rPr>
        <w:t>Критерии о</w:t>
      </w:r>
      <w:r w:rsidR="00720BEE" w:rsidRPr="00B3265E">
        <w:rPr>
          <w:b/>
          <w:lang w:eastAsia="en-US"/>
        </w:rPr>
        <w:t>ценивани</w:t>
      </w:r>
      <w:r>
        <w:rPr>
          <w:b/>
          <w:lang w:eastAsia="en-US"/>
        </w:rPr>
        <w:t>я</w:t>
      </w:r>
      <w:r w:rsidR="00720BEE" w:rsidRPr="00B3265E">
        <w:rPr>
          <w:b/>
          <w:lang w:eastAsia="en-US"/>
        </w:rPr>
        <w:t xml:space="preserve"> </w:t>
      </w:r>
      <w:proofErr w:type="spellStart"/>
      <w:r w:rsidR="00720BEE" w:rsidRPr="00B3265E">
        <w:rPr>
          <w:b/>
          <w:lang w:eastAsia="en-US"/>
        </w:rPr>
        <w:t>метапредметных</w:t>
      </w:r>
      <w:proofErr w:type="spellEnd"/>
      <w:r w:rsidR="00720BEE" w:rsidRPr="00B3265E">
        <w:rPr>
          <w:b/>
          <w:spacing w:val="-1"/>
          <w:lang w:eastAsia="en-US"/>
        </w:rPr>
        <w:t xml:space="preserve"> </w:t>
      </w:r>
      <w:r w:rsidR="00720BEE" w:rsidRPr="00B3265E">
        <w:rPr>
          <w:b/>
          <w:lang w:eastAsia="en-US"/>
        </w:rPr>
        <w:t>результатов обучения</w:t>
      </w:r>
      <w:r w:rsidR="00720BEE" w:rsidRPr="00B3265E">
        <w:rPr>
          <w:b/>
          <w:spacing w:val="-4"/>
          <w:lang w:eastAsia="en-US"/>
        </w:rPr>
        <w:t xml:space="preserve"> </w:t>
      </w:r>
      <w:r w:rsidR="00720BEE" w:rsidRPr="00B3265E">
        <w:rPr>
          <w:b/>
          <w:lang w:eastAsia="en-US"/>
        </w:rPr>
        <w:t>по</w:t>
      </w:r>
      <w:r w:rsidR="00720BEE" w:rsidRPr="00B3265E">
        <w:rPr>
          <w:b/>
          <w:spacing w:val="1"/>
          <w:lang w:eastAsia="en-US"/>
        </w:rPr>
        <w:t xml:space="preserve"> </w:t>
      </w:r>
      <w:bookmarkEnd w:id="2"/>
      <w:r w:rsidR="00720BEE" w:rsidRPr="00B3265E">
        <w:rPr>
          <w:b/>
          <w:lang w:eastAsia="en-US"/>
        </w:rPr>
        <w:t>программе</w:t>
      </w:r>
      <w:r w:rsidR="00720BEE" w:rsidRPr="00B3265E">
        <w:rPr>
          <w:lang w:eastAsia="en-US"/>
        </w:rPr>
        <w:t>:</w:t>
      </w:r>
    </w:p>
    <w:p w:rsidR="00720BEE" w:rsidRPr="00B3265E" w:rsidRDefault="00720BEE" w:rsidP="00795169">
      <w:pPr>
        <w:pStyle w:val="af2"/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rPr>
          <w:rFonts w:eastAsia="Calibri"/>
          <w:lang w:eastAsia="en-US"/>
        </w:rPr>
      </w:pPr>
    </w:p>
    <w:tbl>
      <w:tblPr>
        <w:tblW w:w="10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843"/>
        <w:gridCol w:w="1843"/>
        <w:gridCol w:w="1959"/>
      </w:tblGrid>
      <w:tr w:rsidR="00720BEE" w:rsidRPr="00B3265E" w:rsidTr="0061492C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rPr>
                <w:b/>
              </w:rPr>
            </w:pPr>
            <w:r w:rsidRPr="00B3265E">
              <w:rPr>
                <w:b/>
              </w:rPr>
              <w:t>Показатели</w:t>
            </w:r>
          </w:p>
          <w:p w:rsidR="00720BEE" w:rsidRPr="00B3265E" w:rsidRDefault="00720BEE" w:rsidP="00795169">
            <w:pPr>
              <w:rPr>
                <w:b/>
              </w:rPr>
            </w:pPr>
            <w:r w:rsidRPr="00B3265E">
              <w:rPr>
                <w:b/>
              </w:rPr>
              <w:t>(оцениваемые параметры)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  <w:r w:rsidRPr="00B3265E">
              <w:rPr>
                <w:b/>
                <w:lang w:eastAsia="en-US"/>
              </w:rPr>
              <w:t>Критерии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  <w:r w:rsidRPr="00B3265E">
              <w:rPr>
                <w:b/>
                <w:lang w:eastAsia="en-US"/>
              </w:rPr>
              <w:t>Методы диагностики</w:t>
            </w:r>
          </w:p>
        </w:tc>
        <w:tc>
          <w:tcPr>
            <w:tcW w:w="5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  <w:r w:rsidRPr="00B3265E">
              <w:rPr>
                <w:b/>
                <w:lang w:eastAsia="en-US"/>
              </w:rPr>
              <w:t>Степень выраженности оцениваемого качества</w:t>
            </w:r>
          </w:p>
        </w:tc>
      </w:tr>
      <w:tr w:rsidR="00720BEE" w:rsidRPr="00B3265E" w:rsidTr="0061492C"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  <w:r w:rsidRPr="00B3265E">
              <w:rPr>
                <w:b/>
                <w:lang w:eastAsia="en-US"/>
              </w:rPr>
              <w:t>Низкий уровень</w:t>
            </w:r>
          </w:p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  <w:r w:rsidRPr="00B3265E">
              <w:rPr>
                <w:b/>
                <w:lang w:eastAsia="en-US"/>
              </w:rPr>
              <w:t>(1-3 балла)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  <w:r w:rsidRPr="00B3265E">
              <w:rPr>
                <w:b/>
                <w:lang w:eastAsia="en-US"/>
              </w:rPr>
              <w:t>Средний уровень</w:t>
            </w:r>
          </w:p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  <w:r w:rsidRPr="00B3265E">
              <w:rPr>
                <w:b/>
                <w:lang w:eastAsia="en-US"/>
              </w:rPr>
              <w:t>(4-7 баллов)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  <w:r w:rsidRPr="00B3265E">
              <w:rPr>
                <w:b/>
                <w:lang w:eastAsia="en-US"/>
              </w:rPr>
              <w:t>Высокий уровень</w:t>
            </w:r>
          </w:p>
          <w:p w:rsidR="00720BEE" w:rsidRPr="00B3265E" w:rsidRDefault="00720BEE" w:rsidP="00795169">
            <w:pPr>
              <w:tabs>
                <w:tab w:val="left" w:pos="4560"/>
              </w:tabs>
              <w:jc w:val="center"/>
              <w:rPr>
                <w:b/>
                <w:lang w:eastAsia="en-US"/>
              </w:rPr>
            </w:pPr>
            <w:r w:rsidRPr="00B3265E">
              <w:rPr>
                <w:b/>
                <w:lang w:eastAsia="en-US"/>
              </w:rPr>
              <w:t>(8-10 баллов)</w:t>
            </w:r>
          </w:p>
        </w:tc>
      </w:tr>
      <w:tr w:rsidR="00720BEE" w:rsidRPr="00B3265E" w:rsidTr="0061492C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rPr>
                <w:lang w:eastAsia="en-US"/>
              </w:rPr>
            </w:pPr>
            <w:r w:rsidRPr="00B3265E">
              <w:rPr>
                <w:lang w:eastAsia="en-US"/>
              </w:rPr>
              <w:t>Учебно-познавательные умения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CF" w:rsidRPr="009F4919" w:rsidRDefault="00152CCF" w:rsidP="00152CCF">
            <w:pPr>
              <w:rPr>
                <w:lang w:eastAsia="en-US"/>
              </w:rPr>
            </w:pPr>
            <w:r w:rsidRPr="009F4919">
              <w:rPr>
                <w:lang w:eastAsia="en-US"/>
              </w:rPr>
              <w:t>Умение:</w:t>
            </w:r>
          </w:p>
          <w:p w:rsidR="00152CCF" w:rsidRPr="00152CCF" w:rsidRDefault="009F4919" w:rsidP="00152CC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152CCF" w:rsidRPr="00152CCF">
              <w:rPr>
                <w:lang w:eastAsia="en-US"/>
              </w:rPr>
              <w:t>сравнивать предметы и объекты (находить общее и различие);</w:t>
            </w:r>
          </w:p>
          <w:p w:rsidR="00720BEE" w:rsidRPr="00B3265E" w:rsidRDefault="00152CCF" w:rsidP="00795169">
            <w:pPr>
              <w:rPr>
                <w:lang w:eastAsia="en-US"/>
              </w:rPr>
            </w:pPr>
            <w:r w:rsidRPr="00152CCF">
              <w:rPr>
                <w:lang w:eastAsia="en-US"/>
              </w:rPr>
              <w:t xml:space="preserve">- группировать, классифицировать предметы, объекты на основе существующих признаков по заданным критериям.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r w:rsidRPr="00B3265E"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</w:pPr>
            <w:r w:rsidRPr="00B3265E">
              <w:t>Учащийся испытывает серьезные затруднения в работе, нуждается в постоянной помощи и контроле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</w:pPr>
            <w:r w:rsidRPr="00B3265E">
              <w:t>Учащийся выполняет работу с помощью педагога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</w:pPr>
            <w:r w:rsidRPr="00B3265E">
              <w:t>Учащийся выполняет работу самостоятельно, не испытывает особых затруднений</w:t>
            </w:r>
          </w:p>
        </w:tc>
      </w:tr>
      <w:tr w:rsidR="00720BEE" w:rsidRPr="00B3265E" w:rsidTr="00E70B4F">
        <w:trPr>
          <w:trHeight w:val="69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rPr>
                <w:lang w:eastAsia="en-US"/>
              </w:rPr>
            </w:pPr>
            <w:r w:rsidRPr="00B3265E">
              <w:rPr>
                <w:lang w:eastAsia="en-US"/>
              </w:rPr>
              <w:t>Учебно-организационные</w:t>
            </w:r>
            <w:r w:rsidRPr="00B3265E">
              <w:rPr>
                <w:spacing w:val="-1"/>
                <w:lang w:eastAsia="en-US"/>
              </w:rPr>
              <w:t xml:space="preserve"> </w:t>
            </w:r>
            <w:r w:rsidRPr="00B3265E">
              <w:rPr>
                <w:lang w:eastAsia="en-US"/>
              </w:rPr>
              <w:t>умения</w:t>
            </w:r>
            <w:r w:rsidRPr="00B3265E">
              <w:rPr>
                <w:spacing w:val="-3"/>
                <w:lang w:eastAsia="en-US"/>
              </w:rPr>
              <w:t xml:space="preserve"> </w:t>
            </w:r>
            <w:r w:rsidRPr="00B3265E">
              <w:rPr>
                <w:lang w:eastAsia="en-US"/>
              </w:rPr>
              <w:t>и</w:t>
            </w:r>
            <w:r w:rsidRPr="00B3265E">
              <w:rPr>
                <w:spacing w:val="-1"/>
                <w:lang w:eastAsia="en-US"/>
              </w:rPr>
              <w:t xml:space="preserve"> </w:t>
            </w:r>
            <w:r w:rsidRPr="00B3265E">
              <w:rPr>
                <w:lang w:eastAsia="en-US"/>
              </w:rPr>
              <w:t>навыки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9" w:rsidRPr="009F4919" w:rsidRDefault="00720BEE" w:rsidP="009F4919">
            <w:pPr>
              <w:rPr>
                <w:lang w:eastAsia="en-US"/>
              </w:rPr>
            </w:pPr>
            <w:r w:rsidRPr="00B3265E">
              <w:rPr>
                <w:lang w:eastAsia="en-US"/>
              </w:rPr>
              <w:t xml:space="preserve">Умение </w:t>
            </w:r>
            <w:r w:rsidR="009F4919" w:rsidRPr="009F4919">
              <w:rPr>
                <w:lang w:eastAsia="en-US"/>
              </w:rPr>
              <w:t>организовывать свое рабочее место под руководством педагога;</w:t>
            </w:r>
          </w:p>
          <w:p w:rsidR="009F4919" w:rsidRPr="009F4919" w:rsidRDefault="009F4919" w:rsidP="009F4919">
            <w:pPr>
              <w:rPr>
                <w:b/>
                <w:lang w:eastAsia="en-US"/>
              </w:rPr>
            </w:pPr>
            <w:r w:rsidRPr="009F4919">
              <w:rPr>
                <w:lang w:eastAsia="en-US"/>
              </w:rPr>
              <w:t>работать по предложенному педагогом плану.</w:t>
            </w:r>
          </w:p>
          <w:p w:rsidR="00720BEE" w:rsidRPr="00B3265E" w:rsidRDefault="00720BEE" w:rsidP="00795169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r w:rsidRPr="00B3265E"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</w:pPr>
            <w:r w:rsidRPr="00B3265E">
              <w:t>Учащийся испытывает серьезные затруднения в анализе правильности выполнения учебной задачи, собственные возможности оценивает с помощью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</w:pPr>
            <w:r w:rsidRPr="00B3265E">
              <w:t>Учащийся испытывает некоторые затруднения в анализе правильности выполнения учебной задачи,  не всегда объективно осуществляет самоконтроль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</w:pPr>
            <w:r w:rsidRPr="00B3265E">
              <w:t>Учащийся делает осознанный выбор направления учебной деятельности, самостоятельно планирует выполнение учебной задачи и самостоятельно  осуществляет самоконтроль</w:t>
            </w:r>
          </w:p>
        </w:tc>
      </w:tr>
      <w:tr w:rsidR="00720BEE" w:rsidRPr="00B3265E" w:rsidTr="0061492C">
        <w:trPr>
          <w:trHeight w:val="69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rPr>
                <w:lang w:eastAsia="en-US"/>
              </w:rPr>
            </w:pPr>
            <w:r w:rsidRPr="00B3265E">
              <w:rPr>
                <w:lang w:eastAsia="en-US"/>
              </w:rPr>
              <w:lastRenderedPageBreak/>
              <w:t>Учебно-коммуникативные умения и навыки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19" w:rsidRPr="009F4919" w:rsidRDefault="009F4919" w:rsidP="009F4919">
            <w:pPr>
              <w:rPr>
                <w:lang w:eastAsia="en-US"/>
              </w:rPr>
            </w:pPr>
            <w:r>
              <w:rPr>
                <w:lang w:eastAsia="en-US"/>
              </w:rPr>
              <w:t>Умение применять</w:t>
            </w:r>
            <w:r w:rsidRPr="009F4919">
              <w:rPr>
                <w:i/>
                <w:lang w:eastAsia="en-US"/>
              </w:rPr>
              <w:t xml:space="preserve"> </w:t>
            </w:r>
            <w:r w:rsidRPr="009F4919">
              <w:rPr>
                <w:lang w:eastAsia="en-US"/>
              </w:rPr>
              <w:t xml:space="preserve">базовые функциональные коммуникативные навыки: </w:t>
            </w:r>
          </w:p>
          <w:p w:rsidR="009F4919" w:rsidRPr="009F4919" w:rsidRDefault="009F4919" w:rsidP="009F4919">
            <w:pPr>
              <w:rPr>
                <w:lang w:eastAsia="en-US"/>
              </w:rPr>
            </w:pPr>
            <w:r w:rsidRPr="009F4919">
              <w:rPr>
                <w:lang w:eastAsia="en-US"/>
              </w:rPr>
              <w:t>ответ «Нет» на вопрос «Ты хочешь?»;</w:t>
            </w:r>
          </w:p>
          <w:p w:rsidR="009F4919" w:rsidRPr="009F4919" w:rsidRDefault="009F4919" w:rsidP="009F4919">
            <w:pPr>
              <w:rPr>
                <w:lang w:eastAsia="en-US"/>
              </w:rPr>
            </w:pPr>
            <w:r w:rsidRPr="009F4919">
              <w:rPr>
                <w:lang w:eastAsia="en-US"/>
              </w:rPr>
              <w:t>ответ «Да» на вопрос «Ты хочешь?»;</w:t>
            </w:r>
          </w:p>
          <w:p w:rsidR="009F4919" w:rsidRPr="009F4919" w:rsidRDefault="009F4919" w:rsidP="009F4919">
            <w:pPr>
              <w:rPr>
                <w:lang w:eastAsia="en-US"/>
              </w:rPr>
            </w:pPr>
            <w:r w:rsidRPr="009F4919">
              <w:rPr>
                <w:lang w:eastAsia="en-US"/>
              </w:rPr>
              <w:t>просьбы о перерыве;</w:t>
            </w:r>
          </w:p>
          <w:p w:rsidR="009F4919" w:rsidRPr="009F4919" w:rsidRDefault="009F4919" w:rsidP="009F4919">
            <w:pPr>
              <w:rPr>
                <w:lang w:eastAsia="en-US"/>
              </w:rPr>
            </w:pPr>
            <w:r w:rsidRPr="009F4919">
              <w:rPr>
                <w:lang w:eastAsia="en-US"/>
              </w:rPr>
              <w:t>реакция на просьбу «Жди»;</w:t>
            </w:r>
          </w:p>
          <w:p w:rsidR="009F4919" w:rsidRPr="009F4919" w:rsidRDefault="009F4919" w:rsidP="009F4919">
            <w:pPr>
              <w:rPr>
                <w:lang w:eastAsia="en-US"/>
              </w:rPr>
            </w:pPr>
            <w:r w:rsidRPr="009F4919">
              <w:rPr>
                <w:lang w:eastAsia="en-US"/>
              </w:rPr>
              <w:t>выполнение инструкций;</w:t>
            </w:r>
          </w:p>
          <w:p w:rsidR="009F4919" w:rsidRPr="009F4919" w:rsidRDefault="009F4919" w:rsidP="009F4919">
            <w:pPr>
              <w:rPr>
                <w:lang w:eastAsia="en-US"/>
              </w:rPr>
            </w:pPr>
            <w:r w:rsidRPr="009F4919">
              <w:rPr>
                <w:lang w:eastAsia="en-US"/>
              </w:rPr>
              <w:t>смена деятельности;</w:t>
            </w:r>
          </w:p>
          <w:p w:rsidR="00720BEE" w:rsidRPr="009F4919" w:rsidRDefault="009F4919" w:rsidP="00795169">
            <w:pPr>
              <w:rPr>
                <w:b/>
                <w:lang w:eastAsia="en-US"/>
              </w:rPr>
            </w:pPr>
            <w:r w:rsidRPr="009F4919">
              <w:rPr>
                <w:lang w:eastAsia="en-US"/>
              </w:rPr>
              <w:t>следование расписанию.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r w:rsidRPr="00B3265E"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</w:pPr>
            <w:r w:rsidRPr="00B3265E">
              <w:t>Учащийся испытывает серьезные затруднения в решении коммуникативных задач, нуждается в постоянной помощи и контроле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</w:pPr>
            <w:r w:rsidRPr="00B3265E">
              <w:t>Учащийся выполняет коммуникативные задачи с помощью педагога и родителей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</w:pPr>
            <w:r w:rsidRPr="00B3265E">
              <w:t xml:space="preserve">Учащийся не испытывает трудностей в решении коммуникативных задач, может организовать учебное сотрудничество </w:t>
            </w:r>
          </w:p>
        </w:tc>
      </w:tr>
      <w:tr w:rsidR="00720BEE" w:rsidRPr="00B3265E" w:rsidTr="0061492C">
        <w:trPr>
          <w:trHeight w:val="211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rPr>
                <w:lang w:eastAsia="en-US"/>
              </w:rPr>
            </w:pPr>
            <w:r w:rsidRPr="00B3265E">
              <w:rPr>
                <w:lang w:eastAsia="en-US"/>
              </w:rPr>
              <w:t>Личностные  качества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9F4919" w:rsidRDefault="00720BEE" w:rsidP="009F4919">
            <w:pPr>
              <w:rPr>
                <w:b/>
                <w:lang w:eastAsia="en-US"/>
              </w:rPr>
            </w:pPr>
            <w:proofErr w:type="spellStart"/>
            <w:r w:rsidRPr="00B3265E">
              <w:rPr>
                <w:lang w:eastAsia="en-US"/>
              </w:rPr>
              <w:t>Сформированность</w:t>
            </w:r>
            <w:proofErr w:type="spellEnd"/>
            <w:r w:rsidRPr="00B3265E">
              <w:rPr>
                <w:lang w:eastAsia="en-US"/>
              </w:rPr>
              <w:t xml:space="preserve"> </w:t>
            </w:r>
            <w:r w:rsidR="009F4919" w:rsidRPr="009F4919">
              <w:rPr>
                <w:lang w:eastAsia="en-US"/>
              </w:rPr>
              <w:t>навык</w:t>
            </w:r>
            <w:r w:rsidR="009F4919">
              <w:rPr>
                <w:lang w:eastAsia="en-US"/>
              </w:rPr>
              <w:t>ов</w:t>
            </w:r>
            <w:r w:rsidR="009F4919" w:rsidRPr="009F4919">
              <w:rPr>
                <w:b/>
                <w:lang w:eastAsia="en-US"/>
              </w:rPr>
              <w:t xml:space="preserve"> </w:t>
            </w:r>
            <w:r w:rsidR="009F4919" w:rsidRPr="009F4919">
              <w:rPr>
                <w:lang w:eastAsia="en-US"/>
              </w:rPr>
              <w:t xml:space="preserve">активного включения в общение и взаимодействие </w:t>
            </w:r>
            <w:proofErr w:type="gramStart"/>
            <w:r w:rsidR="009F4919" w:rsidRPr="009F4919">
              <w:rPr>
                <w:lang w:eastAsia="en-US"/>
              </w:rPr>
              <w:t>со</w:t>
            </w:r>
            <w:proofErr w:type="gramEnd"/>
            <w:r w:rsidR="009F4919" w:rsidRPr="009F4919">
              <w:rPr>
                <w:lang w:eastAsia="en-US"/>
              </w:rPr>
              <w:t xml:space="preserve"> взрослыми и сверстниками; позитивны</w:t>
            </w:r>
            <w:r w:rsidR="009F4919">
              <w:rPr>
                <w:lang w:eastAsia="en-US"/>
              </w:rPr>
              <w:t>х</w:t>
            </w:r>
            <w:r w:rsidR="009F4919" w:rsidRPr="009F4919">
              <w:rPr>
                <w:lang w:eastAsia="en-US"/>
              </w:rPr>
              <w:t xml:space="preserve"> качеств личности; дисциплинированность в образовательной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r w:rsidRPr="00B3265E"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</w:pPr>
            <w:r w:rsidRPr="00B3265E">
              <w:t>Сформировано знание на уровне норм и правил,</w:t>
            </w:r>
          </w:p>
          <w:p w:rsidR="00720BEE" w:rsidRPr="00B3265E" w:rsidRDefault="00720BEE" w:rsidP="00795169">
            <w:pPr>
              <w:tabs>
                <w:tab w:val="left" w:pos="4560"/>
              </w:tabs>
            </w:pPr>
            <w:r w:rsidRPr="00B3265E">
              <w:t>но не использует на практике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</w:pPr>
            <w:r w:rsidRPr="00B3265E">
              <w:t xml:space="preserve">Сформированы, но не достаточно актуализированы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EE" w:rsidRPr="00B3265E" w:rsidRDefault="00720BEE" w:rsidP="00795169">
            <w:pPr>
              <w:tabs>
                <w:tab w:val="left" w:pos="4560"/>
              </w:tabs>
            </w:pPr>
            <w:proofErr w:type="gramStart"/>
            <w:r w:rsidRPr="00B3265E">
              <w:t>Сформированы</w:t>
            </w:r>
            <w:proofErr w:type="gramEnd"/>
            <w:r w:rsidRPr="00B3265E">
              <w:t xml:space="preserve"> в полном объеме </w:t>
            </w:r>
          </w:p>
        </w:tc>
      </w:tr>
    </w:tbl>
    <w:p w:rsidR="009306E3" w:rsidRPr="00B3265E" w:rsidRDefault="009306E3" w:rsidP="00795169">
      <w:pPr>
        <w:ind w:firstLine="709"/>
        <w:contextualSpacing/>
        <w:jc w:val="both"/>
      </w:pPr>
    </w:p>
    <w:p w:rsidR="004F1357" w:rsidRPr="002F7016" w:rsidRDefault="004F1357" w:rsidP="00592918">
      <w:pPr>
        <w:pStyle w:val="af2"/>
        <w:widowControl w:val="0"/>
        <w:numPr>
          <w:ilvl w:val="0"/>
          <w:numId w:val="19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rPr>
          <w:rFonts w:eastAsia="Calibri"/>
          <w:b/>
        </w:rPr>
      </w:pPr>
      <w:r w:rsidRPr="002F7016">
        <w:rPr>
          <w:rFonts w:eastAsia="Calibri"/>
          <w:b/>
        </w:rPr>
        <w:t xml:space="preserve">Критерии оценки для входной </w:t>
      </w:r>
      <w:r w:rsidR="00DB4DCC" w:rsidRPr="002F7016">
        <w:rPr>
          <w:rFonts w:eastAsia="Calibri"/>
          <w:b/>
        </w:rPr>
        <w:t>диагностик</w:t>
      </w:r>
      <w:r w:rsidR="005A4362" w:rsidRPr="002F7016">
        <w:rPr>
          <w:rFonts w:eastAsia="Calibri"/>
          <w:b/>
        </w:rPr>
        <w:t>и</w:t>
      </w:r>
    </w:p>
    <w:p w:rsidR="00F5267F" w:rsidRPr="00DB4DCC" w:rsidRDefault="00DB4DCC" w:rsidP="00DB4DCC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>Учащийся</w:t>
      </w:r>
      <w:r w:rsidR="00002F14" w:rsidRPr="00B3265E">
        <w:rPr>
          <w:rFonts w:eastAsia="Calibri"/>
        </w:rPr>
        <w:t xml:space="preserve"> может начать обучение со 2 года</w:t>
      </w:r>
      <w:r w:rsidR="005435B9" w:rsidRPr="00B3265E">
        <w:rPr>
          <w:rFonts w:eastAsia="Calibri"/>
        </w:rPr>
        <w:t xml:space="preserve"> обучения</w:t>
      </w:r>
      <w:r>
        <w:rPr>
          <w:rFonts w:eastAsia="Calibri"/>
        </w:rPr>
        <w:t xml:space="preserve"> при условии его готовности. </w:t>
      </w:r>
      <w:r w:rsidR="00002F14" w:rsidRPr="00B3265E">
        <w:rPr>
          <w:rFonts w:eastAsia="Calibri"/>
        </w:rPr>
        <w:t xml:space="preserve">Для этого </w:t>
      </w:r>
      <w:r w:rsidR="00002F14" w:rsidRPr="00DB4DCC">
        <w:rPr>
          <w:rFonts w:eastAsia="Calibri"/>
        </w:rPr>
        <w:t xml:space="preserve">проводится входная </w:t>
      </w:r>
      <w:r w:rsidRPr="00DB4DCC">
        <w:rPr>
          <w:rFonts w:eastAsia="Calibri"/>
        </w:rPr>
        <w:t>диагностика</w:t>
      </w:r>
      <w:r w:rsidR="00002F14" w:rsidRPr="00DB4DCC">
        <w:rPr>
          <w:rFonts w:eastAsia="Calibri"/>
        </w:rPr>
        <w:t xml:space="preserve">, на которой определяется соответствие </w:t>
      </w:r>
      <w:r w:rsidR="00002F14" w:rsidRPr="00DB4DCC">
        <w:rPr>
          <w:rFonts w:eastAsia="Calibri"/>
        </w:rPr>
        <w:lastRenderedPageBreak/>
        <w:t>следующим критериям:</w:t>
      </w:r>
    </w:p>
    <w:p w:rsidR="00081A39" w:rsidRPr="00B3265E" w:rsidRDefault="00081A39" w:rsidP="00795169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7229"/>
      </w:tblGrid>
      <w:tr w:rsidR="004F1357" w:rsidRPr="00B3265E" w:rsidTr="00322C0D">
        <w:trPr>
          <w:trHeight w:val="409"/>
        </w:trPr>
        <w:tc>
          <w:tcPr>
            <w:tcW w:w="280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4F1357" w:rsidRPr="00B3265E" w:rsidRDefault="004F1357" w:rsidP="00795169">
            <w:pPr>
              <w:spacing w:after="200"/>
              <w:jc w:val="both"/>
              <w:rPr>
                <w:b/>
              </w:rPr>
            </w:pPr>
            <w:r w:rsidRPr="00B3265E">
              <w:rPr>
                <w:b/>
              </w:rPr>
              <w:t>2 год обучения</w:t>
            </w:r>
          </w:p>
        </w:tc>
        <w:tc>
          <w:tcPr>
            <w:tcW w:w="7229" w:type="dxa"/>
            <w:tcBorders>
              <w:left w:val="single" w:sz="4" w:space="0" w:color="auto"/>
            </w:tcBorders>
            <w:shd w:val="clear" w:color="auto" w:fill="auto"/>
          </w:tcPr>
          <w:p w:rsidR="004F1357" w:rsidRPr="00B3265E" w:rsidRDefault="004F1357" w:rsidP="008E5E07">
            <w:pPr>
              <w:spacing w:after="200"/>
              <w:jc w:val="both"/>
              <w:rPr>
                <w:b/>
              </w:rPr>
            </w:pPr>
            <w:r w:rsidRPr="00B3265E">
              <w:rPr>
                <w:b/>
              </w:rPr>
              <w:t xml:space="preserve">Наименование критерия для входной </w:t>
            </w:r>
            <w:r w:rsidR="008E5E07">
              <w:rPr>
                <w:b/>
              </w:rPr>
              <w:t>диагностики</w:t>
            </w:r>
            <w:r w:rsidRPr="00B3265E">
              <w:rPr>
                <w:b/>
              </w:rPr>
              <w:t xml:space="preserve"> </w:t>
            </w:r>
          </w:p>
        </w:tc>
      </w:tr>
      <w:tr w:rsidR="004F1357" w:rsidRPr="00B3265E" w:rsidTr="00322C0D">
        <w:trPr>
          <w:trHeight w:val="160"/>
        </w:trPr>
        <w:tc>
          <w:tcPr>
            <w:tcW w:w="15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F1357" w:rsidRPr="00B3265E" w:rsidRDefault="004F1357" w:rsidP="00795169">
            <w:pPr>
              <w:jc w:val="both"/>
            </w:pPr>
            <w:r w:rsidRPr="00B3265E">
              <w:t>Предметные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1357" w:rsidRPr="00B3265E" w:rsidRDefault="004F1357" w:rsidP="00795169">
            <w:pPr>
              <w:jc w:val="both"/>
            </w:pPr>
            <w:r w:rsidRPr="00B3265E">
              <w:t>Теория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14831" w:rsidRPr="00D4139F" w:rsidRDefault="00BD2668" w:rsidP="00795169">
            <w:pPr>
              <w:tabs>
                <w:tab w:val="left" w:pos="1080"/>
                <w:tab w:val="left" w:pos="6840"/>
              </w:tabs>
              <w:contextualSpacing/>
              <w:jc w:val="both"/>
              <w:rPr>
                <w:color w:val="000000"/>
                <w:lang w:eastAsia="ru-RU"/>
              </w:rPr>
            </w:pPr>
            <w:r w:rsidRPr="00B3265E">
              <w:rPr>
                <w:color w:val="000000"/>
                <w:lang w:eastAsia="ru-RU"/>
              </w:rPr>
              <w:t xml:space="preserve"> </w:t>
            </w:r>
            <w:r w:rsidR="00114831" w:rsidRPr="00D4139F">
              <w:rPr>
                <w:color w:val="000000"/>
                <w:lang w:eastAsia="ru-RU"/>
              </w:rPr>
              <w:t>- знание особенностей техник рисования, лепки, работы с бумагой;</w:t>
            </w:r>
          </w:p>
          <w:p w:rsidR="00944ACE" w:rsidRPr="00456ECE" w:rsidRDefault="00114831" w:rsidP="00795169">
            <w:pPr>
              <w:contextualSpacing/>
              <w:jc w:val="both"/>
            </w:pPr>
            <w:r w:rsidRPr="00D4139F">
              <w:rPr>
                <w:color w:val="000000"/>
                <w:lang w:eastAsia="ru-RU"/>
              </w:rPr>
              <w:t xml:space="preserve">- </w:t>
            </w:r>
            <w:r w:rsidRPr="00D4139F">
              <w:t xml:space="preserve">знание </w:t>
            </w:r>
            <w:r w:rsidR="00944ACE">
              <w:t xml:space="preserve">слов-ситуаций, символов «Я», «Ты», «Он»; </w:t>
            </w:r>
          </w:p>
          <w:p w:rsidR="004F1357" w:rsidRPr="00B3265E" w:rsidRDefault="00114831" w:rsidP="00795169">
            <w:pPr>
              <w:tabs>
                <w:tab w:val="left" w:pos="1080"/>
                <w:tab w:val="left" w:pos="6840"/>
              </w:tabs>
              <w:contextualSpacing/>
              <w:jc w:val="both"/>
            </w:pPr>
            <w:r w:rsidRPr="00D4139F">
              <w:t>- знание</w:t>
            </w:r>
            <w:r w:rsidR="002836E0">
              <w:t xml:space="preserve"> </w:t>
            </w:r>
            <w:r w:rsidR="002836E0" w:rsidRPr="00D4139F">
              <w:t>основных признаков и свой</w:t>
            </w:r>
            <w:proofErr w:type="gramStart"/>
            <w:r w:rsidR="002836E0" w:rsidRPr="00D4139F">
              <w:t>ств пр</w:t>
            </w:r>
            <w:proofErr w:type="gramEnd"/>
            <w:r w:rsidR="002836E0" w:rsidRPr="00D4139F">
              <w:t>едметов</w:t>
            </w:r>
            <w:r w:rsidR="002836E0">
              <w:t>.</w:t>
            </w:r>
          </w:p>
        </w:tc>
      </w:tr>
      <w:tr w:rsidR="004F1357" w:rsidRPr="00B3265E" w:rsidTr="00322C0D">
        <w:trPr>
          <w:trHeight w:val="295"/>
        </w:trPr>
        <w:tc>
          <w:tcPr>
            <w:tcW w:w="1526" w:type="dxa"/>
            <w:vMerge/>
            <w:shd w:val="clear" w:color="auto" w:fill="auto"/>
          </w:tcPr>
          <w:p w:rsidR="004F1357" w:rsidRPr="00B3265E" w:rsidRDefault="004F1357" w:rsidP="00795169">
            <w:pPr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4F1357" w:rsidRPr="00B3265E" w:rsidRDefault="004F1357" w:rsidP="00795169">
            <w:pPr>
              <w:jc w:val="both"/>
            </w:pPr>
            <w:r w:rsidRPr="00B3265E">
              <w:t>Практика</w:t>
            </w:r>
          </w:p>
        </w:tc>
        <w:tc>
          <w:tcPr>
            <w:tcW w:w="7229" w:type="dxa"/>
            <w:shd w:val="clear" w:color="auto" w:fill="auto"/>
          </w:tcPr>
          <w:p w:rsidR="00114831" w:rsidRPr="00114831" w:rsidRDefault="00BD2668" w:rsidP="00795169">
            <w:pPr>
              <w:jc w:val="both"/>
            </w:pPr>
            <w:r w:rsidRPr="00B3265E">
              <w:t xml:space="preserve">  </w:t>
            </w:r>
            <w:r w:rsidR="00114831" w:rsidRPr="00114831">
              <w:rPr>
                <w:b/>
              </w:rPr>
              <w:t>-</w:t>
            </w:r>
            <w:r w:rsidR="00114831" w:rsidRPr="00114831">
              <w:t>умение</w:t>
            </w:r>
            <w:r w:rsidR="00114831" w:rsidRPr="00114831">
              <w:rPr>
                <w:color w:val="000000"/>
              </w:rPr>
              <w:t xml:space="preserve"> пользоваться различными инструментами (резаком бумаги, ножницами, клеем, кисточками) в процессе творческой деятельности,</w:t>
            </w:r>
            <w:r w:rsidR="00114831" w:rsidRPr="00114831">
              <w:rPr>
                <w:color w:val="000000"/>
                <w:lang w:eastAsia="ru-RU"/>
              </w:rPr>
              <w:t xml:space="preserve"> работать по предложенному алгоритму</w:t>
            </w:r>
            <w:r w:rsidR="00114831" w:rsidRPr="00114831">
              <w:t>;</w:t>
            </w:r>
          </w:p>
          <w:p w:rsidR="00114831" w:rsidRPr="00944ACE" w:rsidRDefault="00114831" w:rsidP="00795169">
            <w:pPr>
              <w:contextualSpacing/>
              <w:jc w:val="both"/>
              <w:rPr>
                <w:b/>
                <w:i/>
              </w:rPr>
            </w:pPr>
            <w:r w:rsidRPr="00114831">
              <w:t xml:space="preserve">-умение </w:t>
            </w:r>
            <w:r w:rsidR="00944ACE" w:rsidRPr="0077172B">
              <w:t>следовать расписанию, переключаться с одного вида деятельности на другую</w:t>
            </w:r>
            <w:r w:rsidR="00944ACE">
              <w:t xml:space="preserve">, использовать слова-ситуации для обозначения своих потребностей, </w:t>
            </w:r>
            <w:r w:rsidR="00944ACE" w:rsidRPr="0077172B">
              <w:t>использовать</w:t>
            </w:r>
            <w:r w:rsidR="00944ACE">
              <w:rPr>
                <w:b/>
                <w:i/>
              </w:rPr>
              <w:t xml:space="preserve"> </w:t>
            </w:r>
            <w:r w:rsidR="00944ACE" w:rsidRPr="00B3265E">
              <w:t>имитацию</w:t>
            </w:r>
            <w:r w:rsidR="00944ACE">
              <w:t>, сопоставлять и сортировать идентичные и неидентичные изображения</w:t>
            </w:r>
            <w:r w:rsidRPr="00114831">
              <w:t>;</w:t>
            </w:r>
          </w:p>
          <w:p w:rsidR="004F1357" w:rsidRPr="00B3265E" w:rsidRDefault="00114831" w:rsidP="00795169">
            <w:pPr>
              <w:tabs>
                <w:tab w:val="left" w:pos="1080"/>
                <w:tab w:val="left" w:pos="6840"/>
              </w:tabs>
              <w:jc w:val="both"/>
              <w:rPr>
                <w:color w:val="000000"/>
              </w:rPr>
            </w:pPr>
            <w:r w:rsidRPr="00114831">
              <w:t>-</w:t>
            </w:r>
            <w:r w:rsidR="002836E0" w:rsidRPr="00114831">
              <w:t xml:space="preserve"> умение самостоятельно выстраива</w:t>
            </w:r>
            <w:r w:rsidR="002836E0">
              <w:t>ть</w:t>
            </w:r>
            <w:r w:rsidR="002836E0" w:rsidRPr="00114831">
              <w:t xml:space="preserve"> элементарн</w:t>
            </w:r>
            <w:r w:rsidR="002836E0">
              <w:t xml:space="preserve">ый сюжет </w:t>
            </w:r>
            <w:r w:rsidR="002836E0" w:rsidRPr="00114831">
              <w:t xml:space="preserve">избирательного характера с последовательной цепочкой игровых действий, выстраивать совместные действия </w:t>
            </w:r>
            <w:proofErr w:type="gramStart"/>
            <w:r w:rsidR="002836E0" w:rsidRPr="00114831">
              <w:t>со</w:t>
            </w:r>
            <w:proofErr w:type="gramEnd"/>
            <w:r w:rsidR="002836E0" w:rsidRPr="00114831">
              <w:t xml:space="preserve"> взрослыми и сверстниками.</w:t>
            </w:r>
            <w:r w:rsidR="002836E0" w:rsidRPr="00B3265E">
              <w:rPr>
                <w:color w:val="000000"/>
              </w:rPr>
              <w:t xml:space="preserve"> </w:t>
            </w:r>
          </w:p>
        </w:tc>
      </w:tr>
    </w:tbl>
    <w:p w:rsidR="00081A39" w:rsidRDefault="00081A39" w:rsidP="00DB4DCC">
      <w:pPr>
        <w:rPr>
          <w:b/>
        </w:rPr>
      </w:pPr>
    </w:p>
    <w:p w:rsidR="005435B9" w:rsidRPr="00B3265E" w:rsidRDefault="005435B9" w:rsidP="00795169">
      <w:pPr>
        <w:ind w:firstLine="567"/>
        <w:jc w:val="center"/>
        <w:rPr>
          <w:b/>
        </w:rPr>
      </w:pPr>
      <w:r w:rsidRPr="00B3265E">
        <w:rPr>
          <w:b/>
        </w:rPr>
        <w:t>Условия реализации программы</w:t>
      </w:r>
    </w:p>
    <w:p w:rsidR="00AA067F" w:rsidRPr="00B3265E" w:rsidRDefault="00AA067F" w:rsidP="00795169">
      <w:pPr>
        <w:ind w:firstLine="567"/>
        <w:jc w:val="both"/>
        <w:rPr>
          <w:b/>
        </w:rPr>
      </w:pPr>
      <w:r w:rsidRPr="00B3265E">
        <w:rPr>
          <w:b/>
        </w:rPr>
        <w:t>Курс «В мире творчества»</w:t>
      </w:r>
    </w:p>
    <w:p w:rsidR="00AA067F" w:rsidRPr="00B3265E" w:rsidRDefault="00AA067F" w:rsidP="00795169">
      <w:pPr>
        <w:ind w:firstLine="567"/>
        <w:jc w:val="both"/>
        <w:rPr>
          <w:b/>
        </w:rPr>
      </w:pPr>
      <w:r w:rsidRPr="00B3265E">
        <w:rPr>
          <w:b/>
        </w:rPr>
        <w:t>Материально-</w:t>
      </w:r>
      <w:r w:rsidR="00E37E5C" w:rsidRPr="00B3265E">
        <w:rPr>
          <w:b/>
        </w:rPr>
        <w:t>технические ресурсы</w:t>
      </w:r>
    </w:p>
    <w:p w:rsidR="00AA067F" w:rsidRPr="00B3265E" w:rsidRDefault="00AA067F" w:rsidP="00795169">
      <w:pPr>
        <w:widowControl w:val="0"/>
        <w:autoSpaceDE w:val="0"/>
        <w:autoSpaceDN w:val="0"/>
        <w:spacing w:after="9"/>
        <w:ind w:right="702" w:firstLine="567"/>
        <w:jc w:val="both"/>
        <w:rPr>
          <w:lang w:eastAsia="en-US"/>
        </w:rPr>
      </w:pP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46"/>
        <w:gridCol w:w="1916"/>
      </w:tblGrid>
      <w:tr w:rsidR="00AA067F" w:rsidRPr="00B3265E" w:rsidTr="00A77FA6">
        <w:trPr>
          <w:trHeight w:val="275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b/>
              </w:rPr>
            </w:pPr>
            <w:r w:rsidRPr="00A77FA6">
              <w:rPr>
                <w:rFonts w:eastAsia="Calibri"/>
                <w:b/>
              </w:rPr>
              <w:t>№</w:t>
            </w:r>
          </w:p>
        </w:tc>
        <w:tc>
          <w:tcPr>
            <w:tcW w:w="694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jc w:val="center"/>
              <w:rPr>
                <w:rFonts w:eastAsia="Calibri"/>
                <w:b/>
              </w:rPr>
            </w:pPr>
            <w:r w:rsidRPr="00A77FA6">
              <w:rPr>
                <w:rFonts w:eastAsia="Calibri"/>
                <w:b/>
              </w:rPr>
              <w:t>Название</w:t>
            </w:r>
          </w:p>
        </w:tc>
        <w:tc>
          <w:tcPr>
            <w:tcW w:w="191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right="347"/>
              <w:jc w:val="center"/>
              <w:rPr>
                <w:rFonts w:eastAsia="Calibri"/>
                <w:b/>
              </w:rPr>
            </w:pPr>
            <w:r w:rsidRPr="00A77FA6">
              <w:rPr>
                <w:rFonts w:eastAsia="Calibri"/>
                <w:b/>
              </w:rPr>
              <w:t>Количество</w:t>
            </w:r>
          </w:p>
        </w:tc>
      </w:tr>
      <w:tr w:rsidR="00AA067F" w:rsidRPr="00B3265E" w:rsidTr="00A77FA6">
        <w:trPr>
          <w:trHeight w:val="275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lang w:val="en-US"/>
              </w:rPr>
            </w:pPr>
            <w:r w:rsidRPr="00A77FA6">
              <w:rPr>
                <w:rFonts w:eastAsia="Calibri"/>
                <w:lang w:val="en-US"/>
              </w:rPr>
              <w:t>1</w:t>
            </w:r>
          </w:p>
        </w:tc>
        <w:tc>
          <w:tcPr>
            <w:tcW w:w="694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  <w:lang w:val="en-US"/>
              </w:rPr>
            </w:pPr>
            <w:r w:rsidRPr="00A77FA6">
              <w:rPr>
                <w:rFonts w:eastAsia="Calibri"/>
                <w:lang w:val="en-US"/>
              </w:rPr>
              <w:t xml:space="preserve">Учебная аудитория </w:t>
            </w:r>
            <w:r w:rsidRPr="00A77FA6">
              <w:rPr>
                <w:rFonts w:eastAsia="Calibri"/>
              </w:rPr>
              <w:t xml:space="preserve"> </w:t>
            </w:r>
            <w:r w:rsidRPr="00A77FA6">
              <w:rPr>
                <w:rFonts w:eastAsia="Calibri"/>
                <w:lang w:val="en-US"/>
              </w:rPr>
              <w:t>(групповые</w:t>
            </w:r>
            <w:r w:rsidRPr="00A77FA6">
              <w:rPr>
                <w:rFonts w:eastAsia="Calibri"/>
                <w:spacing w:val="-3"/>
                <w:lang w:val="en-US"/>
              </w:rPr>
              <w:t xml:space="preserve"> </w:t>
            </w:r>
            <w:r w:rsidRPr="00A77FA6">
              <w:rPr>
                <w:rFonts w:eastAsia="Calibri"/>
                <w:lang w:val="en-US"/>
              </w:rPr>
              <w:t>занятия)</w:t>
            </w:r>
          </w:p>
        </w:tc>
        <w:tc>
          <w:tcPr>
            <w:tcW w:w="1916" w:type="dxa"/>
          </w:tcPr>
          <w:p w:rsidR="00AA067F" w:rsidRPr="00A77FA6" w:rsidRDefault="00AA067F" w:rsidP="00E70B4F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1</w:t>
            </w:r>
          </w:p>
        </w:tc>
      </w:tr>
      <w:tr w:rsidR="00AA067F" w:rsidRPr="00B3265E" w:rsidTr="00A77FA6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 xml:space="preserve"> 2</w:t>
            </w:r>
          </w:p>
        </w:tc>
        <w:tc>
          <w:tcPr>
            <w:tcW w:w="694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  <w:lang w:val="en-US"/>
              </w:rPr>
            </w:pPr>
            <w:r w:rsidRPr="00A77FA6">
              <w:rPr>
                <w:rFonts w:eastAsia="Calibri"/>
                <w:lang w:val="en-US"/>
              </w:rPr>
              <w:t>Доска</w:t>
            </w:r>
            <w:r w:rsidRPr="00A77FA6">
              <w:rPr>
                <w:rFonts w:eastAsia="Calibri"/>
                <w:spacing w:val="-1"/>
                <w:lang w:val="en-US"/>
              </w:rPr>
              <w:t xml:space="preserve"> </w:t>
            </w:r>
            <w:r w:rsidRPr="00A77FA6">
              <w:rPr>
                <w:rFonts w:eastAsia="Calibri"/>
                <w:lang w:val="en-US"/>
              </w:rPr>
              <w:t>школьная</w:t>
            </w:r>
            <w:r w:rsidRPr="00A77FA6">
              <w:rPr>
                <w:rFonts w:eastAsia="Calibri"/>
                <w:spacing w:val="-1"/>
                <w:lang w:val="en-US"/>
              </w:rPr>
              <w:t xml:space="preserve"> </w:t>
            </w:r>
            <w:r w:rsidRPr="00A77FA6">
              <w:rPr>
                <w:rFonts w:eastAsia="Calibri"/>
                <w:lang w:val="en-US"/>
              </w:rPr>
              <w:t>(магнитно-маркерная)</w:t>
            </w:r>
          </w:p>
        </w:tc>
        <w:tc>
          <w:tcPr>
            <w:tcW w:w="1916" w:type="dxa"/>
          </w:tcPr>
          <w:p w:rsidR="00AA067F" w:rsidRPr="00A77FA6" w:rsidRDefault="00AA067F" w:rsidP="00E70B4F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  <w:lang w:val="en-US"/>
              </w:rPr>
              <w:t>1</w:t>
            </w:r>
          </w:p>
        </w:tc>
      </w:tr>
      <w:tr w:rsidR="00AA067F" w:rsidRPr="00B3265E" w:rsidTr="00A77FA6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3</w:t>
            </w:r>
          </w:p>
        </w:tc>
        <w:tc>
          <w:tcPr>
            <w:tcW w:w="694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proofErr w:type="spellStart"/>
            <w:r w:rsidRPr="00A77FA6">
              <w:rPr>
                <w:rFonts w:eastAsia="Calibri"/>
                <w:lang w:val="en-US"/>
              </w:rPr>
              <w:t>Стол</w:t>
            </w:r>
            <w:proofErr w:type="spellEnd"/>
            <w:r w:rsidRPr="00A77FA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77FA6">
              <w:rPr>
                <w:rFonts w:eastAsia="Calibri"/>
                <w:lang w:val="en-US"/>
              </w:rPr>
              <w:t>письменный</w:t>
            </w:r>
            <w:proofErr w:type="spellEnd"/>
            <w:r w:rsidRPr="00A77FA6">
              <w:rPr>
                <w:rFonts w:eastAsia="Calibri"/>
              </w:rPr>
              <w:t xml:space="preserve"> </w:t>
            </w:r>
          </w:p>
        </w:tc>
        <w:tc>
          <w:tcPr>
            <w:tcW w:w="1916" w:type="dxa"/>
          </w:tcPr>
          <w:p w:rsidR="00AA067F" w:rsidRPr="00A77FA6" w:rsidRDefault="00AA067F" w:rsidP="00E70B4F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  <w:lang w:val="en-US"/>
              </w:rPr>
              <w:t>1</w:t>
            </w:r>
          </w:p>
        </w:tc>
      </w:tr>
      <w:tr w:rsidR="00AA067F" w:rsidRPr="00B3265E" w:rsidTr="00A77FA6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4</w:t>
            </w:r>
          </w:p>
        </w:tc>
        <w:tc>
          <w:tcPr>
            <w:tcW w:w="694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  <w:lang w:val="en-US"/>
              </w:rPr>
            </w:pPr>
            <w:proofErr w:type="spellStart"/>
            <w:r w:rsidRPr="00A77FA6">
              <w:rPr>
                <w:rFonts w:eastAsia="Calibri"/>
                <w:lang w:val="en-US"/>
              </w:rPr>
              <w:t>Стул</w:t>
            </w:r>
            <w:proofErr w:type="spellEnd"/>
            <w:r w:rsidRPr="00A77FA6">
              <w:rPr>
                <w:rFonts w:eastAsia="Calibri"/>
                <w:spacing w:val="-1"/>
                <w:lang w:val="en-US"/>
              </w:rPr>
              <w:t xml:space="preserve"> </w:t>
            </w:r>
            <w:proofErr w:type="spellStart"/>
            <w:r w:rsidRPr="00A77FA6">
              <w:rPr>
                <w:rFonts w:eastAsia="Calibri"/>
                <w:lang w:val="en-US"/>
              </w:rPr>
              <w:t>ученический</w:t>
            </w:r>
            <w:proofErr w:type="spellEnd"/>
          </w:p>
        </w:tc>
        <w:tc>
          <w:tcPr>
            <w:tcW w:w="1916" w:type="dxa"/>
          </w:tcPr>
          <w:p w:rsidR="00AA067F" w:rsidRPr="00A77FA6" w:rsidRDefault="00AA067F" w:rsidP="00E70B4F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9</w:t>
            </w:r>
          </w:p>
        </w:tc>
      </w:tr>
      <w:tr w:rsidR="00AA067F" w:rsidRPr="00B3265E" w:rsidTr="00A77FA6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5</w:t>
            </w:r>
          </w:p>
        </w:tc>
        <w:tc>
          <w:tcPr>
            <w:tcW w:w="694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Стол ученический</w:t>
            </w:r>
          </w:p>
        </w:tc>
        <w:tc>
          <w:tcPr>
            <w:tcW w:w="1916" w:type="dxa"/>
          </w:tcPr>
          <w:p w:rsidR="00AA067F" w:rsidRPr="00A77FA6" w:rsidRDefault="00AA067F" w:rsidP="00E70B4F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4</w:t>
            </w:r>
          </w:p>
        </w:tc>
      </w:tr>
      <w:tr w:rsidR="00AA067F" w:rsidRPr="00B3265E" w:rsidTr="00A77FA6">
        <w:trPr>
          <w:trHeight w:val="379"/>
        </w:trPr>
        <w:tc>
          <w:tcPr>
            <w:tcW w:w="709" w:type="dxa"/>
          </w:tcPr>
          <w:p w:rsidR="00AA067F" w:rsidRPr="00A77FA6" w:rsidRDefault="002C573C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694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 xml:space="preserve">Шкафы </w:t>
            </w:r>
          </w:p>
        </w:tc>
        <w:tc>
          <w:tcPr>
            <w:tcW w:w="1916" w:type="dxa"/>
          </w:tcPr>
          <w:p w:rsidR="00AA067F" w:rsidRPr="00A77FA6" w:rsidRDefault="00AA067F" w:rsidP="00E70B4F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4</w:t>
            </w:r>
          </w:p>
        </w:tc>
      </w:tr>
      <w:tr w:rsidR="00AA067F" w:rsidRPr="00B3265E" w:rsidTr="00A77FA6">
        <w:trPr>
          <w:trHeight w:val="275"/>
        </w:trPr>
        <w:tc>
          <w:tcPr>
            <w:tcW w:w="709" w:type="dxa"/>
          </w:tcPr>
          <w:p w:rsidR="00AA067F" w:rsidRPr="00A77FA6" w:rsidRDefault="002C573C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694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Компьютерный стол</w:t>
            </w:r>
          </w:p>
        </w:tc>
        <w:tc>
          <w:tcPr>
            <w:tcW w:w="1916" w:type="dxa"/>
          </w:tcPr>
          <w:p w:rsidR="00AA067F" w:rsidRPr="00A77FA6" w:rsidRDefault="00AA067F" w:rsidP="00E70B4F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1</w:t>
            </w:r>
          </w:p>
        </w:tc>
      </w:tr>
    </w:tbl>
    <w:p w:rsidR="00AA067F" w:rsidRPr="00B3265E" w:rsidRDefault="00AA067F" w:rsidP="00795169">
      <w:pPr>
        <w:widowControl w:val="0"/>
        <w:autoSpaceDE w:val="0"/>
        <w:autoSpaceDN w:val="0"/>
        <w:spacing w:before="3"/>
        <w:rPr>
          <w:lang w:eastAsia="en-US"/>
        </w:rPr>
      </w:pPr>
    </w:p>
    <w:p w:rsidR="00AA067F" w:rsidRPr="00B3265E" w:rsidRDefault="00AA067F" w:rsidP="00795169">
      <w:pPr>
        <w:widowControl w:val="0"/>
        <w:autoSpaceDE w:val="0"/>
        <w:autoSpaceDN w:val="0"/>
        <w:spacing w:after="9"/>
        <w:ind w:firstLine="567"/>
        <w:jc w:val="both"/>
        <w:rPr>
          <w:lang w:eastAsia="en-US"/>
        </w:rPr>
      </w:pPr>
      <w:r w:rsidRPr="00B3265E">
        <w:rPr>
          <w:b/>
          <w:lang w:eastAsia="en-US"/>
        </w:rPr>
        <w:t>Информационные</w:t>
      </w:r>
      <w:r w:rsidRPr="00B3265E">
        <w:rPr>
          <w:b/>
          <w:spacing w:val="-2"/>
          <w:lang w:eastAsia="en-US"/>
        </w:rPr>
        <w:t xml:space="preserve"> </w:t>
      </w:r>
      <w:r w:rsidRPr="00B3265E">
        <w:rPr>
          <w:b/>
          <w:lang w:eastAsia="en-US"/>
        </w:rPr>
        <w:t>ресурсы</w:t>
      </w:r>
      <w:r w:rsidRPr="00B3265E">
        <w:rPr>
          <w:lang w:eastAsia="en-US"/>
        </w:rPr>
        <w:t>:</w:t>
      </w:r>
      <w:r w:rsidRPr="00B3265E">
        <w:rPr>
          <w:spacing w:val="-1"/>
          <w:lang w:eastAsia="en-US"/>
        </w:rPr>
        <w:t xml:space="preserve"> </w:t>
      </w:r>
      <w:r w:rsidRPr="00B3265E">
        <w:rPr>
          <w:lang w:eastAsia="en-US"/>
        </w:rPr>
        <w:t>оргтехника,</w:t>
      </w:r>
      <w:r w:rsidRPr="00B3265E">
        <w:rPr>
          <w:spacing w:val="-5"/>
          <w:lang w:eastAsia="en-US"/>
        </w:rPr>
        <w:t xml:space="preserve"> </w:t>
      </w:r>
      <w:proofErr w:type="spellStart"/>
      <w:r w:rsidRPr="00B3265E">
        <w:rPr>
          <w:lang w:eastAsia="en-US"/>
        </w:rPr>
        <w:t>интернет-ресурсы</w:t>
      </w:r>
      <w:proofErr w:type="spellEnd"/>
      <w:r w:rsidRPr="00B3265E">
        <w:rPr>
          <w:lang w:eastAsia="en-US"/>
        </w:rPr>
        <w:t>.</w:t>
      </w:r>
    </w:p>
    <w:p w:rsidR="00AA067F" w:rsidRPr="00B3265E" w:rsidRDefault="00AA067F" w:rsidP="00795169">
      <w:pPr>
        <w:widowControl w:val="0"/>
        <w:autoSpaceDE w:val="0"/>
        <w:autoSpaceDN w:val="0"/>
        <w:spacing w:after="9"/>
        <w:ind w:left="840"/>
        <w:jc w:val="both"/>
        <w:rPr>
          <w:lang w:eastAsia="en-US"/>
        </w:rPr>
      </w:pP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23"/>
        <w:gridCol w:w="1939"/>
      </w:tblGrid>
      <w:tr w:rsidR="00AA067F" w:rsidRPr="00B3265E" w:rsidTr="00A77FA6">
        <w:trPr>
          <w:trHeight w:val="275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b/>
              </w:rPr>
            </w:pPr>
            <w:r w:rsidRPr="00A77FA6">
              <w:rPr>
                <w:rFonts w:eastAsia="Calibri"/>
                <w:b/>
              </w:rPr>
              <w:t>№</w:t>
            </w:r>
          </w:p>
        </w:tc>
        <w:tc>
          <w:tcPr>
            <w:tcW w:w="6923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jc w:val="center"/>
              <w:rPr>
                <w:rFonts w:eastAsia="Calibri"/>
                <w:b/>
              </w:rPr>
            </w:pPr>
            <w:r w:rsidRPr="00A77FA6">
              <w:rPr>
                <w:rFonts w:eastAsia="Calibri"/>
                <w:b/>
              </w:rPr>
              <w:t>Название</w:t>
            </w:r>
          </w:p>
        </w:tc>
        <w:tc>
          <w:tcPr>
            <w:tcW w:w="193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right="347"/>
              <w:jc w:val="center"/>
              <w:rPr>
                <w:rFonts w:eastAsia="Calibri"/>
                <w:b/>
              </w:rPr>
            </w:pPr>
            <w:r w:rsidRPr="00A77FA6">
              <w:rPr>
                <w:rFonts w:eastAsia="Calibri"/>
                <w:b/>
              </w:rPr>
              <w:t>Количество</w:t>
            </w:r>
          </w:p>
        </w:tc>
      </w:tr>
      <w:tr w:rsidR="00AA067F" w:rsidRPr="00B3265E" w:rsidTr="00A77FA6">
        <w:trPr>
          <w:trHeight w:val="275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1</w:t>
            </w:r>
          </w:p>
        </w:tc>
        <w:tc>
          <w:tcPr>
            <w:tcW w:w="6923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Ноутбук</w:t>
            </w:r>
          </w:p>
        </w:tc>
        <w:tc>
          <w:tcPr>
            <w:tcW w:w="193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0" w:right="347"/>
              <w:jc w:val="center"/>
              <w:rPr>
                <w:rFonts w:eastAsia="Calibri"/>
                <w:lang w:val="en-US"/>
              </w:rPr>
            </w:pPr>
            <w:r w:rsidRPr="00A77FA6">
              <w:rPr>
                <w:rFonts w:eastAsia="Calibri"/>
                <w:lang w:val="en-US"/>
              </w:rPr>
              <w:t xml:space="preserve">1 </w:t>
            </w:r>
            <w:proofErr w:type="spellStart"/>
            <w:r w:rsidRPr="00A77FA6">
              <w:rPr>
                <w:rFonts w:eastAsia="Calibri"/>
                <w:lang w:val="en-US"/>
              </w:rPr>
              <w:t>шт</w:t>
            </w:r>
            <w:proofErr w:type="spellEnd"/>
            <w:r w:rsidRPr="00A77FA6">
              <w:rPr>
                <w:rFonts w:eastAsia="Calibri"/>
                <w:lang w:val="en-US"/>
              </w:rPr>
              <w:t>.</w:t>
            </w:r>
          </w:p>
        </w:tc>
      </w:tr>
      <w:tr w:rsidR="00AA067F" w:rsidRPr="00B3265E" w:rsidTr="00A77FA6">
        <w:trPr>
          <w:trHeight w:val="277"/>
        </w:trPr>
        <w:tc>
          <w:tcPr>
            <w:tcW w:w="709" w:type="dxa"/>
          </w:tcPr>
          <w:p w:rsidR="00AA067F" w:rsidRPr="00B3265E" w:rsidRDefault="00AA067F" w:rsidP="00795169">
            <w:pPr>
              <w:widowControl w:val="0"/>
              <w:autoSpaceDE w:val="0"/>
              <w:autoSpaceDN w:val="0"/>
              <w:ind w:left="9"/>
              <w:jc w:val="center"/>
            </w:pPr>
            <w:r w:rsidRPr="00A77FA6">
              <w:rPr>
                <w:rFonts w:eastAsia="Calibri"/>
              </w:rPr>
              <w:t>2</w:t>
            </w:r>
          </w:p>
        </w:tc>
        <w:tc>
          <w:tcPr>
            <w:tcW w:w="6923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color w:val="FF0000"/>
                <w:lang w:val="en-US"/>
              </w:rPr>
            </w:pPr>
            <w:proofErr w:type="spellStart"/>
            <w:r w:rsidRPr="00A77FA6">
              <w:rPr>
                <w:lang w:val="en-US"/>
              </w:rPr>
              <w:t>Флэш-накопитель</w:t>
            </w:r>
            <w:proofErr w:type="spellEnd"/>
            <w:r w:rsidRPr="00A77FA6">
              <w:rPr>
                <w:spacing w:val="-1"/>
                <w:lang w:val="en-US"/>
              </w:rPr>
              <w:t xml:space="preserve"> </w:t>
            </w:r>
            <w:r w:rsidRPr="00A77FA6">
              <w:rPr>
                <w:lang w:val="en-US"/>
              </w:rPr>
              <w:t>(USB)</w:t>
            </w:r>
          </w:p>
        </w:tc>
        <w:tc>
          <w:tcPr>
            <w:tcW w:w="1939" w:type="dxa"/>
          </w:tcPr>
          <w:p w:rsidR="00AA067F" w:rsidRPr="00B3265E" w:rsidRDefault="00AA067F" w:rsidP="00795169">
            <w:pPr>
              <w:widowControl w:val="0"/>
              <w:autoSpaceDE w:val="0"/>
              <w:autoSpaceDN w:val="0"/>
              <w:ind w:left="353" w:right="347"/>
              <w:jc w:val="center"/>
            </w:pPr>
            <w:r w:rsidRPr="00A77FA6">
              <w:rPr>
                <w:lang w:val="en-US"/>
              </w:rPr>
              <w:t>1</w:t>
            </w:r>
          </w:p>
        </w:tc>
      </w:tr>
    </w:tbl>
    <w:p w:rsidR="00AA067F" w:rsidRPr="00B3265E" w:rsidRDefault="00AA067F" w:rsidP="00795169">
      <w:pPr>
        <w:widowControl w:val="0"/>
        <w:autoSpaceDE w:val="0"/>
        <w:autoSpaceDN w:val="0"/>
        <w:spacing w:before="3"/>
        <w:rPr>
          <w:lang w:eastAsia="en-US"/>
        </w:rPr>
      </w:pPr>
    </w:p>
    <w:p w:rsidR="00AA067F" w:rsidRPr="00B3265E" w:rsidRDefault="00AA067F" w:rsidP="00795169">
      <w:pPr>
        <w:widowControl w:val="0"/>
        <w:autoSpaceDE w:val="0"/>
        <w:autoSpaceDN w:val="0"/>
        <w:spacing w:before="3"/>
        <w:ind w:firstLine="567"/>
        <w:rPr>
          <w:b/>
          <w:lang w:eastAsia="en-US"/>
        </w:rPr>
      </w:pPr>
      <w:proofErr w:type="gramStart"/>
      <w:r w:rsidRPr="00B3265E">
        <w:rPr>
          <w:b/>
          <w:lang w:eastAsia="en-US"/>
        </w:rPr>
        <w:t>Расходные</w:t>
      </w:r>
      <w:proofErr w:type="gramEnd"/>
      <w:r w:rsidRPr="00B3265E">
        <w:rPr>
          <w:b/>
          <w:lang w:eastAsia="en-US"/>
        </w:rPr>
        <w:t xml:space="preserve"> </w:t>
      </w:r>
      <w:r w:rsidR="00E37E5C" w:rsidRPr="00B3265E">
        <w:rPr>
          <w:b/>
          <w:lang w:eastAsia="en-US"/>
        </w:rPr>
        <w:t>материалы (</w:t>
      </w:r>
      <w:r w:rsidRPr="00B3265E">
        <w:rPr>
          <w:lang w:eastAsia="en-US"/>
        </w:rPr>
        <w:t>приобретаются</w:t>
      </w:r>
      <w:r w:rsidRPr="00B3265E">
        <w:rPr>
          <w:b/>
          <w:lang w:eastAsia="en-US"/>
        </w:rPr>
        <w:t xml:space="preserve"> </w:t>
      </w:r>
      <w:r w:rsidRPr="00B3265E">
        <w:rPr>
          <w:lang w:eastAsia="en-US"/>
        </w:rPr>
        <w:t>учащимися самостоятельно)</w:t>
      </w:r>
    </w:p>
    <w:p w:rsidR="00AA067F" w:rsidRPr="00B3265E" w:rsidRDefault="00AA067F" w:rsidP="00795169">
      <w:pPr>
        <w:widowControl w:val="0"/>
        <w:autoSpaceDE w:val="0"/>
        <w:autoSpaceDN w:val="0"/>
        <w:spacing w:before="3"/>
        <w:ind w:firstLine="567"/>
        <w:rPr>
          <w:b/>
          <w:lang w:eastAsia="en-US"/>
        </w:rPr>
      </w:pPr>
    </w:p>
    <w:tbl>
      <w:tblPr>
        <w:tblW w:w="964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521"/>
        <w:gridCol w:w="2410"/>
      </w:tblGrid>
      <w:tr w:rsidR="00AA067F" w:rsidRPr="00B3265E" w:rsidTr="0061492C">
        <w:trPr>
          <w:trHeight w:val="275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b/>
              </w:rPr>
            </w:pPr>
            <w:r w:rsidRPr="00A77FA6">
              <w:rPr>
                <w:rFonts w:eastAsia="Calibri"/>
                <w:b/>
              </w:rPr>
              <w:t>№</w:t>
            </w:r>
          </w:p>
        </w:tc>
        <w:tc>
          <w:tcPr>
            <w:tcW w:w="6521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jc w:val="center"/>
              <w:rPr>
                <w:rFonts w:eastAsia="Calibri"/>
                <w:b/>
              </w:rPr>
            </w:pPr>
            <w:r w:rsidRPr="00A77FA6">
              <w:rPr>
                <w:rFonts w:eastAsia="Calibri"/>
                <w:b/>
              </w:rPr>
              <w:t>Название</w:t>
            </w:r>
          </w:p>
        </w:tc>
        <w:tc>
          <w:tcPr>
            <w:tcW w:w="2410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right="347"/>
              <w:jc w:val="center"/>
              <w:rPr>
                <w:rFonts w:eastAsia="Calibri"/>
                <w:b/>
              </w:rPr>
            </w:pPr>
            <w:r w:rsidRPr="00A77FA6">
              <w:rPr>
                <w:rFonts w:eastAsia="Calibri"/>
                <w:b/>
              </w:rPr>
              <w:t>Количество</w:t>
            </w:r>
          </w:p>
        </w:tc>
      </w:tr>
      <w:tr w:rsidR="00AA067F" w:rsidRPr="00B3265E" w:rsidTr="0061492C">
        <w:trPr>
          <w:trHeight w:val="275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lang w:val="en-US"/>
              </w:rPr>
            </w:pPr>
            <w:r w:rsidRPr="00A77FA6">
              <w:rPr>
                <w:rFonts w:eastAsia="Calibri"/>
                <w:lang w:val="en-US"/>
              </w:rPr>
              <w:t>1</w:t>
            </w:r>
          </w:p>
        </w:tc>
        <w:tc>
          <w:tcPr>
            <w:tcW w:w="6521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Ножницы</w:t>
            </w:r>
          </w:p>
        </w:tc>
        <w:tc>
          <w:tcPr>
            <w:tcW w:w="2410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8</w:t>
            </w:r>
          </w:p>
        </w:tc>
      </w:tr>
      <w:tr w:rsidR="00AA067F" w:rsidRPr="00B3265E" w:rsidTr="0061492C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 xml:space="preserve"> 2</w:t>
            </w:r>
          </w:p>
        </w:tc>
        <w:tc>
          <w:tcPr>
            <w:tcW w:w="6521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Резаки для бумаги</w:t>
            </w:r>
          </w:p>
        </w:tc>
        <w:tc>
          <w:tcPr>
            <w:tcW w:w="2410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4</w:t>
            </w:r>
          </w:p>
        </w:tc>
      </w:tr>
      <w:tr w:rsidR="00AA067F" w:rsidRPr="00B3265E" w:rsidTr="0061492C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3</w:t>
            </w:r>
          </w:p>
        </w:tc>
        <w:tc>
          <w:tcPr>
            <w:tcW w:w="6521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Фигурные дыроколы</w:t>
            </w:r>
          </w:p>
        </w:tc>
        <w:tc>
          <w:tcPr>
            <w:tcW w:w="2410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0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20</w:t>
            </w:r>
          </w:p>
        </w:tc>
      </w:tr>
      <w:tr w:rsidR="00AA067F" w:rsidRPr="00B3265E" w:rsidTr="0061492C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4</w:t>
            </w:r>
          </w:p>
        </w:tc>
        <w:tc>
          <w:tcPr>
            <w:tcW w:w="6521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  <w:color w:val="FF0000"/>
              </w:rPr>
            </w:pPr>
            <w:r w:rsidRPr="00A77FA6">
              <w:rPr>
                <w:rFonts w:eastAsia="Calibri"/>
              </w:rPr>
              <w:t>Инструменты для Киллинга, фен для сушки изделий</w:t>
            </w:r>
          </w:p>
        </w:tc>
        <w:tc>
          <w:tcPr>
            <w:tcW w:w="2410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8</w:t>
            </w:r>
          </w:p>
        </w:tc>
      </w:tr>
      <w:tr w:rsidR="00AA067F" w:rsidRPr="00B3265E" w:rsidTr="0061492C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5</w:t>
            </w:r>
          </w:p>
        </w:tc>
        <w:tc>
          <w:tcPr>
            <w:tcW w:w="6521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  <w:color w:val="FF0000"/>
                <w:lang w:val="en-US"/>
              </w:rPr>
            </w:pPr>
            <w:r w:rsidRPr="00A77FA6">
              <w:rPr>
                <w:rFonts w:eastAsia="Calibri"/>
              </w:rPr>
              <w:t>Клеевые пистолеты,</w:t>
            </w:r>
          </w:p>
        </w:tc>
        <w:tc>
          <w:tcPr>
            <w:tcW w:w="2410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2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5</w:t>
            </w:r>
          </w:p>
        </w:tc>
      </w:tr>
      <w:tr w:rsidR="00AA067F" w:rsidRPr="00B3265E" w:rsidTr="0061492C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6</w:t>
            </w:r>
          </w:p>
        </w:tc>
        <w:tc>
          <w:tcPr>
            <w:tcW w:w="6521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  <w:lang w:val="en-US"/>
              </w:rPr>
            </w:pPr>
            <w:r w:rsidRPr="00A77FA6">
              <w:rPr>
                <w:rFonts w:eastAsia="Calibri"/>
              </w:rPr>
              <w:t>Машинка для гофрирования бумаги</w:t>
            </w:r>
          </w:p>
        </w:tc>
        <w:tc>
          <w:tcPr>
            <w:tcW w:w="2410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2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1</w:t>
            </w:r>
          </w:p>
        </w:tc>
      </w:tr>
      <w:tr w:rsidR="00AA067F" w:rsidRPr="00B3265E" w:rsidTr="0061492C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7</w:t>
            </w:r>
          </w:p>
        </w:tc>
        <w:tc>
          <w:tcPr>
            <w:tcW w:w="6521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Машинка для вырубки и тиснения бумаги</w:t>
            </w:r>
          </w:p>
        </w:tc>
        <w:tc>
          <w:tcPr>
            <w:tcW w:w="2410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2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1</w:t>
            </w:r>
          </w:p>
        </w:tc>
      </w:tr>
      <w:tr w:rsidR="00AA067F" w:rsidRPr="00B3265E" w:rsidTr="0061492C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8</w:t>
            </w:r>
          </w:p>
        </w:tc>
        <w:tc>
          <w:tcPr>
            <w:tcW w:w="6521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Кисти для рисования</w:t>
            </w:r>
          </w:p>
        </w:tc>
        <w:tc>
          <w:tcPr>
            <w:tcW w:w="2410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2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8</w:t>
            </w:r>
          </w:p>
        </w:tc>
      </w:tr>
      <w:tr w:rsidR="00AA067F" w:rsidRPr="00B3265E" w:rsidTr="0061492C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9</w:t>
            </w:r>
          </w:p>
        </w:tc>
        <w:tc>
          <w:tcPr>
            <w:tcW w:w="6521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Краски для рисовани</w:t>
            </w:r>
            <w:proofErr w:type="gramStart"/>
            <w:r w:rsidRPr="00A77FA6">
              <w:rPr>
                <w:rFonts w:eastAsia="Calibri"/>
              </w:rPr>
              <w:t>я(</w:t>
            </w:r>
            <w:proofErr w:type="spellStart"/>
            <w:proofErr w:type="gramEnd"/>
            <w:r w:rsidRPr="00A77FA6">
              <w:rPr>
                <w:rFonts w:eastAsia="Calibri"/>
              </w:rPr>
              <w:t>Акварель,гуашь</w:t>
            </w:r>
            <w:proofErr w:type="spellEnd"/>
            <w:r w:rsidRPr="00A77FA6">
              <w:rPr>
                <w:rFonts w:eastAsia="Calibri"/>
              </w:rPr>
              <w:t>)</w:t>
            </w:r>
          </w:p>
        </w:tc>
        <w:tc>
          <w:tcPr>
            <w:tcW w:w="2410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2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8 комплектов</w:t>
            </w:r>
          </w:p>
        </w:tc>
      </w:tr>
      <w:tr w:rsidR="00AA067F" w:rsidRPr="00B3265E" w:rsidTr="0061492C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lastRenderedPageBreak/>
              <w:t>10</w:t>
            </w:r>
          </w:p>
        </w:tc>
        <w:tc>
          <w:tcPr>
            <w:tcW w:w="6521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Наборы цветной бумаги</w:t>
            </w:r>
          </w:p>
        </w:tc>
        <w:tc>
          <w:tcPr>
            <w:tcW w:w="2410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2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8</w:t>
            </w:r>
          </w:p>
        </w:tc>
      </w:tr>
      <w:tr w:rsidR="00AA067F" w:rsidRPr="00B3265E" w:rsidTr="0061492C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11</w:t>
            </w:r>
          </w:p>
        </w:tc>
        <w:tc>
          <w:tcPr>
            <w:tcW w:w="6521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Наборы белого и цветного картона</w:t>
            </w:r>
          </w:p>
        </w:tc>
        <w:tc>
          <w:tcPr>
            <w:tcW w:w="2410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2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8</w:t>
            </w:r>
          </w:p>
        </w:tc>
      </w:tr>
      <w:tr w:rsidR="00AA067F" w:rsidRPr="00B3265E" w:rsidTr="0061492C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12</w:t>
            </w:r>
          </w:p>
        </w:tc>
        <w:tc>
          <w:tcPr>
            <w:tcW w:w="6521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Наборы пластилина</w:t>
            </w:r>
          </w:p>
        </w:tc>
        <w:tc>
          <w:tcPr>
            <w:tcW w:w="2410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2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8</w:t>
            </w:r>
          </w:p>
        </w:tc>
      </w:tr>
    </w:tbl>
    <w:p w:rsidR="00AA067F" w:rsidRPr="00B3265E" w:rsidRDefault="00AA067F" w:rsidP="00795169">
      <w:pPr>
        <w:widowControl w:val="0"/>
        <w:autoSpaceDE w:val="0"/>
        <w:autoSpaceDN w:val="0"/>
        <w:spacing w:before="3"/>
        <w:ind w:firstLine="567"/>
        <w:rPr>
          <w:b/>
          <w:lang w:eastAsia="en-US"/>
        </w:rPr>
      </w:pPr>
    </w:p>
    <w:p w:rsidR="00AA067F" w:rsidRPr="00B3265E" w:rsidRDefault="00AA067F" w:rsidP="00795169">
      <w:pPr>
        <w:widowControl w:val="0"/>
        <w:autoSpaceDE w:val="0"/>
        <w:autoSpaceDN w:val="0"/>
        <w:spacing w:after="6"/>
        <w:ind w:right="742" w:firstLine="567"/>
        <w:jc w:val="both"/>
        <w:rPr>
          <w:i/>
          <w:color w:val="FF0000"/>
          <w:lang w:eastAsia="en-US"/>
        </w:rPr>
      </w:pPr>
      <w:r w:rsidRPr="00B3265E">
        <w:rPr>
          <w:b/>
          <w:lang w:eastAsia="en-US"/>
        </w:rPr>
        <w:t>Методические</w:t>
      </w:r>
      <w:r w:rsidRPr="00B3265E">
        <w:rPr>
          <w:b/>
          <w:spacing w:val="1"/>
          <w:lang w:eastAsia="en-US"/>
        </w:rPr>
        <w:t xml:space="preserve"> </w:t>
      </w:r>
      <w:r w:rsidRPr="00B3265E">
        <w:rPr>
          <w:b/>
          <w:lang w:eastAsia="en-US"/>
        </w:rPr>
        <w:t>ресурсы</w:t>
      </w:r>
    </w:p>
    <w:p w:rsidR="00AA067F" w:rsidRPr="00B3265E" w:rsidRDefault="00AA067F" w:rsidP="00795169">
      <w:pPr>
        <w:widowControl w:val="0"/>
        <w:autoSpaceDE w:val="0"/>
        <w:autoSpaceDN w:val="0"/>
        <w:spacing w:after="6"/>
        <w:ind w:left="840" w:right="702"/>
        <w:jc w:val="both"/>
        <w:rPr>
          <w:lang w:eastAsia="en-US"/>
        </w:rPr>
      </w:pPr>
    </w:p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3142"/>
        <w:gridCol w:w="5811"/>
      </w:tblGrid>
      <w:tr w:rsidR="00AA067F" w:rsidRPr="00B3265E" w:rsidTr="0061492C">
        <w:trPr>
          <w:trHeight w:val="275"/>
        </w:trPr>
        <w:tc>
          <w:tcPr>
            <w:tcW w:w="68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№</w:t>
            </w:r>
          </w:p>
        </w:tc>
        <w:tc>
          <w:tcPr>
            <w:tcW w:w="3142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Название</w:t>
            </w:r>
          </w:p>
        </w:tc>
        <w:tc>
          <w:tcPr>
            <w:tcW w:w="5811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41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 xml:space="preserve"> </w:t>
            </w:r>
          </w:p>
        </w:tc>
      </w:tr>
      <w:tr w:rsidR="00AA067F" w:rsidRPr="00B3265E" w:rsidTr="0061492C">
        <w:trPr>
          <w:trHeight w:val="275"/>
        </w:trPr>
        <w:tc>
          <w:tcPr>
            <w:tcW w:w="68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1</w:t>
            </w:r>
          </w:p>
        </w:tc>
        <w:tc>
          <w:tcPr>
            <w:tcW w:w="3142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Учебные  пособия</w:t>
            </w:r>
          </w:p>
        </w:tc>
        <w:tc>
          <w:tcPr>
            <w:tcW w:w="5811" w:type="dxa"/>
          </w:tcPr>
          <w:p w:rsidR="00AA067F" w:rsidRPr="00A77FA6" w:rsidRDefault="00AA067F" w:rsidP="0061492C">
            <w:pPr>
              <w:widowControl w:val="0"/>
              <w:autoSpaceDE w:val="0"/>
              <w:autoSpaceDN w:val="0"/>
              <w:ind w:left="144" w:right="133"/>
              <w:jc w:val="both"/>
              <w:rPr>
                <w:rFonts w:eastAsia="Calibri"/>
              </w:rPr>
            </w:pPr>
            <w:r w:rsidRPr="00A77FA6">
              <w:rPr>
                <w:rFonts w:eastAsia="Calibri"/>
              </w:rPr>
              <w:t>Наборы раздаточного материала по темам</w:t>
            </w:r>
            <w:r w:rsidR="0061492C">
              <w:rPr>
                <w:rFonts w:eastAsia="Calibri"/>
              </w:rPr>
              <w:t xml:space="preserve"> </w:t>
            </w:r>
            <w:r w:rsidRPr="00A77FA6">
              <w:rPr>
                <w:rFonts w:eastAsia="Calibri"/>
              </w:rPr>
              <w:t>(фото, схемы) образцы готовых работ, готовые творческие альбомы для рисования и аппликаций.</w:t>
            </w:r>
          </w:p>
          <w:p w:rsidR="00AA067F" w:rsidRPr="00A77FA6" w:rsidRDefault="00AA067F" w:rsidP="0061492C">
            <w:pPr>
              <w:widowControl w:val="0"/>
              <w:autoSpaceDE w:val="0"/>
              <w:autoSpaceDN w:val="0"/>
              <w:ind w:left="144" w:right="133"/>
              <w:rPr>
                <w:rFonts w:eastAsia="Calibri"/>
                <w:color w:val="FF0000"/>
              </w:rPr>
            </w:pPr>
          </w:p>
        </w:tc>
      </w:tr>
      <w:tr w:rsidR="00AA067F" w:rsidRPr="00B3265E" w:rsidTr="0061492C">
        <w:trPr>
          <w:trHeight w:val="275"/>
        </w:trPr>
        <w:tc>
          <w:tcPr>
            <w:tcW w:w="686" w:type="dxa"/>
          </w:tcPr>
          <w:p w:rsidR="00AA067F" w:rsidRPr="00A77FA6" w:rsidRDefault="00BD45FA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2</w:t>
            </w:r>
          </w:p>
        </w:tc>
        <w:tc>
          <w:tcPr>
            <w:tcW w:w="3142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ourier New"/>
                <w:lang w:bidi="ru-RU"/>
              </w:rPr>
              <w:t>Электронные образовательные ресурсы</w:t>
            </w:r>
          </w:p>
        </w:tc>
        <w:tc>
          <w:tcPr>
            <w:tcW w:w="5811" w:type="dxa"/>
          </w:tcPr>
          <w:p w:rsidR="00AA067F" w:rsidRPr="00A77FA6" w:rsidRDefault="00E82BDA" w:rsidP="0061492C">
            <w:pPr>
              <w:widowControl w:val="0"/>
              <w:autoSpaceDE w:val="0"/>
              <w:autoSpaceDN w:val="0"/>
              <w:ind w:left="144" w:right="133"/>
              <w:rPr>
                <w:rFonts w:eastAsia="Calibri"/>
              </w:rPr>
            </w:pPr>
            <w:hyperlink r:id="rId10" w:history="1">
              <w:r w:rsidR="00AA067F" w:rsidRPr="00A77FA6">
                <w:rPr>
                  <w:rStyle w:val="af3"/>
                  <w:rFonts w:eastAsia="Calibri"/>
                  <w:lang w:val="en-US"/>
                </w:rPr>
                <w:t>http</w:t>
              </w:r>
              <w:r w:rsidR="00AA067F" w:rsidRPr="00A77FA6">
                <w:rPr>
                  <w:rStyle w:val="af3"/>
                  <w:rFonts w:eastAsia="Calibri"/>
                </w:rPr>
                <w:t>://</w:t>
              </w:r>
              <w:proofErr w:type="spellStart"/>
              <w:r w:rsidR="00AA067F" w:rsidRPr="00A77FA6">
                <w:rPr>
                  <w:rStyle w:val="af3"/>
                  <w:rFonts w:eastAsia="Calibri"/>
                  <w:lang w:val="en-US"/>
                </w:rPr>
                <w:t>ddut</w:t>
              </w:r>
              <w:proofErr w:type="spellEnd"/>
              <w:r w:rsidR="00AA067F" w:rsidRPr="00A77FA6">
                <w:rPr>
                  <w:rStyle w:val="af3"/>
                  <w:rFonts w:eastAsia="Calibri"/>
                </w:rPr>
                <w:t>-</w:t>
              </w:r>
              <w:proofErr w:type="spellStart"/>
              <w:r w:rsidR="00AA067F" w:rsidRPr="00A77FA6">
                <w:rPr>
                  <w:rStyle w:val="af3"/>
                  <w:rFonts w:eastAsia="Calibri"/>
                  <w:lang w:val="en-US"/>
                </w:rPr>
                <w:t>penza</w:t>
              </w:r>
              <w:proofErr w:type="spellEnd"/>
              <w:r w:rsidR="00AA067F" w:rsidRPr="00A77FA6">
                <w:rPr>
                  <w:rStyle w:val="af3"/>
                  <w:rFonts w:eastAsia="Calibri"/>
                </w:rPr>
                <w:t>.</w:t>
              </w:r>
              <w:r w:rsidR="00AA067F" w:rsidRPr="00A77FA6">
                <w:rPr>
                  <w:rStyle w:val="af3"/>
                  <w:rFonts w:eastAsia="Calibri"/>
                  <w:lang w:val="en-US"/>
                </w:rPr>
                <w:t>ru</w:t>
              </w:r>
              <w:r w:rsidR="00AA067F" w:rsidRPr="00A77FA6">
                <w:rPr>
                  <w:rStyle w:val="af3"/>
                  <w:rFonts w:eastAsia="Calibri"/>
                </w:rPr>
                <w:t>/</w:t>
              </w:r>
              <w:proofErr w:type="spellStart"/>
              <w:r w:rsidR="00AA067F" w:rsidRPr="00A77FA6">
                <w:rPr>
                  <w:rStyle w:val="af3"/>
                  <w:rFonts w:eastAsia="Calibri"/>
                  <w:lang w:val="en-US"/>
                </w:rPr>
                <w:t>forteachers</w:t>
              </w:r>
              <w:proofErr w:type="spellEnd"/>
              <w:r w:rsidR="00AA067F" w:rsidRPr="00A77FA6">
                <w:rPr>
                  <w:rStyle w:val="af3"/>
                  <w:rFonts w:eastAsia="Calibri"/>
                </w:rPr>
                <w:t>/</w:t>
              </w:r>
            </w:hyperlink>
          </w:p>
          <w:p w:rsidR="00AA067F" w:rsidRPr="00A77FA6" w:rsidRDefault="00AA067F" w:rsidP="0061492C">
            <w:pPr>
              <w:widowControl w:val="0"/>
              <w:autoSpaceDE w:val="0"/>
              <w:autoSpaceDN w:val="0"/>
              <w:ind w:left="144" w:right="133"/>
              <w:rPr>
                <w:rFonts w:eastAsia="Calibri"/>
              </w:rPr>
            </w:pPr>
          </w:p>
        </w:tc>
      </w:tr>
      <w:tr w:rsidR="00AA067F" w:rsidRPr="00B3265E" w:rsidTr="0061492C">
        <w:trPr>
          <w:trHeight w:val="275"/>
        </w:trPr>
        <w:tc>
          <w:tcPr>
            <w:tcW w:w="686" w:type="dxa"/>
          </w:tcPr>
          <w:p w:rsidR="00AA067F" w:rsidRPr="00A77FA6" w:rsidRDefault="00BD45FA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3</w:t>
            </w:r>
          </w:p>
        </w:tc>
        <w:tc>
          <w:tcPr>
            <w:tcW w:w="3142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  <w:color w:val="FF0000"/>
                <w:lang w:val="en-US"/>
              </w:rPr>
            </w:pPr>
            <w:r w:rsidRPr="00A77FA6">
              <w:rPr>
                <w:rFonts w:eastAsia="Courier New"/>
                <w:lang w:bidi="ru-RU"/>
              </w:rPr>
              <w:t>М</w:t>
            </w:r>
            <w:proofErr w:type="spellStart"/>
            <w:r w:rsidRPr="00A77FA6">
              <w:rPr>
                <w:rFonts w:eastAsia="Courier New"/>
                <w:lang w:val="en-US" w:bidi="ru-RU"/>
              </w:rPr>
              <w:t>етодические</w:t>
            </w:r>
            <w:proofErr w:type="spellEnd"/>
            <w:r w:rsidRPr="00A77FA6">
              <w:rPr>
                <w:rFonts w:eastAsia="Courier New"/>
                <w:lang w:val="en-US" w:bidi="ru-RU"/>
              </w:rPr>
              <w:t xml:space="preserve"> материалы</w:t>
            </w:r>
          </w:p>
        </w:tc>
        <w:tc>
          <w:tcPr>
            <w:tcW w:w="5811" w:type="dxa"/>
          </w:tcPr>
          <w:p w:rsidR="00AA067F" w:rsidRPr="00A77FA6" w:rsidRDefault="00AA067F" w:rsidP="0061492C">
            <w:pPr>
              <w:widowControl w:val="0"/>
              <w:autoSpaceDE w:val="0"/>
              <w:autoSpaceDN w:val="0"/>
              <w:ind w:left="144" w:right="133"/>
              <w:rPr>
                <w:rFonts w:eastAsia="Calibri"/>
              </w:rPr>
            </w:pPr>
            <w:r w:rsidRPr="00A77FA6">
              <w:rPr>
                <w:rFonts w:eastAsia="Calibri"/>
              </w:rPr>
              <w:t xml:space="preserve"> Методические  разработки, конспекты занятий и мастер-классов,   сценарии праздников</w:t>
            </w:r>
          </w:p>
        </w:tc>
      </w:tr>
      <w:tr w:rsidR="00AA067F" w:rsidRPr="00B3265E" w:rsidTr="0061492C">
        <w:trPr>
          <w:trHeight w:val="275"/>
        </w:trPr>
        <w:tc>
          <w:tcPr>
            <w:tcW w:w="686" w:type="dxa"/>
          </w:tcPr>
          <w:p w:rsidR="00AA067F" w:rsidRPr="00A77FA6" w:rsidRDefault="00BD45FA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4</w:t>
            </w:r>
          </w:p>
        </w:tc>
        <w:tc>
          <w:tcPr>
            <w:tcW w:w="3142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ourier New"/>
                <w:lang w:val="en-US" w:bidi="ru-RU"/>
              </w:rPr>
            </w:pPr>
            <w:r w:rsidRPr="00A77FA6">
              <w:rPr>
                <w:rFonts w:eastAsia="Courier New"/>
                <w:lang w:bidi="ru-RU"/>
              </w:rPr>
              <w:t>Д</w:t>
            </w:r>
            <w:proofErr w:type="spellStart"/>
            <w:r w:rsidRPr="00A77FA6">
              <w:rPr>
                <w:rFonts w:eastAsia="Courier New"/>
                <w:lang w:val="en-US" w:bidi="ru-RU"/>
              </w:rPr>
              <w:t>идактические</w:t>
            </w:r>
            <w:proofErr w:type="spellEnd"/>
            <w:r w:rsidRPr="00A77FA6">
              <w:rPr>
                <w:rFonts w:eastAsia="Courier New"/>
                <w:lang w:val="en-US" w:bidi="ru-RU"/>
              </w:rPr>
              <w:t xml:space="preserve"> материалы</w:t>
            </w:r>
          </w:p>
        </w:tc>
        <w:tc>
          <w:tcPr>
            <w:tcW w:w="5811" w:type="dxa"/>
          </w:tcPr>
          <w:p w:rsidR="00AA067F" w:rsidRPr="00A77FA6" w:rsidRDefault="00AA067F" w:rsidP="0061492C">
            <w:pPr>
              <w:widowControl w:val="0"/>
              <w:autoSpaceDE w:val="0"/>
              <w:autoSpaceDN w:val="0"/>
              <w:ind w:left="144" w:right="133"/>
              <w:rPr>
                <w:rFonts w:eastAsia="Calibri"/>
              </w:rPr>
            </w:pPr>
            <w:r w:rsidRPr="00A77FA6">
              <w:rPr>
                <w:rFonts w:eastAsia="Calibri"/>
              </w:rPr>
              <w:t>Программа. Комплекты дидактических материалов по различным темам, образцы готовых работ, инструкции по выполнению работ, презентации, фото готовых работ, иллюстрации по темам (Осень, зима и т.д.)</w:t>
            </w:r>
          </w:p>
        </w:tc>
      </w:tr>
    </w:tbl>
    <w:p w:rsidR="00AA067F" w:rsidRPr="00B3265E" w:rsidRDefault="00AA067F" w:rsidP="00795169">
      <w:pPr>
        <w:ind w:firstLine="567"/>
        <w:jc w:val="center"/>
        <w:rPr>
          <w:b/>
        </w:rPr>
      </w:pPr>
    </w:p>
    <w:p w:rsidR="00AA067F" w:rsidRPr="00B3265E" w:rsidRDefault="002C573C" w:rsidP="002C573C">
      <w:pPr>
        <w:ind w:firstLine="567"/>
        <w:rPr>
          <w:b/>
        </w:rPr>
      </w:pPr>
      <w:r>
        <w:rPr>
          <w:b/>
        </w:rPr>
        <w:t>К</w:t>
      </w:r>
      <w:r w:rsidR="00AA067F" w:rsidRPr="00B3265E">
        <w:rPr>
          <w:b/>
        </w:rPr>
        <w:t>урс «Основы коммуникации»</w:t>
      </w:r>
    </w:p>
    <w:p w:rsidR="00AA067F" w:rsidRPr="00B3265E" w:rsidRDefault="00AA067F" w:rsidP="00795169">
      <w:pPr>
        <w:ind w:firstLine="567"/>
        <w:jc w:val="both"/>
        <w:rPr>
          <w:b/>
        </w:rPr>
      </w:pPr>
      <w:r w:rsidRPr="00B3265E">
        <w:rPr>
          <w:b/>
        </w:rPr>
        <w:t>Материально-</w:t>
      </w:r>
      <w:r w:rsidR="00E37E5C" w:rsidRPr="00B3265E">
        <w:rPr>
          <w:b/>
        </w:rPr>
        <w:t>технические ресурсы</w:t>
      </w:r>
      <w:r w:rsidRPr="00B3265E">
        <w:rPr>
          <w:b/>
        </w:rPr>
        <w:t>:</w:t>
      </w:r>
    </w:p>
    <w:p w:rsidR="00AA067F" w:rsidRPr="00B3265E" w:rsidRDefault="00AA067F" w:rsidP="00795169">
      <w:pPr>
        <w:widowControl w:val="0"/>
        <w:autoSpaceDE w:val="0"/>
        <w:autoSpaceDN w:val="0"/>
        <w:spacing w:after="9"/>
        <w:ind w:right="702" w:firstLine="567"/>
        <w:jc w:val="both"/>
        <w:rPr>
          <w:lang w:eastAsia="en-US"/>
        </w:rPr>
      </w:pPr>
    </w:p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804"/>
        <w:gridCol w:w="2126"/>
      </w:tblGrid>
      <w:tr w:rsidR="00AA067F" w:rsidRPr="00B3265E" w:rsidTr="0061492C">
        <w:trPr>
          <w:trHeight w:val="275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b/>
              </w:rPr>
            </w:pPr>
            <w:r w:rsidRPr="00A77FA6">
              <w:rPr>
                <w:rFonts w:eastAsia="Calibri"/>
                <w:b/>
              </w:rPr>
              <w:t>№</w:t>
            </w:r>
          </w:p>
        </w:tc>
        <w:tc>
          <w:tcPr>
            <w:tcW w:w="6804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jc w:val="center"/>
              <w:rPr>
                <w:rFonts w:eastAsia="Calibri"/>
                <w:b/>
              </w:rPr>
            </w:pPr>
            <w:r w:rsidRPr="00A77FA6">
              <w:rPr>
                <w:rFonts w:eastAsia="Calibri"/>
                <w:b/>
              </w:rPr>
              <w:t>Название</w:t>
            </w:r>
          </w:p>
        </w:tc>
        <w:tc>
          <w:tcPr>
            <w:tcW w:w="212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right="347"/>
              <w:jc w:val="center"/>
              <w:rPr>
                <w:rFonts w:eastAsia="Calibri"/>
                <w:b/>
              </w:rPr>
            </w:pPr>
            <w:r w:rsidRPr="00A77FA6">
              <w:rPr>
                <w:rFonts w:eastAsia="Calibri"/>
                <w:b/>
              </w:rPr>
              <w:t>Количество</w:t>
            </w:r>
          </w:p>
        </w:tc>
      </w:tr>
      <w:tr w:rsidR="00AA067F" w:rsidRPr="00B3265E" w:rsidTr="0061492C">
        <w:trPr>
          <w:trHeight w:val="275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lang w:val="en-US"/>
              </w:rPr>
            </w:pPr>
            <w:r w:rsidRPr="00A77FA6">
              <w:rPr>
                <w:rFonts w:eastAsia="Calibri"/>
                <w:lang w:val="en-US"/>
              </w:rPr>
              <w:t>1</w:t>
            </w:r>
          </w:p>
        </w:tc>
        <w:tc>
          <w:tcPr>
            <w:tcW w:w="6804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  <w:lang w:val="en-US"/>
              </w:rPr>
            </w:pPr>
            <w:r w:rsidRPr="00A77FA6">
              <w:rPr>
                <w:rFonts w:eastAsia="Calibri"/>
                <w:lang w:val="en-US"/>
              </w:rPr>
              <w:t>Учебная аудитория (групповые</w:t>
            </w:r>
            <w:r w:rsidRPr="00A77FA6">
              <w:rPr>
                <w:rFonts w:eastAsia="Calibri"/>
                <w:spacing w:val="-3"/>
                <w:lang w:val="en-US"/>
              </w:rPr>
              <w:t xml:space="preserve"> </w:t>
            </w:r>
            <w:r w:rsidRPr="00A77FA6">
              <w:rPr>
                <w:rFonts w:eastAsia="Calibri"/>
                <w:lang w:val="en-US"/>
              </w:rPr>
              <w:t>занятия)</w:t>
            </w:r>
          </w:p>
        </w:tc>
        <w:tc>
          <w:tcPr>
            <w:tcW w:w="212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1</w:t>
            </w:r>
          </w:p>
        </w:tc>
      </w:tr>
      <w:tr w:rsidR="00AA067F" w:rsidRPr="00B3265E" w:rsidTr="0061492C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 xml:space="preserve"> 2</w:t>
            </w:r>
          </w:p>
        </w:tc>
        <w:tc>
          <w:tcPr>
            <w:tcW w:w="6804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  <w:lang w:val="en-US"/>
              </w:rPr>
            </w:pPr>
            <w:r w:rsidRPr="00A77FA6">
              <w:rPr>
                <w:rFonts w:eastAsia="Calibri"/>
              </w:rPr>
              <w:t>Интерактивная доска</w:t>
            </w:r>
            <w:r w:rsidRPr="00A77FA6">
              <w:rPr>
                <w:rFonts w:eastAsia="Calibri"/>
                <w:spacing w:val="-1"/>
                <w:lang w:val="en-US"/>
              </w:rPr>
              <w:t xml:space="preserve"> </w:t>
            </w:r>
            <w:r w:rsidRPr="00A77FA6">
              <w:rPr>
                <w:rFonts w:eastAsia="Calibri"/>
                <w:lang w:val="en-US"/>
              </w:rPr>
              <w:t>(магнитно-маркерная)</w:t>
            </w:r>
          </w:p>
        </w:tc>
        <w:tc>
          <w:tcPr>
            <w:tcW w:w="212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  <w:lang w:val="en-US"/>
              </w:rPr>
              <w:t>1</w:t>
            </w:r>
          </w:p>
        </w:tc>
      </w:tr>
      <w:tr w:rsidR="00AA067F" w:rsidRPr="00B3265E" w:rsidTr="0061492C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3</w:t>
            </w:r>
          </w:p>
        </w:tc>
        <w:tc>
          <w:tcPr>
            <w:tcW w:w="6804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Проектор</w:t>
            </w:r>
          </w:p>
        </w:tc>
        <w:tc>
          <w:tcPr>
            <w:tcW w:w="212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1</w:t>
            </w:r>
          </w:p>
        </w:tc>
      </w:tr>
      <w:tr w:rsidR="00AA067F" w:rsidRPr="00B3265E" w:rsidTr="0061492C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4</w:t>
            </w:r>
          </w:p>
        </w:tc>
        <w:tc>
          <w:tcPr>
            <w:tcW w:w="6804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  <w:lang w:val="en-US"/>
              </w:rPr>
            </w:pPr>
            <w:proofErr w:type="spellStart"/>
            <w:r w:rsidRPr="00A77FA6">
              <w:rPr>
                <w:rFonts w:eastAsia="Calibri"/>
                <w:lang w:val="en-US"/>
              </w:rPr>
              <w:t>Стол</w:t>
            </w:r>
            <w:proofErr w:type="spellEnd"/>
            <w:r w:rsidRPr="00A77FA6">
              <w:rPr>
                <w:rFonts w:eastAsia="Calibri"/>
                <w:lang w:val="en-US"/>
              </w:rPr>
              <w:t xml:space="preserve"> </w:t>
            </w:r>
            <w:proofErr w:type="spellStart"/>
            <w:r w:rsidRPr="00A77FA6">
              <w:rPr>
                <w:rFonts w:eastAsia="Calibri"/>
                <w:lang w:val="en-US"/>
              </w:rPr>
              <w:t>письменный</w:t>
            </w:r>
            <w:proofErr w:type="spellEnd"/>
          </w:p>
        </w:tc>
        <w:tc>
          <w:tcPr>
            <w:tcW w:w="212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0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1</w:t>
            </w:r>
          </w:p>
        </w:tc>
      </w:tr>
      <w:tr w:rsidR="00AA067F" w:rsidRPr="00B3265E" w:rsidTr="0061492C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5</w:t>
            </w:r>
          </w:p>
        </w:tc>
        <w:tc>
          <w:tcPr>
            <w:tcW w:w="6804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Стол ученический</w:t>
            </w:r>
          </w:p>
        </w:tc>
        <w:tc>
          <w:tcPr>
            <w:tcW w:w="212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0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4</w:t>
            </w:r>
          </w:p>
        </w:tc>
      </w:tr>
      <w:tr w:rsidR="00AA067F" w:rsidRPr="00B3265E" w:rsidTr="0061492C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6</w:t>
            </w:r>
          </w:p>
        </w:tc>
        <w:tc>
          <w:tcPr>
            <w:tcW w:w="6804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  <w:lang w:val="en-US"/>
              </w:rPr>
            </w:pPr>
            <w:proofErr w:type="spellStart"/>
            <w:r w:rsidRPr="00A77FA6">
              <w:rPr>
                <w:rFonts w:eastAsia="Calibri"/>
                <w:lang w:val="en-US"/>
              </w:rPr>
              <w:t>Стул</w:t>
            </w:r>
            <w:proofErr w:type="spellEnd"/>
            <w:r w:rsidRPr="00A77FA6">
              <w:rPr>
                <w:rFonts w:eastAsia="Calibri"/>
                <w:spacing w:val="-1"/>
                <w:lang w:val="en-US"/>
              </w:rPr>
              <w:t xml:space="preserve"> </w:t>
            </w:r>
            <w:proofErr w:type="spellStart"/>
            <w:r w:rsidRPr="00A77FA6">
              <w:rPr>
                <w:rFonts w:eastAsia="Calibri"/>
                <w:lang w:val="en-US"/>
              </w:rPr>
              <w:t>ученический</w:t>
            </w:r>
            <w:proofErr w:type="spellEnd"/>
          </w:p>
        </w:tc>
        <w:tc>
          <w:tcPr>
            <w:tcW w:w="212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8</w:t>
            </w:r>
            <w:r w:rsidRPr="00A77FA6">
              <w:rPr>
                <w:rFonts w:eastAsia="Calibri"/>
                <w:lang w:val="en-US"/>
              </w:rPr>
              <w:t xml:space="preserve"> </w:t>
            </w:r>
          </w:p>
        </w:tc>
      </w:tr>
      <w:tr w:rsidR="00AA067F" w:rsidRPr="00B3265E" w:rsidTr="0061492C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7</w:t>
            </w:r>
          </w:p>
        </w:tc>
        <w:tc>
          <w:tcPr>
            <w:tcW w:w="6804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  <w:lang w:val="en-US"/>
              </w:rPr>
            </w:pPr>
            <w:proofErr w:type="spellStart"/>
            <w:r w:rsidRPr="00A77FA6">
              <w:rPr>
                <w:rFonts w:eastAsia="Calibri"/>
                <w:lang w:val="en-US"/>
              </w:rPr>
              <w:t>Колонки</w:t>
            </w:r>
            <w:proofErr w:type="spellEnd"/>
            <w:r w:rsidRPr="00A77FA6">
              <w:rPr>
                <w:rFonts w:eastAsia="Calibri"/>
                <w:spacing w:val="-1"/>
                <w:lang w:val="en-US"/>
              </w:rPr>
              <w:t xml:space="preserve"> </w:t>
            </w:r>
            <w:r w:rsidRPr="00A77FA6">
              <w:rPr>
                <w:rFonts w:eastAsia="Calibri"/>
                <w:lang w:val="en-US"/>
              </w:rPr>
              <w:t>(</w:t>
            </w:r>
            <w:proofErr w:type="spellStart"/>
            <w:r w:rsidRPr="00A77FA6">
              <w:rPr>
                <w:rFonts w:eastAsia="Calibri"/>
                <w:lang w:val="en-US"/>
              </w:rPr>
              <w:t>звуковые</w:t>
            </w:r>
            <w:proofErr w:type="spellEnd"/>
            <w:r w:rsidRPr="00A77FA6">
              <w:rPr>
                <w:rFonts w:eastAsia="Calibri"/>
                <w:lang w:val="en-US"/>
              </w:rPr>
              <w:t>)</w:t>
            </w:r>
          </w:p>
        </w:tc>
        <w:tc>
          <w:tcPr>
            <w:tcW w:w="212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  <w:lang w:val="en-US"/>
              </w:rPr>
            </w:pPr>
            <w:r w:rsidRPr="00A77FA6">
              <w:rPr>
                <w:rFonts w:eastAsia="Calibri"/>
                <w:lang w:val="en-US"/>
              </w:rPr>
              <w:t xml:space="preserve">1 </w:t>
            </w:r>
            <w:proofErr w:type="spellStart"/>
            <w:r w:rsidRPr="00A77FA6">
              <w:rPr>
                <w:rFonts w:eastAsia="Calibri"/>
                <w:lang w:val="en-US"/>
              </w:rPr>
              <w:t>комплект</w:t>
            </w:r>
            <w:proofErr w:type="spellEnd"/>
          </w:p>
        </w:tc>
      </w:tr>
      <w:tr w:rsidR="00AA067F" w:rsidRPr="00B3265E" w:rsidTr="0061492C">
        <w:trPr>
          <w:trHeight w:val="379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8</w:t>
            </w:r>
          </w:p>
        </w:tc>
        <w:tc>
          <w:tcPr>
            <w:tcW w:w="6804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  <w:lang w:eastAsia="en-US"/>
              </w:rPr>
              <w:t>Наборы дидактического и раздаточного материала по лексическим темам и связной речи</w:t>
            </w:r>
          </w:p>
        </w:tc>
        <w:tc>
          <w:tcPr>
            <w:tcW w:w="212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По количеству учащихся</w:t>
            </w:r>
          </w:p>
        </w:tc>
      </w:tr>
    </w:tbl>
    <w:p w:rsidR="00AA067F" w:rsidRPr="00B3265E" w:rsidRDefault="00AA067F" w:rsidP="00795169">
      <w:pPr>
        <w:widowControl w:val="0"/>
        <w:autoSpaceDE w:val="0"/>
        <w:autoSpaceDN w:val="0"/>
        <w:spacing w:before="3"/>
        <w:rPr>
          <w:lang w:eastAsia="en-US"/>
        </w:rPr>
      </w:pPr>
    </w:p>
    <w:p w:rsidR="00AA067F" w:rsidRPr="00B3265E" w:rsidRDefault="00AA067F" w:rsidP="00795169">
      <w:pPr>
        <w:widowControl w:val="0"/>
        <w:autoSpaceDE w:val="0"/>
        <w:autoSpaceDN w:val="0"/>
        <w:spacing w:after="9"/>
        <w:ind w:firstLine="567"/>
        <w:jc w:val="both"/>
        <w:rPr>
          <w:lang w:eastAsia="en-US"/>
        </w:rPr>
      </w:pPr>
      <w:r w:rsidRPr="00B3265E">
        <w:rPr>
          <w:b/>
          <w:lang w:eastAsia="en-US"/>
        </w:rPr>
        <w:t>Информационные</w:t>
      </w:r>
      <w:r w:rsidRPr="00B3265E">
        <w:rPr>
          <w:b/>
          <w:spacing w:val="-2"/>
          <w:lang w:eastAsia="en-US"/>
        </w:rPr>
        <w:t xml:space="preserve"> </w:t>
      </w:r>
      <w:r w:rsidRPr="00B3265E">
        <w:rPr>
          <w:b/>
          <w:lang w:eastAsia="en-US"/>
        </w:rPr>
        <w:t>ресурсы</w:t>
      </w:r>
      <w:r w:rsidRPr="00B3265E">
        <w:rPr>
          <w:lang w:eastAsia="en-US"/>
        </w:rPr>
        <w:t>:</w:t>
      </w:r>
      <w:r w:rsidRPr="00B3265E">
        <w:rPr>
          <w:spacing w:val="-1"/>
          <w:lang w:eastAsia="en-US"/>
        </w:rPr>
        <w:t xml:space="preserve"> </w:t>
      </w:r>
    </w:p>
    <w:p w:rsidR="00AA067F" w:rsidRPr="00B3265E" w:rsidRDefault="00AA067F" w:rsidP="00795169">
      <w:pPr>
        <w:widowControl w:val="0"/>
        <w:autoSpaceDE w:val="0"/>
        <w:autoSpaceDN w:val="0"/>
        <w:spacing w:after="9"/>
        <w:ind w:left="840"/>
        <w:jc w:val="both"/>
        <w:rPr>
          <w:lang w:eastAsia="en-US"/>
        </w:rPr>
      </w:pP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23"/>
        <w:gridCol w:w="1939"/>
      </w:tblGrid>
      <w:tr w:rsidR="00AA067F" w:rsidRPr="00B3265E" w:rsidTr="00A77FA6">
        <w:trPr>
          <w:trHeight w:val="275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b/>
              </w:rPr>
            </w:pPr>
            <w:r w:rsidRPr="00A77FA6">
              <w:rPr>
                <w:rFonts w:eastAsia="Calibri"/>
                <w:b/>
              </w:rPr>
              <w:t>№</w:t>
            </w:r>
          </w:p>
        </w:tc>
        <w:tc>
          <w:tcPr>
            <w:tcW w:w="6923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jc w:val="center"/>
              <w:rPr>
                <w:rFonts w:eastAsia="Calibri"/>
                <w:b/>
              </w:rPr>
            </w:pPr>
            <w:r w:rsidRPr="00A77FA6">
              <w:rPr>
                <w:rFonts w:eastAsia="Calibri"/>
                <w:b/>
              </w:rPr>
              <w:t>Название</w:t>
            </w:r>
          </w:p>
        </w:tc>
        <w:tc>
          <w:tcPr>
            <w:tcW w:w="193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right="347"/>
              <w:jc w:val="center"/>
              <w:rPr>
                <w:rFonts w:eastAsia="Calibri"/>
                <w:b/>
              </w:rPr>
            </w:pPr>
            <w:r w:rsidRPr="00A77FA6">
              <w:rPr>
                <w:rFonts w:eastAsia="Calibri"/>
                <w:b/>
              </w:rPr>
              <w:t>Количество</w:t>
            </w:r>
          </w:p>
        </w:tc>
      </w:tr>
      <w:tr w:rsidR="00AA067F" w:rsidRPr="00B3265E" w:rsidTr="00A77FA6">
        <w:trPr>
          <w:trHeight w:val="275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1</w:t>
            </w:r>
          </w:p>
        </w:tc>
        <w:tc>
          <w:tcPr>
            <w:tcW w:w="6923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  <w:lang w:val="en-US"/>
              </w:rPr>
            </w:pPr>
            <w:proofErr w:type="spellStart"/>
            <w:r w:rsidRPr="00A77FA6">
              <w:rPr>
                <w:rFonts w:eastAsia="Calibri"/>
                <w:lang w:val="en-US"/>
              </w:rPr>
              <w:t>Компьютер</w:t>
            </w:r>
            <w:proofErr w:type="spellEnd"/>
            <w:r w:rsidRPr="00A77FA6">
              <w:rPr>
                <w:rFonts w:eastAsia="Calibri"/>
                <w:spacing w:val="-2"/>
                <w:lang w:val="en-US"/>
              </w:rPr>
              <w:t xml:space="preserve"> </w:t>
            </w:r>
          </w:p>
        </w:tc>
        <w:tc>
          <w:tcPr>
            <w:tcW w:w="193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0" w:right="347"/>
              <w:jc w:val="center"/>
              <w:rPr>
                <w:rFonts w:eastAsia="Calibri"/>
                <w:lang w:val="en-US"/>
              </w:rPr>
            </w:pPr>
            <w:r w:rsidRPr="00A77FA6">
              <w:rPr>
                <w:rFonts w:eastAsia="Calibri"/>
                <w:lang w:val="en-US"/>
              </w:rPr>
              <w:t xml:space="preserve">1 </w:t>
            </w:r>
          </w:p>
        </w:tc>
      </w:tr>
      <w:tr w:rsidR="00AA067F" w:rsidRPr="00B3265E" w:rsidTr="00A77FA6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2</w:t>
            </w:r>
          </w:p>
        </w:tc>
        <w:tc>
          <w:tcPr>
            <w:tcW w:w="6923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Цветной принтер</w:t>
            </w:r>
          </w:p>
        </w:tc>
        <w:tc>
          <w:tcPr>
            <w:tcW w:w="193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  <w:lang w:val="en-US"/>
              </w:rPr>
            </w:pPr>
            <w:r w:rsidRPr="00A77FA6">
              <w:rPr>
                <w:rFonts w:eastAsia="Calibri"/>
                <w:lang w:val="en-US"/>
              </w:rPr>
              <w:t xml:space="preserve">1 </w:t>
            </w:r>
          </w:p>
        </w:tc>
      </w:tr>
      <w:tr w:rsidR="00AA067F" w:rsidRPr="00B3265E" w:rsidTr="00A77FA6">
        <w:trPr>
          <w:trHeight w:val="277"/>
        </w:trPr>
        <w:tc>
          <w:tcPr>
            <w:tcW w:w="709" w:type="dxa"/>
          </w:tcPr>
          <w:p w:rsidR="00AA067F" w:rsidRPr="00B3265E" w:rsidRDefault="00AA067F" w:rsidP="00795169">
            <w:pPr>
              <w:widowControl w:val="0"/>
              <w:autoSpaceDE w:val="0"/>
              <w:autoSpaceDN w:val="0"/>
              <w:ind w:left="9"/>
              <w:jc w:val="center"/>
            </w:pPr>
            <w:r w:rsidRPr="00A77FA6">
              <w:rPr>
                <w:rFonts w:eastAsia="Calibri"/>
              </w:rPr>
              <w:t>3</w:t>
            </w:r>
          </w:p>
        </w:tc>
        <w:tc>
          <w:tcPr>
            <w:tcW w:w="6923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color w:val="FF0000"/>
                <w:lang w:val="en-US"/>
              </w:rPr>
            </w:pPr>
            <w:proofErr w:type="spellStart"/>
            <w:r w:rsidRPr="00A77FA6">
              <w:rPr>
                <w:lang w:val="en-US"/>
              </w:rPr>
              <w:t>Флэш-накопитель</w:t>
            </w:r>
            <w:proofErr w:type="spellEnd"/>
            <w:r w:rsidRPr="00A77FA6">
              <w:rPr>
                <w:spacing w:val="-1"/>
                <w:lang w:val="en-US"/>
              </w:rPr>
              <w:t xml:space="preserve"> </w:t>
            </w:r>
            <w:r w:rsidRPr="00A77FA6">
              <w:rPr>
                <w:lang w:val="en-US"/>
              </w:rPr>
              <w:t>(USB)</w:t>
            </w:r>
          </w:p>
        </w:tc>
        <w:tc>
          <w:tcPr>
            <w:tcW w:w="1939" w:type="dxa"/>
          </w:tcPr>
          <w:p w:rsidR="00AA067F" w:rsidRPr="00B3265E" w:rsidRDefault="00AA067F" w:rsidP="00795169">
            <w:pPr>
              <w:widowControl w:val="0"/>
              <w:autoSpaceDE w:val="0"/>
              <w:autoSpaceDN w:val="0"/>
              <w:ind w:left="353" w:right="347"/>
              <w:jc w:val="center"/>
            </w:pPr>
            <w:r w:rsidRPr="00A77FA6">
              <w:rPr>
                <w:lang w:val="en-US"/>
              </w:rPr>
              <w:t>1</w:t>
            </w:r>
          </w:p>
        </w:tc>
      </w:tr>
    </w:tbl>
    <w:p w:rsidR="00AA067F" w:rsidRPr="00B3265E" w:rsidRDefault="00AA067F" w:rsidP="00795169">
      <w:pPr>
        <w:widowControl w:val="0"/>
        <w:autoSpaceDE w:val="0"/>
        <w:autoSpaceDN w:val="0"/>
        <w:spacing w:before="3"/>
        <w:rPr>
          <w:lang w:eastAsia="en-US"/>
        </w:rPr>
      </w:pPr>
    </w:p>
    <w:p w:rsidR="00AA067F" w:rsidRPr="00B3265E" w:rsidRDefault="00AA067F" w:rsidP="00795169">
      <w:pPr>
        <w:widowControl w:val="0"/>
        <w:autoSpaceDE w:val="0"/>
        <w:autoSpaceDN w:val="0"/>
        <w:spacing w:before="3"/>
        <w:ind w:firstLine="567"/>
        <w:rPr>
          <w:b/>
          <w:lang w:eastAsia="en-US"/>
        </w:rPr>
      </w:pPr>
      <w:proofErr w:type="gramStart"/>
      <w:r w:rsidRPr="00B3265E">
        <w:rPr>
          <w:b/>
          <w:lang w:eastAsia="en-US"/>
        </w:rPr>
        <w:t>Расходные</w:t>
      </w:r>
      <w:proofErr w:type="gramEnd"/>
      <w:r w:rsidRPr="00B3265E">
        <w:rPr>
          <w:b/>
          <w:lang w:eastAsia="en-US"/>
        </w:rPr>
        <w:t xml:space="preserve"> </w:t>
      </w:r>
      <w:r w:rsidR="00E37E5C" w:rsidRPr="00B3265E">
        <w:rPr>
          <w:b/>
          <w:lang w:eastAsia="en-US"/>
        </w:rPr>
        <w:t>материалы (</w:t>
      </w:r>
      <w:r w:rsidRPr="00B3265E">
        <w:rPr>
          <w:lang w:eastAsia="en-US"/>
        </w:rPr>
        <w:t>приобретаются</w:t>
      </w:r>
      <w:r w:rsidRPr="00B3265E">
        <w:rPr>
          <w:b/>
          <w:lang w:eastAsia="en-US"/>
        </w:rPr>
        <w:t xml:space="preserve"> </w:t>
      </w:r>
      <w:r w:rsidRPr="00B3265E">
        <w:rPr>
          <w:lang w:eastAsia="en-US"/>
        </w:rPr>
        <w:t>учащимися самостоятельно)</w:t>
      </w:r>
    </w:p>
    <w:p w:rsidR="00AA067F" w:rsidRPr="00B3265E" w:rsidRDefault="00AA067F" w:rsidP="00795169">
      <w:pPr>
        <w:widowControl w:val="0"/>
        <w:autoSpaceDE w:val="0"/>
        <w:autoSpaceDN w:val="0"/>
        <w:spacing w:before="3"/>
        <w:ind w:firstLine="567"/>
        <w:rPr>
          <w:b/>
          <w:lang w:eastAsia="en-US"/>
        </w:rPr>
      </w:pP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46"/>
        <w:gridCol w:w="1916"/>
      </w:tblGrid>
      <w:tr w:rsidR="00AA067F" w:rsidRPr="00B3265E" w:rsidTr="00A77FA6">
        <w:trPr>
          <w:trHeight w:val="275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b/>
              </w:rPr>
            </w:pPr>
            <w:r w:rsidRPr="00A77FA6">
              <w:rPr>
                <w:rFonts w:eastAsia="Calibri"/>
                <w:b/>
              </w:rPr>
              <w:t>№</w:t>
            </w:r>
          </w:p>
        </w:tc>
        <w:tc>
          <w:tcPr>
            <w:tcW w:w="694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jc w:val="center"/>
              <w:rPr>
                <w:rFonts w:eastAsia="Calibri"/>
                <w:b/>
              </w:rPr>
            </w:pPr>
            <w:r w:rsidRPr="00A77FA6">
              <w:rPr>
                <w:rFonts w:eastAsia="Calibri"/>
                <w:b/>
              </w:rPr>
              <w:t>Название</w:t>
            </w:r>
          </w:p>
        </w:tc>
        <w:tc>
          <w:tcPr>
            <w:tcW w:w="191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right="347"/>
              <w:jc w:val="center"/>
              <w:rPr>
                <w:rFonts w:eastAsia="Calibri"/>
                <w:b/>
              </w:rPr>
            </w:pPr>
            <w:r w:rsidRPr="00A77FA6">
              <w:rPr>
                <w:rFonts w:eastAsia="Calibri"/>
                <w:b/>
              </w:rPr>
              <w:t>Количество</w:t>
            </w:r>
          </w:p>
        </w:tc>
      </w:tr>
      <w:tr w:rsidR="00AA067F" w:rsidRPr="00B3265E" w:rsidTr="00A77FA6">
        <w:trPr>
          <w:trHeight w:val="275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  <w:lang w:val="en-US"/>
              </w:rPr>
            </w:pPr>
            <w:r w:rsidRPr="00A77FA6">
              <w:rPr>
                <w:rFonts w:eastAsia="Calibri"/>
                <w:lang w:val="en-US"/>
              </w:rPr>
              <w:t>1</w:t>
            </w:r>
          </w:p>
        </w:tc>
        <w:tc>
          <w:tcPr>
            <w:tcW w:w="694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Простые карандаши</w:t>
            </w:r>
          </w:p>
        </w:tc>
        <w:tc>
          <w:tcPr>
            <w:tcW w:w="191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8</w:t>
            </w:r>
          </w:p>
        </w:tc>
      </w:tr>
      <w:tr w:rsidR="00AA067F" w:rsidRPr="00B3265E" w:rsidTr="00A77FA6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 xml:space="preserve"> 2</w:t>
            </w:r>
          </w:p>
        </w:tc>
        <w:tc>
          <w:tcPr>
            <w:tcW w:w="694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Цветные карандаши</w:t>
            </w:r>
          </w:p>
        </w:tc>
        <w:tc>
          <w:tcPr>
            <w:tcW w:w="191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8*6 цветов</w:t>
            </w:r>
          </w:p>
        </w:tc>
      </w:tr>
      <w:tr w:rsidR="00AA067F" w:rsidRPr="00B3265E" w:rsidTr="00A77FA6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3</w:t>
            </w:r>
          </w:p>
        </w:tc>
        <w:tc>
          <w:tcPr>
            <w:tcW w:w="694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Фломастеры</w:t>
            </w:r>
          </w:p>
        </w:tc>
        <w:tc>
          <w:tcPr>
            <w:tcW w:w="191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8*6 цветов</w:t>
            </w:r>
          </w:p>
        </w:tc>
      </w:tr>
      <w:tr w:rsidR="00AA067F" w:rsidRPr="00B3265E" w:rsidTr="00A77FA6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4</w:t>
            </w:r>
          </w:p>
        </w:tc>
        <w:tc>
          <w:tcPr>
            <w:tcW w:w="694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Ножницы</w:t>
            </w:r>
          </w:p>
        </w:tc>
        <w:tc>
          <w:tcPr>
            <w:tcW w:w="191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0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8</w:t>
            </w:r>
          </w:p>
        </w:tc>
      </w:tr>
      <w:tr w:rsidR="00AA067F" w:rsidRPr="00B3265E" w:rsidTr="00A77FA6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5</w:t>
            </w:r>
          </w:p>
        </w:tc>
        <w:tc>
          <w:tcPr>
            <w:tcW w:w="694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Бумага офисная</w:t>
            </w:r>
          </w:p>
        </w:tc>
        <w:tc>
          <w:tcPr>
            <w:tcW w:w="191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1 упаковка</w:t>
            </w:r>
          </w:p>
        </w:tc>
      </w:tr>
      <w:tr w:rsidR="00AA067F" w:rsidRPr="00B3265E" w:rsidTr="00A77FA6">
        <w:trPr>
          <w:trHeight w:val="277"/>
        </w:trPr>
        <w:tc>
          <w:tcPr>
            <w:tcW w:w="70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lastRenderedPageBreak/>
              <w:t>6</w:t>
            </w:r>
          </w:p>
        </w:tc>
        <w:tc>
          <w:tcPr>
            <w:tcW w:w="694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</w:rPr>
              <w:t>Салфетки влажные</w:t>
            </w:r>
          </w:p>
        </w:tc>
        <w:tc>
          <w:tcPr>
            <w:tcW w:w="191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353" w:right="347"/>
              <w:jc w:val="center"/>
              <w:rPr>
                <w:rFonts w:eastAsia="Calibri"/>
                <w:lang w:val="en-US"/>
              </w:rPr>
            </w:pPr>
            <w:r w:rsidRPr="00A77FA6">
              <w:rPr>
                <w:rFonts w:eastAsia="Calibri"/>
              </w:rPr>
              <w:t>1 упаковка</w:t>
            </w:r>
          </w:p>
        </w:tc>
      </w:tr>
    </w:tbl>
    <w:p w:rsidR="00AA067F" w:rsidRPr="00B3265E" w:rsidRDefault="00AA067F" w:rsidP="00795169">
      <w:pPr>
        <w:widowControl w:val="0"/>
        <w:autoSpaceDE w:val="0"/>
        <w:autoSpaceDN w:val="0"/>
        <w:spacing w:before="3"/>
        <w:ind w:firstLine="567"/>
        <w:rPr>
          <w:b/>
          <w:lang w:eastAsia="en-US"/>
        </w:rPr>
      </w:pPr>
    </w:p>
    <w:p w:rsidR="00AA067F" w:rsidRPr="00B3265E" w:rsidRDefault="00AA067F" w:rsidP="00795169">
      <w:pPr>
        <w:widowControl w:val="0"/>
        <w:autoSpaceDE w:val="0"/>
        <w:autoSpaceDN w:val="0"/>
        <w:spacing w:after="6"/>
        <w:ind w:right="742" w:firstLine="567"/>
        <w:jc w:val="both"/>
        <w:rPr>
          <w:i/>
          <w:lang w:eastAsia="en-US"/>
        </w:rPr>
      </w:pPr>
      <w:r w:rsidRPr="00B3265E">
        <w:rPr>
          <w:b/>
          <w:lang w:eastAsia="en-US"/>
        </w:rPr>
        <w:t>Методические</w:t>
      </w:r>
      <w:r w:rsidRPr="00B3265E">
        <w:rPr>
          <w:b/>
          <w:spacing w:val="1"/>
          <w:lang w:eastAsia="en-US"/>
        </w:rPr>
        <w:t xml:space="preserve"> </w:t>
      </w:r>
      <w:r w:rsidRPr="00B3265E">
        <w:rPr>
          <w:b/>
          <w:lang w:eastAsia="en-US"/>
        </w:rPr>
        <w:t>ресурсы</w:t>
      </w:r>
    </w:p>
    <w:p w:rsidR="00AA067F" w:rsidRPr="00B3265E" w:rsidRDefault="00AA067F" w:rsidP="00795169">
      <w:pPr>
        <w:widowControl w:val="0"/>
        <w:autoSpaceDE w:val="0"/>
        <w:autoSpaceDN w:val="0"/>
        <w:spacing w:after="6"/>
        <w:ind w:left="840" w:right="702"/>
        <w:jc w:val="both"/>
        <w:rPr>
          <w:lang w:eastAsia="en-US"/>
        </w:rPr>
      </w:pPr>
    </w:p>
    <w:tbl>
      <w:tblPr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3283"/>
        <w:gridCol w:w="5529"/>
      </w:tblGrid>
      <w:tr w:rsidR="00AA067F" w:rsidRPr="00B3265E" w:rsidTr="0061492C">
        <w:trPr>
          <w:trHeight w:val="275"/>
        </w:trPr>
        <w:tc>
          <w:tcPr>
            <w:tcW w:w="68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№</w:t>
            </w:r>
          </w:p>
        </w:tc>
        <w:tc>
          <w:tcPr>
            <w:tcW w:w="3283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Название</w:t>
            </w:r>
          </w:p>
        </w:tc>
        <w:tc>
          <w:tcPr>
            <w:tcW w:w="5529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41" w:right="347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 xml:space="preserve"> </w:t>
            </w:r>
          </w:p>
        </w:tc>
      </w:tr>
      <w:tr w:rsidR="00AA067F" w:rsidRPr="00B3265E" w:rsidTr="0061492C">
        <w:trPr>
          <w:trHeight w:val="275"/>
        </w:trPr>
        <w:tc>
          <w:tcPr>
            <w:tcW w:w="68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1</w:t>
            </w:r>
          </w:p>
        </w:tc>
        <w:tc>
          <w:tcPr>
            <w:tcW w:w="3283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alibri"/>
                <w:lang w:val="en-US"/>
              </w:rPr>
              <w:t>Медиатека</w:t>
            </w:r>
            <w:r w:rsidRPr="00A77FA6">
              <w:rPr>
                <w:rFonts w:eastAsia="Calibri"/>
                <w:spacing w:val="-2"/>
                <w:lang w:val="en-US"/>
              </w:rPr>
              <w:t xml:space="preserve"> </w:t>
            </w:r>
            <w:r w:rsidRPr="00A77FA6">
              <w:rPr>
                <w:rFonts w:eastAsia="Calibri"/>
              </w:rPr>
              <w:t xml:space="preserve"> </w:t>
            </w:r>
          </w:p>
        </w:tc>
        <w:tc>
          <w:tcPr>
            <w:tcW w:w="5529" w:type="dxa"/>
          </w:tcPr>
          <w:p w:rsidR="00AA067F" w:rsidRPr="00A77FA6" w:rsidRDefault="00AA067F" w:rsidP="005A4362">
            <w:pPr>
              <w:widowControl w:val="0"/>
              <w:autoSpaceDE w:val="0"/>
              <w:autoSpaceDN w:val="0"/>
              <w:ind w:left="141" w:right="118"/>
              <w:rPr>
                <w:rFonts w:eastAsia="Calibri"/>
              </w:rPr>
            </w:pPr>
            <w:r w:rsidRPr="00A77FA6">
              <w:rPr>
                <w:rFonts w:eastAsia="Calibri"/>
              </w:rPr>
              <w:t>Видеофрагменты, аудиозаписи, элемен</w:t>
            </w:r>
            <w:r w:rsidR="005A4362">
              <w:rPr>
                <w:rFonts w:eastAsia="Calibri"/>
              </w:rPr>
              <w:t xml:space="preserve">ты мультипликации, презентации </w:t>
            </w:r>
          </w:p>
        </w:tc>
      </w:tr>
      <w:tr w:rsidR="00AA067F" w:rsidRPr="00E82BDA" w:rsidTr="0061492C">
        <w:trPr>
          <w:trHeight w:val="275"/>
        </w:trPr>
        <w:tc>
          <w:tcPr>
            <w:tcW w:w="68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2</w:t>
            </w:r>
          </w:p>
        </w:tc>
        <w:tc>
          <w:tcPr>
            <w:tcW w:w="3283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</w:rPr>
            </w:pPr>
            <w:r w:rsidRPr="00A77FA6">
              <w:rPr>
                <w:rFonts w:eastAsia="Courier New"/>
                <w:lang w:bidi="ru-RU"/>
              </w:rPr>
              <w:t>Электронные образовательные ресурсы</w:t>
            </w:r>
          </w:p>
        </w:tc>
        <w:tc>
          <w:tcPr>
            <w:tcW w:w="5529" w:type="dxa"/>
          </w:tcPr>
          <w:p w:rsidR="00AA067F" w:rsidRPr="00A77FA6" w:rsidRDefault="00AA067F" w:rsidP="0061492C">
            <w:pPr>
              <w:widowControl w:val="0"/>
              <w:autoSpaceDE w:val="0"/>
              <w:autoSpaceDN w:val="0"/>
              <w:ind w:left="137" w:right="118"/>
              <w:rPr>
                <w:rFonts w:eastAsia="Calibri"/>
              </w:rPr>
            </w:pPr>
            <w:r w:rsidRPr="00A77FA6">
              <w:rPr>
                <w:rFonts w:eastAsia="Calibri"/>
              </w:rPr>
              <w:t xml:space="preserve"> </w:t>
            </w:r>
            <w:hyperlink r:id="rId11" w:history="1">
              <w:r w:rsidRPr="00A77FA6">
                <w:rPr>
                  <w:rStyle w:val="af3"/>
                  <w:rFonts w:eastAsia="Calibri"/>
                  <w:color w:val="auto"/>
                  <w:lang w:val="en-US"/>
                </w:rPr>
                <w:t>http</w:t>
              </w:r>
              <w:r w:rsidRPr="00A77FA6">
                <w:rPr>
                  <w:rStyle w:val="af3"/>
                  <w:rFonts w:eastAsia="Calibri"/>
                  <w:color w:val="auto"/>
                </w:rPr>
                <w:t>://</w:t>
              </w:r>
              <w:proofErr w:type="spellStart"/>
              <w:r w:rsidRPr="00A77FA6">
                <w:rPr>
                  <w:rStyle w:val="af3"/>
                  <w:rFonts w:eastAsia="Calibri"/>
                  <w:color w:val="auto"/>
                  <w:lang w:val="en-US"/>
                </w:rPr>
                <w:t>ddut</w:t>
              </w:r>
              <w:proofErr w:type="spellEnd"/>
              <w:r w:rsidRPr="00A77FA6">
                <w:rPr>
                  <w:rStyle w:val="af3"/>
                  <w:rFonts w:eastAsia="Calibri"/>
                  <w:color w:val="auto"/>
                </w:rPr>
                <w:t>-</w:t>
              </w:r>
              <w:proofErr w:type="spellStart"/>
              <w:r w:rsidRPr="00A77FA6">
                <w:rPr>
                  <w:rStyle w:val="af3"/>
                  <w:rFonts w:eastAsia="Calibri"/>
                  <w:color w:val="auto"/>
                  <w:lang w:val="en-US"/>
                </w:rPr>
                <w:t>penza</w:t>
              </w:r>
              <w:proofErr w:type="spellEnd"/>
              <w:r w:rsidRPr="00A77FA6">
                <w:rPr>
                  <w:rStyle w:val="af3"/>
                  <w:rFonts w:eastAsia="Calibri"/>
                  <w:color w:val="auto"/>
                </w:rPr>
                <w:t>.</w:t>
              </w:r>
              <w:r w:rsidRPr="00A77FA6">
                <w:rPr>
                  <w:rStyle w:val="af3"/>
                  <w:rFonts w:eastAsia="Calibri"/>
                  <w:color w:val="auto"/>
                  <w:lang w:val="en-US"/>
                </w:rPr>
                <w:t>ru</w:t>
              </w:r>
              <w:r w:rsidRPr="00A77FA6">
                <w:rPr>
                  <w:rStyle w:val="af3"/>
                  <w:rFonts w:eastAsia="Calibri"/>
                  <w:color w:val="auto"/>
                </w:rPr>
                <w:t>/</w:t>
              </w:r>
              <w:proofErr w:type="spellStart"/>
              <w:r w:rsidRPr="00A77FA6">
                <w:rPr>
                  <w:rStyle w:val="af3"/>
                  <w:rFonts w:eastAsia="Calibri"/>
                  <w:color w:val="auto"/>
                  <w:lang w:val="en-US"/>
                </w:rPr>
                <w:t>forteachers</w:t>
              </w:r>
              <w:proofErr w:type="spellEnd"/>
              <w:r w:rsidRPr="00A77FA6">
                <w:rPr>
                  <w:rStyle w:val="af3"/>
                  <w:rFonts w:eastAsia="Calibri"/>
                  <w:color w:val="auto"/>
                </w:rPr>
                <w:t>/</w:t>
              </w:r>
            </w:hyperlink>
          </w:p>
          <w:p w:rsidR="00AA067F" w:rsidRPr="00A77FA6" w:rsidRDefault="00E82BDA" w:rsidP="0061492C">
            <w:pPr>
              <w:widowControl w:val="0"/>
              <w:autoSpaceDE w:val="0"/>
              <w:autoSpaceDN w:val="0"/>
              <w:ind w:left="141" w:right="118"/>
              <w:jc w:val="both"/>
              <w:rPr>
                <w:rFonts w:eastAsia="Calibri"/>
                <w:caps/>
                <w:lang w:val="en-US"/>
              </w:rPr>
            </w:pPr>
            <w:hyperlink r:id="rId12" w:history="1">
              <w:r w:rsidR="00AA067F" w:rsidRPr="00A77FA6">
                <w:rPr>
                  <w:rStyle w:val="af3"/>
                  <w:rFonts w:eastAsia="Calibri"/>
                  <w:caps/>
                  <w:color w:val="auto"/>
                  <w:lang w:val="en-US"/>
                </w:rPr>
                <w:t>https://ikp-rao.ru/</w:t>
              </w:r>
            </w:hyperlink>
          </w:p>
          <w:p w:rsidR="00AA067F" w:rsidRPr="00A77FA6" w:rsidRDefault="00E82BDA" w:rsidP="0061492C">
            <w:pPr>
              <w:widowControl w:val="0"/>
              <w:autoSpaceDE w:val="0"/>
              <w:autoSpaceDN w:val="0"/>
              <w:ind w:left="141" w:right="118"/>
              <w:jc w:val="both"/>
              <w:rPr>
                <w:rFonts w:eastAsia="Calibri"/>
                <w:caps/>
                <w:lang w:val="en-US"/>
              </w:rPr>
            </w:pPr>
            <w:hyperlink r:id="rId13" w:history="1">
              <w:r w:rsidR="00AA067F" w:rsidRPr="00A77FA6">
                <w:rPr>
                  <w:rStyle w:val="af3"/>
                  <w:rFonts w:eastAsia="Calibri"/>
                  <w:caps/>
                  <w:color w:val="auto"/>
                  <w:lang w:val="en-US"/>
                </w:rPr>
                <w:t>https://autism-frc.ru/</w:t>
              </w:r>
            </w:hyperlink>
          </w:p>
          <w:p w:rsidR="00AA067F" w:rsidRPr="00A77FA6" w:rsidRDefault="00E82BDA" w:rsidP="0061492C">
            <w:pPr>
              <w:widowControl w:val="0"/>
              <w:autoSpaceDE w:val="0"/>
              <w:autoSpaceDN w:val="0"/>
              <w:ind w:left="141" w:right="118"/>
              <w:jc w:val="both"/>
              <w:rPr>
                <w:rFonts w:eastAsia="Calibri"/>
                <w:caps/>
                <w:lang w:val="en-US"/>
              </w:rPr>
            </w:pPr>
            <w:hyperlink r:id="rId14" w:history="1">
              <w:r w:rsidR="00AA067F" w:rsidRPr="00A77FA6">
                <w:rPr>
                  <w:rStyle w:val="af3"/>
                  <w:rFonts w:eastAsia="Calibri"/>
                  <w:caps/>
                  <w:color w:val="auto"/>
                  <w:lang w:val="en-US"/>
                </w:rPr>
                <w:t>https://downsideup.org/</w:t>
              </w:r>
            </w:hyperlink>
          </w:p>
          <w:p w:rsidR="00AA067F" w:rsidRPr="00A77FA6" w:rsidRDefault="00E82BDA" w:rsidP="0061492C">
            <w:pPr>
              <w:widowControl w:val="0"/>
              <w:autoSpaceDE w:val="0"/>
              <w:autoSpaceDN w:val="0"/>
              <w:ind w:left="141" w:right="118"/>
              <w:jc w:val="both"/>
              <w:rPr>
                <w:rFonts w:eastAsia="Calibri"/>
                <w:caps/>
                <w:lang w:val="en-US"/>
              </w:rPr>
            </w:pPr>
            <w:hyperlink r:id="rId15" w:history="1">
              <w:r w:rsidR="00AA067F" w:rsidRPr="00A77FA6">
                <w:rPr>
                  <w:rStyle w:val="af3"/>
                  <w:rFonts w:eastAsia="Calibri"/>
                  <w:caps/>
                  <w:color w:val="auto"/>
                  <w:lang w:val="en-US"/>
                </w:rPr>
                <w:t>https://www.osoboedetstvo.ru/library</w:t>
              </w:r>
            </w:hyperlink>
          </w:p>
          <w:p w:rsidR="00AA067F" w:rsidRPr="00A77FA6" w:rsidRDefault="00E82BDA" w:rsidP="0061492C">
            <w:pPr>
              <w:widowControl w:val="0"/>
              <w:autoSpaceDE w:val="0"/>
              <w:autoSpaceDN w:val="0"/>
              <w:ind w:left="141" w:right="118"/>
              <w:jc w:val="both"/>
              <w:rPr>
                <w:rFonts w:eastAsia="Calibri"/>
                <w:lang w:val="en-US"/>
              </w:rPr>
            </w:pPr>
            <w:hyperlink r:id="rId16" w:history="1">
              <w:r w:rsidR="00AA067F" w:rsidRPr="00A77FA6">
                <w:rPr>
                  <w:rStyle w:val="af3"/>
                  <w:rFonts w:eastAsia="Calibri"/>
                  <w:color w:val="auto"/>
                  <w:lang w:val="en-US"/>
                </w:rPr>
                <w:t>https://www.pecs-russia.com</w:t>
              </w:r>
            </w:hyperlink>
          </w:p>
          <w:p w:rsidR="00AA067F" w:rsidRPr="00A77FA6" w:rsidRDefault="00E82BDA" w:rsidP="0061492C">
            <w:pPr>
              <w:widowControl w:val="0"/>
              <w:autoSpaceDE w:val="0"/>
              <w:autoSpaceDN w:val="0"/>
              <w:ind w:left="141" w:right="118"/>
              <w:jc w:val="both"/>
              <w:rPr>
                <w:rFonts w:eastAsia="Calibri"/>
                <w:lang w:val="en-US"/>
              </w:rPr>
            </w:pPr>
            <w:hyperlink r:id="rId17" w:history="1">
              <w:r w:rsidR="00AA067F" w:rsidRPr="00A77FA6">
                <w:rPr>
                  <w:rStyle w:val="af3"/>
                  <w:rFonts w:eastAsia="Calibri"/>
                  <w:color w:val="auto"/>
                  <w:lang w:val="en-US"/>
                </w:rPr>
                <w:t>https://www.spreadthesign.com/ru.ru/search/</w:t>
              </w:r>
            </w:hyperlink>
          </w:p>
          <w:p w:rsidR="00AA067F" w:rsidRPr="00A77FA6" w:rsidRDefault="00E82BDA" w:rsidP="0061492C">
            <w:pPr>
              <w:widowControl w:val="0"/>
              <w:autoSpaceDE w:val="0"/>
              <w:autoSpaceDN w:val="0"/>
              <w:ind w:left="141" w:right="118"/>
              <w:rPr>
                <w:rFonts w:eastAsia="Calibri"/>
                <w:lang w:val="en-US"/>
              </w:rPr>
            </w:pPr>
            <w:hyperlink r:id="rId18" w:history="1">
              <w:r w:rsidR="00AA067F" w:rsidRPr="00A77FA6">
                <w:rPr>
                  <w:rStyle w:val="af3"/>
                  <w:rFonts w:eastAsia="Calibri"/>
                  <w:color w:val="auto"/>
                  <w:lang w:val="en-US"/>
                </w:rPr>
                <w:t>https://www.pictoselector.eu/ru/</w:t>
              </w:r>
            </w:hyperlink>
          </w:p>
          <w:p w:rsidR="00AA067F" w:rsidRPr="00A77FA6" w:rsidRDefault="00E82BDA" w:rsidP="0061492C">
            <w:pPr>
              <w:widowControl w:val="0"/>
              <w:autoSpaceDE w:val="0"/>
              <w:autoSpaceDN w:val="0"/>
              <w:ind w:left="141" w:right="118"/>
              <w:rPr>
                <w:rFonts w:eastAsia="Calibri"/>
                <w:lang w:val="en-US"/>
              </w:rPr>
            </w:pPr>
            <w:hyperlink r:id="rId19" w:history="1">
              <w:r w:rsidR="00AA067F" w:rsidRPr="00A77FA6">
                <w:rPr>
                  <w:rStyle w:val="af3"/>
                  <w:rFonts w:eastAsia="Calibri"/>
                  <w:color w:val="auto"/>
                  <w:lang w:val="en-US"/>
                </w:rPr>
                <w:t>https://do2learn.com</w:t>
              </w:r>
            </w:hyperlink>
          </w:p>
          <w:p w:rsidR="00AA067F" w:rsidRPr="00A77FA6" w:rsidRDefault="00E82BDA" w:rsidP="0061492C">
            <w:pPr>
              <w:widowControl w:val="0"/>
              <w:autoSpaceDE w:val="0"/>
              <w:autoSpaceDN w:val="0"/>
              <w:ind w:left="141" w:right="118"/>
              <w:rPr>
                <w:rFonts w:eastAsia="Calibri"/>
                <w:lang w:val="en-US"/>
              </w:rPr>
            </w:pPr>
            <w:hyperlink r:id="rId20" w:history="1">
              <w:r w:rsidR="00AA067F" w:rsidRPr="00A77FA6">
                <w:rPr>
                  <w:rStyle w:val="af3"/>
                  <w:rFonts w:eastAsia="Calibri"/>
                  <w:color w:val="auto"/>
                  <w:lang w:val="en-US"/>
                </w:rPr>
                <w:t>https://obuchalka-dlya-detey.ru/kartochki-pecs/</w:t>
              </w:r>
            </w:hyperlink>
          </w:p>
        </w:tc>
      </w:tr>
      <w:tr w:rsidR="00AA067F" w:rsidRPr="00B3265E" w:rsidTr="0061492C">
        <w:trPr>
          <w:trHeight w:val="275"/>
        </w:trPr>
        <w:tc>
          <w:tcPr>
            <w:tcW w:w="68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3</w:t>
            </w:r>
          </w:p>
        </w:tc>
        <w:tc>
          <w:tcPr>
            <w:tcW w:w="3283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alibri"/>
                <w:lang w:val="en-US"/>
              </w:rPr>
            </w:pPr>
            <w:r w:rsidRPr="00A77FA6">
              <w:rPr>
                <w:rFonts w:eastAsia="Courier New"/>
                <w:lang w:bidi="ru-RU"/>
              </w:rPr>
              <w:t>М</w:t>
            </w:r>
            <w:proofErr w:type="spellStart"/>
            <w:r w:rsidRPr="00A77FA6">
              <w:rPr>
                <w:rFonts w:eastAsia="Courier New"/>
                <w:lang w:val="en-US" w:bidi="ru-RU"/>
              </w:rPr>
              <w:t>етодические</w:t>
            </w:r>
            <w:proofErr w:type="spellEnd"/>
            <w:r w:rsidRPr="00A77FA6">
              <w:rPr>
                <w:rFonts w:eastAsia="Courier New"/>
                <w:lang w:val="en-US" w:bidi="ru-RU"/>
              </w:rPr>
              <w:t xml:space="preserve"> материалы</w:t>
            </w:r>
          </w:p>
        </w:tc>
        <w:tc>
          <w:tcPr>
            <w:tcW w:w="5529" w:type="dxa"/>
          </w:tcPr>
          <w:p w:rsidR="00AA067F" w:rsidRPr="00A77FA6" w:rsidRDefault="00AA067F" w:rsidP="0061492C">
            <w:pPr>
              <w:widowControl w:val="0"/>
              <w:autoSpaceDE w:val="0"/>
              <w:autoSpaceDN w:val="0"/>
              <w:ind w:left="141" w:right="118"/>
              <w:rPr>
                <w:rFonts w:eastAsia="Calibri"/>
              </w:rPr>
            </w:pPr>
            <w:r w:rsidRPr="00A77FA6">
              <w:rPr>
                <w:rFonts w:eastAsia="Calibri"/>
              </w:rPr>
              <w:t xml:space="preserve"> Методические  разработки, конспекты занятий и мастер-классов,   сценарии праздников</w:t>
            </w:r>
            <w:r w:rsidRPr="00A77FA6">
              <w:rPr>
                <w:rFonts w:eastAsia="Courier New"/>
                <w:lang w:bidi="ru-RU"/>
              </w:rPr>
              <w:t xml:space="preserve"> </w:t>
            </w:r>
          </w:p>
        </w:tc>
      </w:tr>
      <w:tr w:rsidR="00AA067F" w:rsidRPr="00B3265E" w:rsidTr="0061492C">
        <w:trPr>
          <w:trHeight w:val="275"/>
        </w:trPr>
        <w:tc>
          <w:tcPr>
            <w:tcW w:w="686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9"/>
              <w:jc w:val="center"/>
              <w:rPr>
                <w:rFonts w:eastAsia="Calibri"/>
              </w:rPr>
            </w:pPr>
            <w:r w:rsidRPr="00A77FA6">
              <w:rPr>
                <w:rFonts w:eastAsia="Calibri"/>
              </w:rPr>
              <w:t>4</w:t>
            </w:r>
          </w:p>
        </w:tc>
        <w:tc>
          <w:tcPr>
            <w:tcW w:w="3283" w:type="dxa"/>
          </w:tcPr>
          <w:p w:rsidR="00AA067F" w:rsidRPr="00A77FA6" w:rsidRDefault="00AA067F" w:rsidP="00795169">
            <w:pPr>
              <w:widowControl w:val="0"/>
              <w:autoSpaceDE w:val="0"/>
              <w:autoSpaceDN w:val="0"/>
              <w:ind w:left="105"/>
              <w:rPr>
                <w:rFonts w:eastAsia="Courier New"/>
                <w:lang w:val="en-US" w:bidi="ru-RU"/>
              </w:rPr>
            </w:pPr>
            <w:r w:rsidRPr="00A77FA6">
              <w:rPr>
                <w:rFonts w:eastAsia="Courier New"/>
                <w:lang w:bidi="ru-RU"/>
              </w:rPr>
              <w:t>Д</w:t>
            </w:r>
            <w:proofErr w:type="spellStart"/>
            <w:r w:rsidRPr="00A77FA6">
              <w:rPr>
                <w:rFonts w:eastAsia="Courier New"/>
                <w:lang w:val="en-US" w:bidi="ru-RU"/>
              </w:rPr>
              <w:t>идактические</w:t>
            </w:r>
            <w:proofErr w:type="spellEnd"/>
            <w:r w:rsidRPr="00A77FA6">
              <w:rPr>
                <w:rFonts w:eastAsia="Courier New"/>
                <w:lang w:val="en-US" w:bidi="ru-RU"/>
              </w:rPr>
              <w:t xml:space="preserve"> материалы</w:t>
            </w:r>
          </w:p>
        </w:tc>
        <w:tc>
          <w:tcPr>
            <w:tcW w:w="5529" w:type="dxa"/>
          </w:tcPr>
          <w:p w:rsidR="00AA067F" w:rsidRPr="00A77FA6" w:rsidRDefault="00AA067F" w:rsidP="0061492C">
            <w:pPr>
              <w:widowControl w:val="0"/>
              <w:autoSpaceDE w:val="0"/>
              <w:autoSpaceDN w:val="0"/>
              <w:ind w:left="141" w:right="118"/>
              <w:jc w:val="both"/>
              <w:rPr>
                <w:rFonts w:eastAsia="Calibri"/>
              </w:rPr>
            </w:pPr>
            <w:proofErr w:type="gramStart"/>
            <w:r w:rsidRPr="00A77FA6">
              <w:rPr>
                <w:rFonts w:eastAsia="Calibri"/>
              </w:rPr>
              <w:t xml:space="preserve">Наборы дидактических  пособий по лексическим темам по количеству учащихся, карточки </w:t>
            </w:r>
            <w:r w:rsidRPr="00A77FA6">
              <w:rPr>
                <w:rFonts w:eastAsia="Calibri"/>
                <w:lang w:val="en-US"/>
              </w:rPr>
              <w:t>PECS</w:t>
            </w:r>
            <w:r w:rsidRPr="00A77FA6">
              <w:rPr>
                <w:rFonts w:eastAsia="Calibri"/>
              </w:rPr>
              <w:t xml:space="preserve"> – режим занятия, основные просьбы, индивидуальные карточки у учащихся, пользующихся этой системой, коммуникатор «</w:t>
            </w:r>
            <w:r w:rsidRPr="00A77FA6">
              <w:rPr>
                <w:rFonts w:eastAsia="Calibri"/>
                <w:lang w:val="en-US"/>
              </w:rPr>
              <w:t>Go</w:t>
            </w:r>
            <w:r w:rsidRPr="00A77FA6">
              <w:rPr>
                <w:rFonts w:eastAsia="Calibri"/>
              </w:rPr>
              <w:t xml:space="preserve"> </w:t>
            </w:r>
            <w:r w:rsidRPr="00A77FA6">
              <w:rPr>
                <w:rFonts w:eastAsia="Calibri"/>
                <w:lang w:val="en-US"/>
              </w:rPr>
              <w:t>Talk</w:t>
            </w:r>
            <w:r w:rsidRPr="00A77FA6">
              <w:rPr>
                <w:rFonts w:eastAsia="Calibri"/>
              </w:rPr>
              <w:t xml:space="preserve">», </w:t>
            </w:r>
            <w:r w:rsidRPr="00A77FA6">
              <w:rPr>
                <w:rFonts w:eastAsia="Calibri"/>
                <w:lang w:eastAsia="en-US"/>
              </w:rPr>
              <w:t>наборы дидактического и раздаточного материала по лексическим темам и связной речи, наборы игр, азбукой, коммуникатор,</w:t>
            </w:r>
            <w:r w:rsidRPr="00A77FA6">
              <w:rPr>
                <w:rFonts w:eastAsia="Calibri"/>
              </w:rPr>
              <w:t xml:space="preserve"> компьютерная игра «Игры для Тигры», настольно-печатные игры, игрушки, печатный раздаточный материал, трафареты для развития мелкой моторики, мячи для развития мелкой</w:t>
            </w:r>
            <w:proofErr w:type="gramEnd"/>
            <w:r w:rsidRPr="00A77FA6">
              <w:rPr>
                <w:rFonts w:eastAsia="Calibri"/>
              </w:rPr>
              <w:t xml:space="preserve"> моторики.</w:t>
            </w:r>
          </w:p>
        </w:tc>
      </w:tr>
    </w:tbl>
    <w:p w:rsidR="00AA067F" w:rsidRPr="00B3265E" w:rsidRDefault="00AA067F" w:rsidP="00795169"/>
    <w:p w:rsidR="00B3265E" w:rsidRPr="00B3265E" w:rsidRDefault="00B3265E" w:rsidP="00795169">
      <w:pPr>
        <w:ind w:firstLine="567"/>
        <w:jc w:val="both"/>
        <w:rPr>
          <w:b/>
        </w:rPr>
      </w:pPr>
      <w:r w:rsidRPr="00B3265E">
        <w:rPr>
          <w:b/>
        </w:rPr>
        <w:t>Курс «Развивающие игры»</w:t>
      </w:r>
    </w:p>
    <w:p w:rsidR="00B3265E" w:rsidRPr="00B3265E" w:rsidRDefault="00B3265E" w:rsidP="005A4362">
      <w:pPr>
        <w:rPr>
          <w:b/>
        </w:rPr>
      </w:pPr>
      <w:r w:rsidRPr="00B3265E">
        <w:rPr>
          <w:b/>
        </w:rPr>
        <w:t>Материально-</w:t>
      </w:r>
      <w:r w:rsidR="00E37E5C" w:rsidRPr="00B3265E">
        <w:rPr>
          <w:b/>
        </w:rPr>
        <w:t>технические ресурсы</w:t>
      </w:r>
      <w:r w:rsidRPr="00B3265E">
        <w:rPr>
          <w:b/>
        </w:rPr>
        <w:t>:</w:t>
      </w:r>
    </w:p>
    <w:p w:rsidR="00B3265E" w:rsidRPr="00B3265E" w:rsidRDefault="00B3265E" w:rsidP="0061492C">
      <w:pPr>
        <w:widowControl w:val="0"/>
        <w:autoSpaceDE w:val="0"/>
        <w:autoSpaceDN w:val="0"/>
        <w:spacing w:after="9"/>
        <w:ind w:right="702" w:firstLine="567"/>
        <w:jc w:val="center"/>
        <w:rPr>
          <w:lang w:eastAsia="en-US"/>
        </w:rPr>
      </w:pP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6897"/>
        <w:gridCol w:w="1970"/>
      </w:tblGrid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  <w:rPr>
                <w:b/>
              </w:rPr>
            </w:pPr>
            <w:r w:rsidRPr="00B3265E">
              <w:rPr>
                <w:b/>
              </w:rPr>
              <w:t>№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  <w:jc w:val="center"/>
              <w:rPr>
                <w:b/>
              </w:rPr>
            </w:pPr>
            <w:r w:rsidRPr="00B3265E">
              <w:rPr>
                <w:b/>
              </w:rPr>
              <w:t>Название</w:t>
            </w:r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right="347"/>
              <w:jc w:val="center"/>
              <w:rPr>
                <w:b/>
              </w:rPr>
            </w:pPr>
            <w:r w:rsidRPr="00B3265E">
              <w:rPr>
                <w:b/>
              </w:rPr>
              <w:t>Количество</w:t>
            </w:r>
          </w:p>
        </w:tc>
      </w:tr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  <w:rPr>
                <w:lang w:val="en-US"/>
              </w:rPr>
            </w:pPr>
            <w:r w:rsidRPr="00B3265E">
              <w:rPr>
                <w:lang w:val="en-US"/>
              </w:rPr>
              <w:t>1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  <w:rPr>
                <w:lang w:val="en-US"/>
              </w:rPr>
            </w:pPr>
            <w:r w:rsidRPr="00B3265E">
              <w:rPr>
                <w:lang w:val="en-US"/>
              </w:rPr>
              <w:t>Учебная аудитория (групповые</w:t>
            </w:r>
            <w:r w:rsidRPr="00B3265E">
              <w:rPr>
                <w:spacing w:val="-3"/>
                <w:lang w:val="en-US"/>
              </w:rPr>
              <w:t xml:space="preserve"> </w:t>
            </w:r>
            <w:r w:rsidRPr="00B3265E">
              <w:rPr>
                <w:lang w:val="en-US"/>
              </w:rPr>
              <w:t>занятия)</w:t>
            </w:r>
          </w:p>
        </w:tc>
        <w:tc>
          <w:tcPr>
            <w:tcW w:w="1984" w:type="dxa"/>
          </w:tcPr>
          <w:p w:rsidR="00B3265E" w:rsidRPr="00B3265E" w:rsidRDefault="002C573C" w:rsidP="002C573C">
            <w:pPr>
              <w:widowControl w:val="0"/>
              <w:autoSpaceDE w:val="0"/>
              <w:autoSpaceDN w:val="0"/>
              <w:ind w:right="73"/>
              <w:jc w:val="center"/>
            </w:pPr>
            <w:r>
              <w:t>1</w:t>
            </w:r>
          </w:p>
        </w:tc>
      </w:tr>
      <w:tr w:rsidR="00B3265E" w:rsidRPr="00B3265E" w:rsidTr="0061492C">
        <w:trPr>
          <w:trHeight w:val="277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2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</w:pPr>
            <w:r w:rsidRPr="00B3265E">
              <w:rPr>
                <w:lang w:val="en-US"/>
              </w:rPr>
              <w:t>Доска</w:t>
            </w:r>
            <w:r w:rsidRPr="00B3265E">
              <w:rPr>
                <w:spacing w:val="-1"/>
                <w:lang w:val="en-US"/>
              </w:rPr>
              <w:t xml:space="preserve"> </w:t>
            </w:r>
            <w:r w:rsidRPr="00B3265E">
              <w:rPr>
                <w:lang w:val="en-US"/>
              </w:rPr>
              <w:t>школьная</w:t>
            </w:r>
            <w:r w:rsidRPr="00B3265E">
              <w:rPr>
                <w:spacing w:val="-1"/>
                <w:lang w:val="en-US"/>
              </w:rPr>
              <w:t xml:space="preserve"> </w:t>
            </w:r>
            <w:r w:rsidRPr="00B3265E">
              <w:rPr>
                <w:lang w:val="en-US"/>
              </w:rPr>
              <w:t>(</w:t>
            </w:r>
            <w:r w:rsidRPr="00B3265E">
              <w:t>меловая)</w:t>
            </w:r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rPr>
                <w:lang w:val="en-US"/>
              </w:rPr>
              <w:t>1</w:t>
            </w:r>
          </w:p>
        </w:tc>
      </w:tr>
      <w:tr w:rsidR="00B3265E" w:rsidRPr="00B3265E" w:rsidTr="0061492C">
        <w:trPr>
          <w:trHeight w:val="277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3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  <w:rPr>
                <w:lang w:val="en-US"/>
              </w:rPr>
            </w:pPr>
            <w:proofErr w:type="spellStart"/>
            <w:r w:rsidRPr="00B3265E">
              <w:rPr>
                <w:lang w:val="en-US"/>
              </w:rPr>
              <w:t>Стол</w:t>
            </w:r>
            <w:proofErr w:type="spellEnd"/>
            <w:r w:rsidRPr="00B3265E">
              <w:rPr>
                <w:lang w:val="en-US"/>
              </w:rPr>
              <w:t xml:space="preserve"> </w:t>
            </w:r>
            <w:proofErr w:type="spellStart"/>
            <w:r w:rsidRPr="00B3265E">
              <w:rPr>
                <w:lang w:val="en-US"/>
              </w:rPr>
              <w:t>письменный</w:t>
            </w:r>
            <w:proofErr w:type="spellEnd"/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rPr>
                <w:lang w:val="en-US"/>
              </w:rPr>
              <w:t xml:space="preserve">1 </w:t>
            </w:r>
          </w:p>
        </w:tc>
      </w:tr>
      <w:tr w:rsidR="00B3265E" w:rsidRPr="00B3265E" w:rsidTr="0061492C">
        <w:trPr>
          <w:trHeight w:val="277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4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  <w:rPr>
                <w:lang w:val="en-US"/>
              </w:rPr>
            </w:pPr>
            <w:proofErr w:type="spellStart"/>
            <w:r w:rsidRPr="00B3265E">
              <w:rPr>
                <w:lang w:val="en-US"/>
              </w:rPr>
              <w:t>Стул</w:t>
            </w:r>
            <w:proofErr w:type="spellEnd"/>
            <w:r w:rsidRPr="00B3265E">
              <w:rPr>
                <w:spacing w:val="-1"/>
                <w:lang w:val="en-US"/>
              </w:rPr>
              <w:t xml:space="preserve"> </w:t>
            </w:r>
            <w:proofErr w:type="spellStart"/>
            <w:r w:rsidRPr="00B3265E">
              <w:rPr>
                <w:lang w:val="en-US"/>
              </w:rPr>
              <w:t>ученический</w:t>
            </w:r>
            <w:proofErr w:type="spellEnd"/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t>4</w:t>
            </w:r>
            <w:r w:rsidRPr="00B3265E">
              <w:rPr>
                <w:lang w:val="en-US"/>
              </w:rPr>
              <w:t xml:space="preserve"> </w:t>
            </w:r>
          </w:p>
        </w:tc>
      </w:tr>
      <w:tr w:rsidR="00B3265E" w:rsidRPr="00B3265E" w:rsidTr="0061492C">
        <w:trPr>
          <w:trHeight w:val="277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5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</w:pPr>
            <w:r w:rsidRPr="00B3265E">
              <w:t>Стол учительский</w:t>
            </w:r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rPr>
                <w:lang w:val="en-US"/>
              </w:rPr>
              <w:t xml:space="preserve">1 </w:t>
            </w:r>
          </w:p>
        </w:tc>
      </w:tr>
      <w:tr w:rsidR="00B3265E" w:rsidRPr="00B3265E" w:rsidTr="0061492C">
        <w:trPr>
          <w:trHeight w:val="277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6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  <w:rPr>
                <w:lang w:val="en-US"/>
              </w:rPr>
            </w:pPr>
            <w:proofErr w:type="spellStart"/>
            <w:r w:rsidRPr="00B3265E">
              <w:rPr>
                <w:lang w:val="en-US"/>
              </w:rPr>
              <w:t>Колонки</w:t>
            </w:r>
            <w:proofErr w:type="spellEnd"/>
            <w:r w:rsidRPr="00B3265E">
              <w:rPr>
                <w:spacing w:val="-1"/>
                <w:lang w:val="en-US"/>
              </w:rPr>
              <w:t xml:space="preserve"> </w:t>
            </w:r>
            <w:r w:rsidRPr="00B3265E">
              <w:rPr>
                <w:lang w:val="en-US"/>
              </w:rPr>
              <w:t>(</w:t>
            </w:r>
            <w:proofErr w:type="spellStart"/>
            <w:r w:rsidRPr="00B3265E">
              <w:rPr>
                <w:lang w:val="en-US"/>
              </w:rPr>
              <w:t>звуковые</w:t>
            </w:r>
            <w:proofErr w:type="spellEnd"/>
            <w:r w:rsidRPr="00B3265E">
              <w:rPr>
                <w:lang w:val="en-US"/>
              </w:rPr>
              <w:t>)</w:t>
            </w:r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  <w:rPr>
                <w:lang w:val="en-US"/>
              </w:rPr>
            </w:pPr>
            <w:r w:rsidRPr="00B3265E">
              <w:rPr>
                <w:lang w:val="en-US"/>
              </w:rPr>
              <w:t xml:space="preserve">1 </w:t>
            </w:r>
            <w:proofErr w:type="spellStart"/>
            <w:r w:rsidRPr="00B3265E">
              <w:rPr>
                <w:lang w:val="en-US"/>
              </w:rPr>
              <w:t>комплект</w:t>
            </w:r>
            <w:proofErr w:type="spellEnd"/>
          </w:p>
        </w:tc>
      </w:tr>
      <w:tr w:rsidR="00B3265E" w:rsidRPr="00B3265E" w:rsidTr="002C573C">
        <w:trPr>
          <w:trHeight w:val="31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7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  <w:rPr>
                <w:lang w:val="en-US"/>
              </w:rPr>
            </w:pPr>
            <w:r w:rsidRPr="00B3265E">
              <w:t>Настенные маты</w:t>
            </w:r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t xml:space="preserve">6 </w:t>
            </w:r>
            <w:proofErr w:type="spellStart"/>
            <w:proofErr w:type="gramStart"/>
            <w:r w:rsidRPr="00B3265E">
              <w:t>шт</w:t>
            </w:r>
            <w:proofErr w:type="spellEnd"/>
            <w:proofErr w:type="gramEnd"/>
          </w:p>
        </w:tc>
      </w:tr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8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  <w:rPr>
                <w:lang w:val="en-US"/>
              </w:rPr>
            </w:pPr>
            <w:r w:rsidRPr="00B3265E">
              <w:t>М</w:t>
            </w:r>
            <w:proofErr w:type="spellStart"/>
            <w:r w:rsidRPr="00B3265E">
              <w:rPr>
                <w:lang w:val="en-US"/>
              </w:rPr>
              <w:t>ягкое</w:t>
            </w:r>
            <w:proofErr w:type="spellEnd"/>
            <w:r w:rsidRPr="00B3265E">
              <w:rPr>
                <w:lang w:val="en-US"/>
              </w:rPr>
              <w:t xml:space="preserve"> </w:t>
            </w:r>
            <w:proofErr w:type="spellStart"/>
            <w:r w:rsidRPr="00B3265E">
              <w:rPr>
                <w:lang w:val="en-US"/>
              </w:rPr>
              <w:t>ковровое</w:t>
            </w:r>
            <w:proofErr w:type="spellEnd"/>
            <w:r w:rsidRPr="00B3265E">
              <w:rPr>
                <w:lang w:val="en-US"/>
              </w:rPr>
              <w:t xml:space="preserve"> </w:t>
            </w:r>
            <w:proofErr w:type="spellStart"/>
            <w:r w:rsidRPr="00B3265E">
              <w:rPr>
                <w:lang w:val="en-US"/>
              </w:rPr>
              <w:t>покрытие</w:t>
            </w:r>
            <w:proofErr w:type="spellEnd"/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t xml:space="preserve">1 </w:t>
            </w:r>
            <w:proofErr w:type="spellStart"/>
            <w:proofErr w:type="gramStart"/>
            <w:r w:rsidRPr="00B3265E">
              <w:t>шт</w:t>
            </w:r>
            <w:proofErr w:type="spellEnd"/>
            <w:proofErr w:type="gramEnd"/>
          </w:p>
        </w:tc>
      </w:tr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9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  <w:rPr>
                <w:lang w:val="en-US"/>
              </w:rPr>
            </w:pPr>
            <w:r w:rsidRPr="00B3265E">
              <w:t>С</w:t>
            </w:r>
            <w:proofErr w:type="spellStart"/>
            <w:r w:rsidRPr="00B3265E">
              <w:rPr>
                <w:lang w:val="en-US"/>
              </w:rPr>
              <w:t>ухой</w:t>
            </w:r>
            <w:proofErr w:type="spellEnd"/>
            <w:r w:rsidRPr="00B3265E">
              <w:rPr>
                <w:lang w:val="en-US"/>
              </w:rPr>
              <w:t xml:space="preserve"> </w:t>
            </w:r>
            <w:proofErr w:type="spellStart"/>
            <w:r w:rsidRPr="00B3265E">
              <w:rPr>
                <w:lang w:val="en-US"/>
              </w:rPr>
              <w:t>бассейн</w:t>
            </w:r>
            <w:proofErr w:type="spellEnd"/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t xml:space="preserve">1 </w:t>
            </w:r>
            <w:proofErr w:type="spellStart"/>
            <w:proofErr w:type="gramStart"/>
            <w:r w:rsidRPr="00B3265E">
              <w:t>шт</w:t>
            </w:r>
            <w:proofErr w:type="spellEnd"/>
            <w:proofErr w:type="gramEnd"/>
          </w:p>
        </w:tc>
      </w:tr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10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  <w:rPr>
                <w:lang w:val="en-US"/>
              </w:rPr>
            </w:pPr>
            <w:r w:rsidRPr="00B3265E">
              <w:t>М</w:t>
            </w:r>
            <w:proofErr w:type="spellStart"/>
            <w:r w:rsidRPr="00B3265E">
              <w:rPr>
                <w:lang w:val="en-US"/>
              </w:rPr>
              <w:t>ягкие</w:t>
            </w:r>
            <w:proofErr w:type="spellEnd"/>
            <w:r w:rsidRPr="00B3265E">
              <w:rPr>
                <w:lang w:val="en-US"/>
              </w:rPr>
              <w:t xml:space="preserve"> </w:t>
            </w:r>
            <w:proofErr w:type="spellStart"/>
            <w:r w:rsidRPr="00B3265E">
              <w:rPr>
                <w:lang w:val="en-US"/>
              </w:rPr>
              <w:t>игровые</w:t>
            </w:r>
            <w:proofErr w:type="spellEnd"/>
            <w:r w:rsidRPr="00B3265E">
              <w:rPr>
                <w:lang w:val="en-US"/>
              </w:rPr>
              <w:t xml:space="preserve"> </w:t>
            </w:r>
            <w:proofErr w:type="spellStart"/>
            <w:r w:rsidRPr="00B3265E">
              <w:rPr>
                <w:lang w:val="en-US"/>
              </w:rPr>
              <w:t>модули</w:t>
            </w:r>
            <w:proofErr w:type="spellEnd"/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t>2</w:t>
            </w:r>
            <w:r w:rsidR="0061492C">
              <w:t xml:space="preserve"> </w:t>
            </w:r>
            <w:proofErr w:type="spellStart"/>
            <w:r w:rsidRPr="00B3265E">
              <w:rPr>
                <w:lang w:val="en-US"/>
              </w:rPr>
              <w:t>комплект</w:t>
            </w:r>
            <w:proofErr w:type="spellEnd"/>
            <w:r w:rsidRPr="00B3265E">
              <w:t>а</w:t>
            </w:r>
          </w:p>
        </w:tc>
      </w:tr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11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  <w:rPr>
                <w:lang w:val="en-US"/>
              </w:rPr>
            </w:pPr>
            <w:r w:rsidRPr="00B3265E">
              <w:t>М</w:t>
            </w:r>
            <w:proofErr w:type="spellStart"/>
            <w:r w:rsidRPr="00B3265E">
              <w:rPr>
                <w:lang w:val="en-US"/>
              </w:rPr>
              <w:t>одульный</w:t>
            </w:r>
            <w:proofErr w:type="spellEnd"/>
            <w:r w:rsidRPr="00B3265E">
              <w:rPr>
                <w:lang w:val="en-US"/>
              </w:rPr>
              <w:t xml:space="preserve"> </w:t>
            </w:r>
            <w:proofErr w:type="spellStart"/>
            <w:r w:rsidRPr="00B3265E">
              <w:rPr>
                <w:lang w:val="en-US"/>
              </w:rPr>
              <w:t>домик</w:t>
            </w:r>
            <w:proofErr w:type="spellEnd"/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t xml:space="preserve">1 </w:t>
            </w:r>
            <w:proofErr w:type="spellStart"/>
            <w:proofErr w:type="gramStart"/>
            <w:r w:rsidRPr="00B3265E">
              <w:t>шт</w:t>
            </w:r>
            <w:proofErr w:type="spellEnd"/>
            <w:proofErr w:type="gramEnd"/>
          </w:p>
        </w:tc>
      </w:tr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12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  <w:rPr>
                <w:lang w:val="en-US"/>
              </w:rPr>
            </w:pPr>
            <w:r w:rsidRPr="00B3265E">
              <w:t>Б</w:t>
            </w:r>
            <w:proofErr w:type="spellStart"/>
            <w:r w:rsidRPr="00B3265E">
              <w:rPr>
                <w:lang w:val="en-US"/>
              </w:rPr>
              <w:t>атут</w:t>
            </w:r>
            <w:proofErr w:type="spellEnd"/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t xml:space="preserve">1 </w:t>
            </w:r>
            <w:proofErr w:type="spellStart"/>
            <w:proofErr w:type="gramStart"/>
            <w:r w:rsidRPr="00B3265E">
              <w:t>шт</w:t>
            </w:r>
            <w:proofErr w:type="spellEnd"/>
            <w:proofErr w:type="gramEnd"/>
          </w:p>
        </w:tc>
      </w:tr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13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  <w:rPr>
                <w:lang w:val="en-US"/>
              </w:rPr>
            </w:pPr>
            <w:r w:rsidRPr="00B3265E">
              <w:t>Н</w:t>
            </w:r>
            <w:proofErr w:type="spellStart"/>
            <w:r w:rsidRPr="00B3265E">
              <w:rPr>
                <w:lang w:val="en-US"/>
              </w:rPr>
              <w:t>адувные</w:t>
            </w:r>
            <w:proofErr w:type="spellEnd"/>
            <w:r w:rsidRPr="00B3265E">
              <w:rPr>
                <w:lang w:val="en-US"/>
              </w:rPr>
              <w:t xml:space="preserve"> </w:t>
            </w:r>
            <w:proofErr w:type="spellStart"/>
            <w:r w:rsidRPr="00B3265E">
              <w:rPr>
                <w:lang w:val="en-US"/>
              </w:rPr>
              <w:t>мячи</w:t>
            </w:r>
            <w:proofErr w:type="spellEnd"/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t xml:space="preserve">8 </w:t>
            </w:r>
            <w:proofErr w:type="spellStart"/>
            <w:proofErr w:type="gramStart"/>
            <w:r w:rsidRPr="00B3265E">
              <w:t>шт</w:t>
            </w:r>
            <w:proofErr w:type="spellEnd"/>
            <w:proofErr w:type="gramEnd"/>
          </w:p>
        </w:tc>
      </w:tr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14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</w:pPr>
            <w:r w:rsidRPr="00B3265E">
              <w:t>Сенсорная дорожка</w:t>
            </w:r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t xml:space="preserve">1 </w:t>
            </w:r>
            <w:proofErr w:type="spellStart"/>
            <w:proofErr w:type="gramStart"/>
            <w:r w:rsidRPr="00B3265E">
              <w:t>шт</w:t>
            </w:r>
            <w:proofErr w:type="spellEnd"/>
            <w:proofErr w:type="gramEnd"/>
          </w:p>
        </w:tc>
      </w:tr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15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</w:pPr>
            <w:r w:rsidRPr="00B3265E">
              <w:t>Ортопедический коврик</w:t>
            </w:r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  <w:rPr>
                <w:lang w:val="en-US"/>
              </w:rPr>
            </w:pPr>
            <w:r w:rsidRPr="00B3265E">
              <w:t>1 комплект</w:t>
            </w:r>
          </w:p>
        </w:tc>
      </w:tr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lastRenderedPageBreak/>
              <w:t>16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</w:pPr>
            <w:proofErr w:type="spellStart"/>
            <w:r w:rsidRPr="00B3265E">
              <w:t>Утежелённое</w:t>
            </w:r>
            <w:proofErr w:type="spellEnd"/>
            <w:r w:rsidRPr="00B3265E">
              <w:t xml:space="preserve"> одеяло</w:t>
            </w:r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t xml:space="preserve">1 </w:t>
            </w:r>
            <w:proofErr w:type="spellStart"/>
            <w:proofErr w:type="gramStart"/>
            <w:r w:rsidRPr="00B3265E">
              <w:t>шт</w:t>
            </w:r>
            <w:proofErr w:type="spellEnd"/>
            <w:proofErr w:type="gramEnd"/>
          </w:p>
        </w:tc>
      </w:tr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17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</w:pPr>
            <w:r w:rsidRPr="00B3265E">
              <w:t>Яйцо совы</w:t>
            </w:r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t xml:space="preserve">1 </w:t>
            </w:r>
            <w:proofErr w:type="spellStart"/>
            <w:proofErr w:type="gramStart"/>
            <w:r w:rsidRPr="00B3265E">
              <w:t>шт</w:t>
            </w:r>
            <w:proofErr w:type="spellEnd"/>
            <w:proofErr w:type="gramEnd"/>
          </w:p>
        </w:tc>
      </w:tr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18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</w:pPr>
            <w:r w:rsidRPr="00B3265E">
              <w:t>Игровые сюжетные центры (больница, кухня, парикмахерская),</w:t>
            </w:r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t xml:space="preserve">1 </w:t>
            </w:r>
            <w:proofErr w:type="spellStart"/>
            <w:proofErr w:type="gramStart"/>
            <w:r w:rsidRPr="00B3265E">
              <w:t>шт</w:t>
            </w:r>
            <w:proofErr w:type="spellEnd"/>
            <w:proofErr w:type="gramEnd"/>
          </w:p>
        </w:tc>
      </w:tr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19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  <w:rPr>
                <w:lang w:val="en-US"/>
              </w:rPr>
            </w:pPr>
            <w:r w:rsidRPr="00B3265E">
              <w:t>Р</w:t>
            </w:r>
            <w:proofErr w:type="spellStart"/>
            <w:r w:rsidRPr="00B3265E">
              <w:rPr>
                <w:lang w:val="en-US"/>
              </w:rPr>
              <w:t>азвивающие</w:t>
            </w:r>
            <w:proofErr w:type="spellEnd"/>
            <w:r w:rsidRPr="00B3265E">
              <w:rPr>
                <w:lang w:val="en-US"/>
              </w:rPr>
              <w:t xml:space="preserve"> </w:t>
            </w:r>
            <w:proofErr w:type="spellStart"/>
            <w:r w:rsidRPr="00B3265E">
              <w:rPr>
                <w:lang w:val="en-US"/>
              </w:rPr>
              <w:t>игры</w:t>
            </w:r>
            <w:proofErr w:type="spellEnd"/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t xml:space="preserve">32 </w:t>
            </w:r>
            <w:proofErr w:type="spellStart"/>
            <w:proofErr w:type="gramStart"/>
            <w:r w:rsidRPr="00B3265E">
              <w:t>шт</w:t>
            </w:r>
            <w:proofErr w:type="spellEnd"/>
            <w:proofErr w:type="gramEnd"/>
          </w:p>
        </w:tc>
      </w:tr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20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</w:pPr>
            <w:r w:rsidRPr="00B3265E">
              <w:t xml:space="preserve">Наборы анимационных атрибутов </w:t>
            </w:r>
            <w:proofErr w:type="gramStart"/>
            <w:r w:rsidRPr="00B3265E">
              <w:t xml:space="preserve">( </w:t>
            </w:r>
            <w:proofErr w:type="spellStart"/>
            <w:proofErr w:type="gramEnd"/>
            <w:r w:rsidRPr="00B3265E">
              <w:t>парашуты</w:t>
            </w:r>
            <w:proofErr w:type="spellEnd"/>
            <w:r w:rsidRPr="00B3265E">
              <w:t xml:space="preserve">, игры на липучках, грядка с маковками, снежки, </w:t>
            </w:r>
            <w:proofErr w:type="spellStart"/>
            <w:r w:rsidRPr="00B3265E">
              <w:t>тунель</w:t>
            </w:r>
            <w:proofErr w:type="spellEnd"/>
            <w:r w:rsidRPr="00B3265E">
              <w:t>)</w:t>
            </w:r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215"/>
              <w:jc w:val="center"/>
            </w:pPr>
            <w:r w:rsidRPr="00B3265E">
              <w:t xml:space="preserve">6 </w:t>
            </w:r>
            <w:proofErr w:type="spellStart"/>
            <w:proofErr w:type="gramStart"/>
            <w:r w:rsidRPr="00B3265E">
              <w:t>шт</w:t>
            </w:r>
            <w:proofErr w:type="spellEnd"/>
            <w:proofErr w:type="gramEnd"/>
          </w:p>
        </w:tc>
      </w:tr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21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</w:pPr>
            <w:r w:rsidRPr="00B3265E">
              <w:t>Световой шар</w:t>
            </w:r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t xml:space="preserve">1 </w:t>
            </w:r>
            <w:proofErr w:type="spellStart"/>
            <w:proofErr w:type="gramStart"/>
            <w:r w:rsidRPr="00B3265E">
              <w:t>шт</w:t>
            </w:r>
            <w:proofErr w:type="spellEnd"/>
            <w:proofErr w:type="gramEnd"/>
          </w:p>
        </w:tc>
      </w:tr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22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</w:pPr>
            <w:proofErr w:type="spellStart"/>
            <w:r w:rsidRPr="00B3265E">
              <w:t>Фибродуш</w:t>
            </w:r>
            <w:proofErr w:type="spellEnd"/>
            <w:r w:rsidRPr="00B3265E">
              <w:t xml:space="preserve"> «Солнышко»</w:t>
            </w:r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t xml:space="preserve">1 </w:t>
            </w:r>
            <w:proofErr w:type="spellStart"/>
            <w:proofErr w:type="gramStart"/>
            <w:r w:rsidRPr="00B3265E">
              <w:t>шт</w:t>
            </w:r>
            <w:proofErr w:type="spellEnd"/>
            <w:proofErr w:type="gramEnd"/>
          </w:p>
        </w:tc>
      </w:tr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23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</w:pPr>
            <w:r w:rsidRPr="00B3265E">
              <w:t>Затемнённые шторы</w:t>
            </w:r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t xml:space="preserve">2 </w:t>
            </w:r>
            <w:proofErr w:type="spellStart"/>
            <w:proofErr w:type="gramStart"/>
            <w:r w:rsidRPr="00B3265E">
              <w:t>шт</w:t>
            </w:r>
            <w:proofErr w:type="spellEnd"/>
            <w:proofErr w:type="gramEnd"/>
          </w:p>
        </w:tc>
      </w:tr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24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</w:pPr>
            <w:r w:rsidRPr="00B3265E">
              <w:t>Световой стол</w:t>
            </w:r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t xml:space="preserve">2 </w:t>
            </w:r>
            <w:proofErr w:type="spellStart"/>
            <w:proofErr w:type="gramStart"/>
            <w:r w:rsidRPr="00B3265E">
              <w:t>шт</w:t>
            </w:r>
            <w:proofErr w:type="spellEnd"/>
            <w:proofErr w:type="gramEnd"/>
          </w:p>
        </w:tc>
      </w:tr>
      <w:tr w:rsidR="00B3265E" w:rsidRPr="00B3265E" w:rsidTr="0061492C">
        <w:trPr>
          <w:trHeight w:val="275"/>
        </w:trPr>
        <w:tc>
          <w:tcPr>
            <w:tcW w:w="709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25</w:t>
            </w:r>
          </w:p>
        </w:tc>
        <w:tc>
          <w:tcPr>
            <w:tcW w:w="6946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05"/>
            </w:pPr>
            <w:r w:rsidRPr="00B3265E">
              <w:t>Световой планшет</w:t>
            </w:r>
          </w:p>
        </w:tc>
        <w:tc>
          <w:tcPr>
            <w:tcW w:w="1984" w:type="dxa"/>
          </w:tcPr>
          <w:p w:rsidR="00B3265E" w:rsidRPr="00B3265E" w:rsidRDefault="00B3265E" w:rsidP="0061492C">
            <w:pPr>
              <w:widowControl w:val="0"/>
              <w:autoSpaceDE w:val="0"/>
              <w:autoSpaceDN w:val="0"/>
              <w:ind w:left="193" w:right="347"/>
              <w:jc w:val="center"/>
            </w:pPr>
            <w:r w:rsidRPr="00B3265E">
              <w:t xml:space="preserve">2 </w:t>
            </w:r>
            <w:proofErr w:type="spellStart"/>
            <w:proofErr w:type="gramStart"/>
            <w:r w:rsidRPr="00B3265E">
              <w:t>шт</w:t>
            </w:r>
            <w:proofErr w:type="spellEnd"/>
            <w:proofErr w:type="gramEnd"/>
          </w:p>
        </w:tc>
      </w:tr>
    </w:tbl>
    <w:p w:rsidR="00B3265E" w:rsidRPr="00B3265E" w:rsidRDefault="00B3265E" w:rsidP="00795169">
      <w:pPr>
        <w:widowControl w:val="0"/>
        <w:autoSpaceDE w:val="0"/>
        <w:autoSpaceDN w:val="0"/>
        <w:spacing w:before="3"/>
        <w:rPr>
          <w:lang w:eastAsia="en-US"/>
        </w:rPr>
      </w:pPr>
    </w:p>
    <w:p w:rsidR="00B3265E" w:rsidRPr="00B3265E" w:rsidRDefault="00B3265E" w:rsidP="00795169">
      <w:pPr>
        <w:widowControl w:val="0"/>
        <w:autoSpaceDE w:val="0"/>
        <w:autoSpaceDN w:val="0"/>
        <w:spacing w:after="9"/>
        <w:ind w:firstLine="567"/>
        <w:jc w:val="both"/>
        <w:rPr>
          <w:lang w:eastAsia="en-US"/>
        </w:rPr>
      </w:pPr>
      <w:r w:rsidRPr="00B3265E">
        <w:rPr>
          <w:b/>
          <w:lang w:eastAsia="en-US"/>
        </w:rPr>
        <w:t>Информационные</w:t>
      </w:r>
      <w:r w:rsidRPr="00B3265E">
        <w:rPr>
          <w:b/>
          <w:spacing w:val="-2"/>
          <w:lang w:eastAsia="en-US"/>
        </w:rPr>
        <w:t xml:space="preserve"> </w:t>
      </w:r>
      <w:r w:rsidRPr="00B3265E">
        <w:rPr>
          <w:b/>
          <w:lang w:eastAsia="en-US"/>
        </w:rPr>
        <w:t>ресурсы</w:t>
      </w:r>
      <w:r w:rsidRPr="00B3265E">
        <w:rPr>
          <w:lang w:eastAsia="en-US"/>
        </w:rPr>
        <w:t>:</w:t>
      </w:r>
      <w:r w:rsidRPr="00B3265E">
        <w:rPr>
          <w:spacing w:val="-1"/>
          <w:lang w:eastAsia="en-US"/>
        </w:rPr>
        <w:t xml:space="preserve"> </w:t>
      </w:r>
      <w:r w:rsidRPr="00B3265E">
        <w:rPr>
          <w:lang w:eastAsia="en-US"/>
        </w:rPr>
        <w:t>оргтехника,</w:t>
      </w:r>
      <w:r w:rsidRPr="00B3265E">
        <w:rPr>
          <w:spacing w:val="-5"/>
          <w:lang w:eastAsia="en-US"/>
        </w:rPr>
        <w:t xml:space="preserve"> </w:t>
      </w:r>
      <w:proofErr w:type="spellStart"/>
      <w:r w:rsidRPr="00B3265E">
        <w:rPr>
          <w:lang w:eastAsia="en-US"/>
        </w:rPr>
        <w:t>интернет-ресурсы</w:t>
      </w:r>
      <w:proofErr w:type="spellEnd"/>
      <w:r w:rsidRPr="00B3265E">
        <w:rPr>
          <w:lang w:eastAsia="en-US"/>
        </w:rPr>
        <w:t>.</w:t>
      </w:r>
    </w:p>
    <w:p w:rsidR="00B3265E" w:rsidRPr="00B3265E" w:rsidRDefault="00B3265E" w:rsidP="00795169">
      <w:pPr>
        <w:widowControl w:val="0"/>
        <w:autoSpaceDE w:val="0"/>
        <w:autoSpaceDN w:val="0"/>
        <w:spacing w:after="9"/>
        <w:ind w:left="840"/>
        <w:jc w:val="both"/>
        <w:rPr>
          <w:lang w:eastAsia="en-US"/>
        </w:rPr>
      </w:pPr>
    </w:p>
    <w:tbl>
      <w:tblPr>
        <w:tblW w:w="957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6923"/>
        <w:gridCol w:w="1939"/>
      </w:tblGrid>
      <w:tr w:rsidR="00B3265E" w:rsidRPr="00B3265E" w:rsidTr="00651CA5">
        <w:trPr>
          <w:trHeight w:val="275"/>
        </w:trPr>
        <w:tc>
          <w:tcPr>
            <w:tcW w:w="709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9"/>
              <w:jc w:val="center"/>
              <w:rPr>
                <w:b/>
              </w:rPr>
            </w:pPr>
            <w:r w:rsidRPr="00B3265E">
              <w:rPr>
                <w:b/>
              </w:rPr>
              <w:t>№</w:t>
            </w:r>
          </w:p>
        </w:tc>
        <w:tc>
          <w:tcPr>
            <w:tcW w:w="6923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105"/>
              <w:jc w:val="center"/>
              <w:rPr>
                <w:b/>
              </w:rPr>
            </w:pPr>
            <w:r w:rsidRPr="00B3265E">
              <w:rPr>
                <w:b/>
              </w:rPr>
              <w:t>Название</w:t>
            </w:r>
          </w:p>
        </w:tc>
        <w:tc>
          <w:tcPr>
            <w:tcW w:w="1939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right="347"/>
              <w:jc w:val="center"/>
              <w:rPr>
                <w:b/>
              </w:rPr>
            </w:pPr>
            <w:r w:rsidRPr="00B3265E">
              <w:rPr>
                <w:b/>
              </w:rPr>
              <w:t>Количество</w:t>
            </w:r>
          </w:p>
        </w:tc>
      </w:tr>
      <w:tr w:rsidR="00B3265E" w:rsidRPr="00B3265E" w:rsidTr="00651CA5">
        <w:trPr>
          <w:trHeight w:val="275"/>
        </w:trPr>
        <w:tc>
          <w:tcPr>
            <w:tcW w:w="709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1</w:t>
            </w:r>
          </w:p>
        </w:tc>
        <w:tc>
          <w:tcPr>
            <w:tcW w:w="6923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105"/>
              <w:rPr>
                <w:lang w:val="en-US"/>
              </w:rPr>
            </w:pPr>
            <w:proofErr w:type="spellStart"/>
            <w:r w:rsidRPr="00B3265E">
              <w:rPr>
                <w:lang w:val="en-US"/>
              </w:rPr>
              <w:t>Компьютер</w:t>
            </w:r>
            <w:proofErr w:type="spellEnd"/>
            <w:r w:rsidRPr="00B3265E">
              <w:rPr>
                <w:spacing w:val="-2"/>
                <w:lang w:val="en-US"/>
              </w:rPr>
              <w:t xml:space="preserve"> </w:t>
            </w:r>
            <w:r w:rsidRPr="00B3265E">
              <w:rPr>
                <w:lang w:val="en-US"/>
              </w:rPr>
              <w:t>(</w:t>
            </w:r>
            <w:proofErr w:type="spellStart"/>
            <w:r w:rsidRPr="00B3265E">
              <w:rPr>
                <w:lang w:val="en-US"/>
              </w:rPr>
              <w:t>планшетный</w:t>
            </w:r>
            <w:proofErr w:type="spellEnd"/>
            <w:r w:rsidRPr="00B3265E">
              <w:rPr>
                <w:lang w:val="en-US"/>
              </w:rPr>
              <w:t>)</w:t>
            </w:r>
          </w:p>
        </w:tc>
        <w:tc>
          <w:tcPr>
            <w:tcW w:w="1939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350" w:right="347"/>
              <w:jc w:val="center"/>
              <w:rPr>
                <w:lang w:val="en-US"/>
              </w:rPr>
            </w:pPr>
            <w:r w:rsidRPr="00B3265E">
              <w:rPr>
                <w:lang w:val="en-US"/>
              </w:rPr>
              <w:t xml:space="preserve">1 </w:t>
            </w:r>
            <w:proofErr w:type="spellStart"/>
            <w:r w:rsidRPr="00B3265E">
              <w:rPr>
                <w:lang w:val="en-US"/>
              </w:rPr>
              <w:t>шт</w:t>
            </w:r>
            <w:proofErr w:type="spellEnd"/>
            <w:r w:rsidRPr="00B3265E">
              <w:rPr>
                <w:lang w:val="en-US"/>
              </w:rPr>
              <w:t>.</w:t>
            </w:r>
          </w:p>
        </w:tc>
      </w:tr>
      <w:tr w:rsidR="00B3265E" w:rsidRPr="00B3265E" w:rsidTr="00651CA5">
        <w:trPr>
          <w:trHeight w:val="277"/>
        </w:trPr>
        <w:tc>
          <w:tcPr>
            <w:tcW w:w="709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2</w:t>
            </w:r>
          </w:p>
        </w:tc>
        <w:tc>
          <w:tcPr>
            <w:tcW w:w="6923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105"/>
            </w:pPr>
            <w:r w:rsidRPr="00B3265E">
              <w:t>Экран</w:t>
            </w:r>
          </w:p>
        </w:tc>
        <w:tc>
          <w:tcPr>
            <w:tcW w:w="1939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353" w:right="347"/>
              <w:jc w:val="center"/>
              <w:rPr>
                <w:lang w:val="en-US"/>
              </w:rPr>
            </w:pPr>
            <w:r w:rsidRPr="00B3265E">
              <w:rPr>
                <w:lang w:val="en-US"/>
              </w:rPr>
              <w:t xml:space="preserve">1 </w:t>
            </w:r>
            <w:proofErr w:type="spellStart"/>
            <w:r w:rsidRPr="00B3265E">
              <w:rPr>
                <w:lang w:val="en-US"/>
              </w:rPr>
              <w:t>шт</w:t>
            </w:r>
            <w:proofErr w:type="spellEnd"/>
            <w:r w:rsidRPr="00B3265E">
              <w:rPr>
                <w:lang w:val="en-US"/>
              </w:rPr>
              <w:t>.</w:t>
            </w:r>
          </w:p>
        </w:tc>
      </w:tr>
      <w:tr w:rsidR="00B3265E" w:rsidRPr="00B3265E" w:rsidTr="00651CA5">
        <w:trPr>
          <w:trHeight w:val="277"/>
        </w:trPr>
        <w:tc>
          <w:tcPr>
            <w:tcW w:w="709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3</w:t>
            </w:r>
          </w:p>
        </w:tc>
        <w:tc>
          <w:tcPr>
            <w:tcW w:w="6923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105"/>
            </w:pPr>
            <w:r w:rsidRPr="00B3265E">
              <w:t>Проектор</w:t>
            </w:r>
          </w:p>
        </w:tc>
        <w:tc>
          <w:tcPr>
            <w:tcW w:w="1939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353" w:right="347"/>
              <w:jc w:val="center"/>
            </w:pPr>
            <w:r w:rsidRPr="00B3265E">
              <w:t xml:space="preserve">1 </w:t>
            </w:r>
            <w:proofErr w:type="spellStart"/>
            <w:proofErr w:type="gramStart"/>
            <w:r w:rsidRPr="00B3265E">
              <w:t>шт</w:t>
            </w:r>
            <w:proofErr w:type="spellEnd"/>
            <w:proofErr w:type="gramEnd"/>
          </w:p>
        </w:tc>
      </w:tr>
      <w:tr w:rsidR="00B3265E" w:rsidRPr="00B3265E" w:rsidTr="00651CA5">
        <w:trPr>
          <w:trHeight w:val="277"/>
        </w:trPr>
        <w:tc>
          <w:tcPr>
            <w:tcW w:w="709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4</w:t>
            </w:r>
          </w:p>
        </w:tc>
        <w:tc>
          <w:tcPr>
            <w:tcW w:w="6923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105"/>
            </w:pPr>
            <w:r w:rsidRPr="00B3265E">
              <w:t>Принтер цветной</w:t>
            </w:r>
          </w:p>
        </w:tc>
        <w:tc>
          <w:tcPr>
            <w:tcW w:w="1939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353" w:right="347"/>
              <w:jc w:val="center"/>
            </w:pPr>
            <w:r w:rsidRPr="00B3265E">
              <w:t xml:space="preserve">1 </w:t>
            </w:r>
            <w:proofErr w:type="spellStart"/>
            <w:proofErr w:type="gramStart"/>
            <w:r w:rsidRPr="00B3265E">
              <w:t>шт</w:t>
            </w:r>
            <w:proofErr w:type="spellEnd"/>
            <w:proofErr w:type="gramEnd"/>
          </w:p>
        </w:tc>
      </w:tr>
      <w:tr w:rsidR="00B3265E" w:rsidRPr="00B3265E" w:rsidTr="00651CA5">
        <w:trPr>
          <w:trHeight w:val="277"/>
        </w:trPr>
        <w:tc>
          <w:tcPr>
            <w:tcW w:w="709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5</w:t>
            </w:r>
          </w:p>
        </w:tc>
        <w:tc>
          <w:tcPr>
            <w:tcW w:w="6923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105"/>
              <w:rPr>
                <w:color w:val="FF0000"/>
                <w:lang w:val="en-US"/>
              </w:rPr>
            </w:pPr>
            <w:proofErr w:type="spellStart"/>
            <w:r w:rsidRPr="00B3265E">
              <w:rPr>
                <w:lang w:val="en-US"/>
              </w:rPr>
              <w:t>Интернет-соединение</w:t>
            </w:r>
            <w:proofErr w:type="spellEnd"/>
          </w:p>
        </w:tc>
        <w:tc>
          <w:tcPr>
            <w:tcW w:w="1939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353" w:right="347"/>
              <w:jc w:val="center"/>
              <w:rPr>
                <w:color w:val="FF0000"/>
                <w:lang w:val="en-US"/>
              </w:rPr>
            </w:pPr>
          </w:p>
        </w:tc>
      </w:tr>
    </w:tbl>
    <w:p w:rsidR="00B3265E" w:rsidRPr="00B3265E" w:rsidRDefault="00B3265E" w:rsidP="00795169">
      <w:pPr>
        <w:widowControl w:val="0"/>
        <w:autoSpaceDE w:val="0"/>
        <w:autoSpaceDN w:val="0"/>
        <w:spacing w:before="3"/>
        <w:rPr>
          <w:lang w:eastAsia="en-US"/>
        </w:rPr>
      </w:pPr>
    </w:p>
    <w:p w:rsidR="00B3265E" w:rsidRPr="00B3265E" w:rsidRDefault="00B3265E" w:rsidP="00795169">
      <w:pPr>
        <w:widowControl w:val="0"/>
        <w:autoSpaceDE w:val="0"/>
        <w:autoSpaceDN w:val="0"/>
        <w:spacing w:after="6"/>
        <w:ind w:right="742" w:firstLine="567"/>
        <w:jc w:val="both"/>
        <w:rPr>
          <w:i/>
          <w:color w:val="FF0000"/>
          <w:lang w:eastAsia="en-US"/>
        </w:rPr>
      </w:pPr>
      <w:r w:rsidRPr="00B3265E">
        <w:rPr>
          <w:b/>
          <w:lang w:eastAsia="en-US"/>
        </w:rPr>
        <w:t>Методические</w:t>
      </w:r>
      <w:r w:rsidRPr="00B3265E">
        <w:rPr>
          <w:b/>
          <w:spacing w:val="1"/>
          <w:lang w:eastAsia="en-US"/>
        </w:rPr>
        <w:t xml:space="preserve"> </w:t>
      </w:r>
      <w:r w:rsidRPr="00B3265E">
        <w:rPr>
          <w:b/>
          <w:lang w:eastAsia="en-US"/>
        </w:rPr>
        <w:t>ресурсы</w:t>
      </w:r>
      <w:r w:rsidRPr="00B3265E">
        <w:rPr>
          <w:lang w:eastAsia="en-US"/>
        </w:rPr>
        <w:t>:</w:t>
      </w:r>
      <w:r w:rsidRPr="00B3265E">
        <w:rPr>
          <w:spacing w:val="1"/>
          <w:lang w:eastAsia="en-US"/>
        </w:rPr>
        <w:t xml:space="preserve"> </w:t>
      </w:r>
    </w:p>
    <w:p w:rsidR="00B3265E" w:rsidRPr="00B3265E" w:rsidRDefault="00B3265E" w:rsidP="00795169">
      <w:pPr>
        <w:widowControl w:val="0"/>
        <w:autoSpaceDE w:val="0"/>
        <w:autoSpaceDN w:val="0"/>
        <w:spacing w:after="6"/>
        <w:ind w:left="840" w:right="702"/>
        <w:jc w:val="both"/>
        <w:rPr>
          <w:lang w:eastAsia="en-US"/>
        </w:rPr>
      </w:pPr>
    </w:p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3283"/>
        <w:gridCol w:w="5670"/>
      </w:tblGrid>
      <w:tr w:rsidR="00B3265E" w:rsidRPr="00B3265E" w:rsidTr="0061492C">
        <w:trPr>
          <w:trHeight w:val="275"/>
        </w:trPr>
        <w:tc>
          <w:tcPr>
            <w:tcW w:w="686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9"/>
              <w:jc w:val="center"/>
            </w:pPr>
            <w:r w:rsidRPr="00B3265E">
              <w:t>№</w:t>
            </w:r>
          </w:p>
        </w:tc>
        <w:tc>
          <w:tcPr>
            <w:tcW w:w="3283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105"/>
              <w:jc w:val="center"/>
            </w:pPr>
            <w:r w:rsidRPr="00B3265E">
              <w:t>Название</w:t>
            </w:r>
          </w:p>
        </w:tc>
        <w:tc>
          <w:tcPr>
            <w:tcW w:w="5670" w:type="dxa"/>
          </w:tcPr>
          <w:p w:rsidR="00B3265E" w:rsidRPr="00B3265E" w:rsidRDefault="00B3265E" w:rsidP="00795169">
            <w:pPr>
              <w:widowControl w:val="0"/>
              <w:autoSpaceDE w:val="0"/>
              <w:autoSpaceDN w:val="0"/>
              <w:ind w:left="141" w:right="347"/>
              <w:jc w:val="center"/>
            </w:pPr>
            <w:r w:rsidRPr="00B3265E">
              <w:t xml:space="preserve"> </w:t>
            </w:r>
          </w:p>
        </w:tc>
      </w:tr>
      <w:tr w:rsidR="00B3265E" w:rsidRPr="00B3265E" w:rsidTr="0061492C">
        <w:trPr>
          <w:trHeight w:val="275"/>
        </w:trPr>
        <w:tc>
          <w:tcPr>
            <w:tcW w:w="686" w:type="dxa"/>
          </w:tcPr>
          <w:p w:rsidR="00B3265E" w:rsidRPr="00B3265E" w:rsidRDefault="00B3265E" w:rsidP="002C573C">
            <w:pPr>
              <w:widowControl w:val="0"/>
              <w:autoSpaceDE w:val="0"/>
              <w:autoSpaceDN w:val="0"/>
              <w:ind w:left="9" w:right="141"/>
              <w:jc w:val="center"/>
            </w:pPr>
            <w:r w:rsidRPr="00B3265E">
              <w:t>1</w:t>
            </w:r>
          </w:p>
        </w:tc>
        <w:tc>
          <w:tcPr>
            <w:tcW w:w="3283" w:type="dxa"/>
          </w:tcPr>
          <w:p w:rsidR="00B3265E" w:rsidRPr="00B3265E" w:rsidRDefault="00B3265E" w:rsidP="002C573C">
            <w:pPr>
              <w:widowControl w:val="0"/>
              <w:autoSpaceDE w:val="0"/>
              <w:autoSpaceDN w:val="0"/>
              <w:ind w:left="105" w:right="141"/>
            </w:pPr>
            <w:r w:rsidRPr="00B3265E">
              <w:rPr>
                <w:lang w:val="en-US"/>
              </w:rPr>
              <w:t>Медиатека</w:t>
            </w:r>
            <w:r w:rsidRPr="00B3265E">
              <w:rPr>
                <w:spacing w:val="-2"/>
                <w:lang w:val="en-US"/>
              </w:rPr>
              <w:t xml:space="preserve"> </w:t>
            </w:r>
            <w:r w:rsidRPr="00B3265E">
              <w:t xml:space="preserve"> </w:t>
            </w:r>
          </w:p>
        </w:tc>
        <w:tc>
          <w:tcPr>
            <w:tcW w:w="5670" w:type="dxa"/>
          </w:tcPr>
          <w:p w:rsidR="00B3265E" w:rsidRPr="00B3265E" w:rsidRDefault="00B3265E" w:rsidP="002C573C">
            <w:pPr>
              <w:widowControl w:val="0"/>
              <w:autoSpaceDE w:val="0"/>
              <w:autoSpaceDN w:val="0"/>
              <w:ind w:left="141" w:right="141"/>
              <w:rPr>
                <w:color w:val="FF0000"/>
              </w:rPr>
            </w:pPr>
            <w:r w:rsidRPr="00B3265E">
              <w:t>Видеофрагменты, аудиоз</w:t>
            </w:r>
            <w:r w:rsidR="00DD2DCB">
              <w:t>аписи, элементы мультипликации.</w:t>
            </w:r>
          </w:p>
        </w:tc>
      </w:tr>
      <w:tr w:rsidR="00B3265E" w:rsidRPr="00E82BDA" w:rsidTr="0061492C">
        <w:trPr>
          <w:trHeight w:val="275"/>
        </w:trPr>
        <w:tc>
          <w:tcPr>
            <w:tcW w:w="686" w:type="dxa"/>
          </w:tcPr>
          <w:p w:rsidR="00B3265E" w:rsidRPr="00B3265E" w:rsidRDefault="00B3265E" w:rsidP="002C573C">
            <w:pPr>
              <w:widowControl w:val="0"/>
              <w:autoSpaceDE w:val="0"/>
              <w:autoSpaceDN w:val="0"/>
              <w:ind w:left="9" w:right="141"/>
              <w:jc w:val="center"/>
            </w:pPr>
            <w:r w:rsidRPr="00B3265E">
              <w:t>2</w:t>
            </w:r>
          </w:p>
        </w:tc>
        <w:tc>
          <w:tcPr>
            <w:tcW w:w="3283" w:type="dxa"/>
          </w:tcPr>
          <w:p w:rsidR="00B3265E" w:rsidRPr="00B3265E" w:rsidRDefault="00B3265E" w:rsidP="002C573C">
            <w:pPr>
              <w:widowControl w:val="0"/>
              <w:autoSpaceDE w:val="0"/>
              <w:autoSpaceDN w:val="0"/>
              <w:ind w:left="105" w:right="141"/>
            </w:pPr>
            <w:r w:rsidRPr="00B3265E">
              <w:rPr>
                <w:rFonts w:eastAsia="Courier New"/>
                <w:lang w:bidi="ru-RU"/>
              </w:rPr>
              <w:t>Электронные образовательные ресурсы</w:t>
            </w:r>
          </w:p>
        </w:tc>
        <w:tc>
          <w:tcPr>
            <w:tcW w:w="5670" w:type="dxa"/>
          </w:tcPr>
          <w:p w:rsidR="00B3265E" w:rsidRPr="00B3265E" w:rsidRDefault="00E82BDA" w:rsidP="002C573C">
            <w:pPr>
              <w:widowControl w:val="0"/>
              <w:autoSpaceDE w:val="0"/>
              <w:autoSpaceDN w:val="0"/>
              <w:ind w:left="141" w:right="141"/>
            </w:pPr>
            <w:hyperlink r:id="rId21" w:history="1">
              <w:r w:rsidR="00B3265E" w:rsidRPr="00B3265E">
                <w:rPr>
                  <w:rStyle w:val="af3"/>
                  <w:lang w:val="en-US"/>
                </w:rPr>
                <w:t>http</w:t>
              </w:r>
              <w:r w:rsidR="00B3265E" w:rsidRPr="00B3265E">
                <w:rPr>
                  <w:rStyle w:val="af3"/>
                </w:rPr>
                <w:t>://</w:t>
              </w:r>
              <w:proofErr w:type="spellStart"/>
              <w:r w:rsidR="00B3265E" w:rsidRPr="00B3265E">
                <w:rPr>
                  <w:rStyle w:val="af3"/>
                  <w:lang w:val="en-US"/>
                </w:rPr>
                <w:t>ddut</w:t>
              </w:r>
              <w:proofErr w:type="spellEnd"/>
              <w:r w:rsidR="00B3265E" w:rsidRPr="00B3265E">
                <w:rPr>
                  <w:rStyle w:val="af3"/>
                </w:rPr>
                <w:t>-</w:t>
              </w:r>
              <w:proofErr w:type="spellStart"/>
              <w:r w:rsidR="00B3265E" w:rsidRPr="00B3265E">
                <w:rPr>
                  <w:rStyle w:val="af3"/>
                  <w:lang w:val="en-US"/>
                </w:rPr>
                <w:t>penza</w:t>
              </w:r>
              <w:proofErr w:type="spellEnd"/>
              <w:r w:rsidR="00B3265E" w:rsidRPr="00B3265E">
                <w:rPr>
                  <w:rStyle w:val="af3"/>
                </w:rPr>
                <w:t>.</w:t>
              </w:r>
              <w:r w:rsidR="00B3265E" w:rsidRPr="00B3265E">
                <w:rPr>
                  <w:rStyle w:val="af3"/>
                  <w:lang w:val="en-US"/>
                </w:rPr>
                <w:t>ru</w:t>
              </w:r>
              <w:r w:rsidR="00B3265E" w:rsidRPr="00B3265E">
                <w:rPr>
                  <w:rStyle w:val="af3"/>
                </w:rPr>
                <w:t>/</w:t>
              </w:r>
              <w:proofErr w:type="spellStart"/>
              <w:r w:rsidR="00B3265E" w:rsidRPr="00B3265E">
                <w:rPr>
                  <w:rStyle w:val="af3"/>
                  <w:lang w:val="en-US"/>
                </w:rPr>
                <w:t>forteachers</w:t>
              </w:r>
              <w:proofErr w:type="spellEnd"/>
              <w:r w:rsidR="00B3265E" w:rsidRPr="00B3265E">
                <w:rPr>
                  <w:rStyle w:val="af3"/>
                </w:rPr>
                <w:t>/</w:t>
              </w:r>
            </w:hyperlink>
          </w:p>
          <w:p w:rsidR="00B3265E" w:rsidRPr="00B3265E" w:rsidRDefault="00E82BDA" w:rsidP="002C573C">
            <w:pPr>
              <w:ind w:left="141" w:right="141"/>
              <w:jc w:val="both"/>
              <w:rPr>
                <w:caps/>
                <w:lang w:val="en-US"/>
              </w:rPr>
            </w:pPr>
            <w:hyperlink r:id="rId22" w:history="1">
              <w:r w:rsidR="00B3265E" w:rsidRPr="00B3265E">
                <w:rPr>
                  <w:rStyle w:val="af3"/>
                  <w:caps/>
                  <w:lang w:val="en-US"/>
                </w:rPr>
                <w:t>https://ikp-rao.ru/</w:t>
              </w:r>
            </w:hyperlink>
          </w:p>
          <w:p w:rsidR="00B3265E" w:rsidRPr="00B3265E" w:rsidRDefault="00E82BDA" w:rsidP="002C573C">
            <w:pPr>
              <w:ind w:left="141" w:right="141"/>
              <w:jc w:val="both"/>
              <w:rPr>
                <w:caps/>
                <w:lang w:val="en-US"/>
              </w:rPr>
            </w:pPr>
            <w:hyperlink r:id="rId23" w:history="1">
              <w:r w:rsidR="00B3265E" w:rsidRPr="00B3265E">
                <w:rPr>
                  <w:rStyle w:val="af3"/>
                  <w:caps/>
                  <w:lang w:val="en-US"/>
                </w:rPr>
                <w:t>https://autism-frc.ru/</w:t>
              </w:r>
            </w:hyperlink>
          </w:p>
          <w:p w:rsidR="00B3265E" w:rsidRPr="00B3265E" w:rsidRDefault="00E82BDA" w:rsidP="002C573C">
            <w:pPr>
              <w:ind w:left="141" w:right="141"/>
              <w:jc w:val="both"/>
              <w:rPr>
                <w:caps/>
                <w:lang w:val="en-US"/>
              </w:rPr>
            </w:pPr>
            <w:hyperlink r:id="rId24" w:history="1">
              <w:r w:rsidR="00B3265E" w:rsidRPr="00B3265E">
                <w:rPr>
                  <w:rStyle w:val="af3"/>
                  <w:caps/>
                  <w:lang w:val="en-US"/>
                </w:rPr>
                <w:t>https://downsideup.org/</w:t>
              </w:r>
            </w:hyperlink>
          </w:p>
          <w:p w:rsidR="00B3265E" w:rsidRPr="00B3265E" w:rsidRDefault="00E82BDA" w:rsidP="002C573C">
            <w:pPr>
              <w:ind w:left="141" w:right="141"/>
              <w:jc w:val="both"/>
              <w:rPr>
                <w:caps/>
                <w:lang w:val="en-US"/>
              </w:rPr>
            </w:pPr>
            <w:hyperlink r:id="rId25" w:history="1">
              <w:r w:rsidR="00B3265E" w:rsidRPr="00B3265E">
                <w:rPr>
                  <w:rStyle w:val="af3"/>
                  <w:caps/>
                  <w:lang w:val="en-US"/>
                </w:rPr>
                <w:t>https://www.osoboedetstvo.ru/library</w:t>
              </w:r>
            </w:hyperlink>
          </w:p>
          <w:p w:rsidR="00B3265E" w:rsidRPr="00B3265E" w:rsidRDefault="00E82BDA" w:rsidP="002C573C">
            <w:pPr>
              <w:pStyle w:val="1"/>
              <w:shd w:val="clear" w:color="auto" w:fill="FFFFFF"/>
              <w:tabs>
                <w:tab w:val="clear" w:pos="432"/>
              </w:tabs>
              <w:spacing w:before="0" w:after="84"/>
              <w:ind w:left="141" w:right="141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hyperlink r:id="rId26" w:history="1">
              <w:r w:rsidR="00B3265E" w:rsidRPr="00B3265E">
                <w:rPr>
                  <w:rStyle w:val="af3"/>
                  <w:rFonts w:ascii="Times New Roman" w:hAnsi="Times New Roman" w:cs="Times New Roman"/>
                  <w:b w:val="0"/>
                  <w:sz w:val="24"/>
                  <w:szCs w:val="24"/>
                  <w:lang w:val="en-US"/>
                </w:rPr>
                <w:t>https://knigogid.ru/books/74283-sensornaya-integraciya-v-dialoge-ponyat-rebenka-raspoznat-problemu-pomoch-obresti-ravnovesie/toread</w:t>
              </w:r>
            </w:hyperlink>
          </w:p>
          <w:p w:rsidR="00B3265E" w:rsidRPr="00B3265E" w:rsidRDefault="00E82BDA" w:rsidP="002C573C">
            <w:pPr>
              <w:pStyle w:val="1"/>
              <w:shd w:val="clear" w:color="auto" w:fill="FFFFFF"/>
              <w:tabs>
                <w:tab w:val="clear" w:pos="432"/>
              </w:tabs>
              <w:spacing w:before="0" w:after="84"/>
              <w:ind w:left="141" w:right="141"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hyperlink r:id="rId27" w:history="1">
              <w:r w:rsidR="00B3265E" w:rsidRPr="00B3265E">
                <w:rPr>
                  <w:rStyle w:val="af3"/>
                  <w:rFonts w:ascii="Times New Roman" w:hAnsi="Times New Roman" w:cs="Times New Roman"/>
                  <w:b w:val="0"/>
                  <w:sz w:val="24"/>
                  <w:szCs w:val="24"/>
                  <w:lang w:val="en-US"/>
                </w:rPr>
                <w:t>https://e-univers.ru/upload/iblock/8b9/8b98945f317411666b13821c394987a1.pdf</w:t>
              </w:r>
            </w:hyperlink>
          </w:p>
          <w:p w:rsidR="00B3265E" w:rsidRPr="00B3265E" w:rsidRDefault="00E82BDA" w:rsidP="002C573C">
            <w:pPr>
              <w:ind w:left="141" w:right="141"/>
              <w:jc w:val="both"/>
              <w:rPr>
                <w:lang w:val="en-US"/>
              </w:rPr>
            </w:pPr>
            <w:hyperlink r:id="rId28" w:history="1">
              <w:r w:rsidR="00B3265E" w:rsidRPr="00B3265E">
                <w:rPr>
                  <w:rStyle w:val="af3"/>
                  <w:lang w:val="en-US"/>
                </w:rPr>
                <w:t>http://www.corhelp.ru/narusheniya-i-pomoshh/skriptovannaya-rech-pri-autizme/</w:t>
              </w:r>
            </w:hyperlink>
          </w:p>
        </w:tc>
      </w:tr>
      <w:tr w:rsidR="00B3265E" w:rsidRPr="00B3265E" w:rsidTr="0061492C">
        <w:trPr>
          <w:trHeight w:val="275"/>
        </w:trPr>
        <w:tc>
          <w:tcPr>
            <w:tcW w:w="686" w:type="dxa"/>
          </w:tcPr>
          <w:p w:rsidR="00B3265E" w:rsidRPr="00B3265E" w:rsidRDefault="00B3265E" w:rsidP="002C573C">
            <w:pPr>
              <w:widowControl w:val="0"/>
              <w:autoSpaceDE w:val="0"/>
              <w:autoSpaceDN w:val="0"/>
              <w:ind w:left="9" w:right="141"/>
              <w:jc w:val="center"/>
            </w:pPr>
            <w:r w:rsidRPr="00B3265E">
              <w:t>3</w:t>
            </w:r>
          </w:p>
        </w:tc>
        <w:tc>
          <w:tcPr>
            <w:tcW w:w="3283" w:type="dxa"/>
          </w:tcPr>
          <w:p w:rsidR="00B3265E" w:rsidRPr="00B3265E" w:rsidRDefault="00B3265E" w:rsidP="002C573C">
            <w:pPr>
              <w:widowControl w:val="0"/>
              <w:autoSpaceDE w:val="0"/>
              <w:autoSpaceDN w:val="0"/>
              <w:ind w:left="105" w:right="141"/>
              <w:rPr>
                <w:lang w:val="en-US"/>
              </w:rPr>
            </w:pPr>
            <w:r w:rsidRPr="00B3265E">
              <w:rPr>
                <w:rFonts w:eastAsia="Courier New"/>
                <w:lang w:bidi="ru-RU"/>
              </w:rPr>
              <w:t>М</w:t>
            </w:r>
            <w:proofErr w:type="spellStart"/>
            <w:r w:rsidRPr="00B3265E">
              <w:rPr>
                <w:rFonts w:eastAsia="Courier New"/>
                <w:lang w:val="en-US" w:bidi="ru-RU"/>
              </w:rPr>
              <w:t>етодические</w:t>
            </w:r>
            <w:proofErr w:type="spellEnd"/>
            <w:r w:rsidRPr="00B3265E">
              <w:rPr>
                <w:rFonts w:eastAsia="Courier New"/>
                <w:lang w:val="en-US" w:bidi="ru-RU"/>
              </w:rPr>
              <w:t xml:space="preserve"> материалы</w:t>
            </w:r>
          </w:p>
        </w:tc>
        <w:tc>
          <w:tcPr>
            <w:tcW w:w="5670" w:type="dxa"/>
          </w:tcPr>
          <w:p w:rsidR="00B3265E" w:rsidRPr="00B3265E" w:rsidRDefault="00B3265E" w:rsidP="002C573C">
            <w:pPr>
              <w:widowControl w:val="0"/>
              <w:autoSpaceDE w:val="0"/>
              <w:autoSpaceDN w:val="0"/>
              <w:ind w:left="141" w:right="141"/>
            </w:pPr>
            <w:r w:rsidRPr="00B3265E">
              <w:t xml:space="preserve"> Методические материалы по развитию восприятия частей тела, цветового </w:t>
            </w:r>
            <w:proofErr w:type="spellStart"/>
            <w:r w:rsidRPr="00B3265E">
              <w:t>гнозиса</w:t>
            </w:r>
            <w:proofErr w:type="spellEnd"/>
            <w:r w:rsidRPr="00B3265E">
              <w:t>. Подборки упражнений и игр для развития совместной деятельности учащегося со сверстниками.</w:t>
            </w:r>
          </w:p>
          <w:p w:rsidR="00B3265E" w:rsidRPr="00B3265E" w:rsidRDefault="00B3265E" w:rsidP="002C573C">
            <w:pPr>
              <w:widowControl w:val="0"/>
              <w:autoSpaceDE w:val="0"/>
              <w:autoSpaceDN w:val="0"/>
              <w:ind w:left="141" w:right="141"/>
            </w:pPr>
            <w:r w:rsidRPr="00B3265E">
              <w:t>Методические  разработки, конспекты занятий и мастер-классов, сценарии.</w:t>
            </w:r>
          </w:p>
        </w:tc>
      </w:tr>
      <w:tr w:rsidR="00B3265E" w:rsidRPr="00B3265E" w:rsidTr="0061492C">
        <w:trPr>
          <w:trHeight w:val="275"/>
        </w:trPr>
        <w:tc>
          <w:tcPr>
            <w:tcW w:w="686" w:type="dxa"/>
          </w:tcPr>
          <w:p w:rsidR="00B3265E" w:rsidRPr="00B3265E" w:rsidRDefault="00B3265E" w:rsidP="002C573C">
            <w:pPr>
              <w:widowControl w:val="0"/>
              <w:autoSpaceDE w:val="0"/>
              <w:autoSpaceDN w:val="0"/>
              <w:ind w:left="9" w:right="141"/>
              <w:jc w:val="center"/>
            </w:pPr>
            <w:r w:rsidRPr="00B3265E">
              <w:t>4</w:t>
            </w:r>
          </w:p>
        </w:tc>
        <w:tc>
          <w:tcPr>
            <w:tcW w:w="3283" w:type="dxa"/>
          </w:tcPr>
          <w:p w:rsidR="00B3265E" w:rsidRPr="00B3265E" w:rsidRDefault="00B3265E" w:rsidP="002C573C">
            <w:pPr>
              <w:widowControl w:val="0"/>
              <w:autoSpaceDE w:val="0"/>
              <w:autoSpaceDN w:val="0"/>
              <w:ind w:left="105" w:right="141"/>
              <w:rPr>
                <w:rFonts w:eastAsia="Courier New"/>
                <w:lang w:val="en-US" w:bidi="ru-RU"/>
              </w:rPr>
            </w:pPr>
            <w:r w:rsidRPr="00B3265E">
              <w:rPr>
                <w:rFonts w:eastAsia="Courier New"/>
                <w:lang w:bidi="ru-RU"/>
              </w:rPr>
              <w:t>Д</w:t>
            </w:r>
            <w:proofErr w:type="spellStart"/>
            <w:r w:rsidRPr="00B3265E">
              <w:rPr>
                <w:rFonts w:eastAsia="Courier New"/>
                <w:lang w:val="en-US" w:bidi="ru-RU"/>
              </w:rPr>
              <w:t>идактические</w:t>
            </w:r>
            <w:proofErr w:type="spellEnd"/>
            <w:r w:rsidRPr="00B3265E">
              <w:rPr>
                <w:rFonts w:eastAsia="Courier New"/>
                <w:lang w:val="en-US" w:bidi="ru-RU"/>
              </w:rPr>
              <w:t xml:space="preserve"> материалы</w:t>
            </w:r>
          </w:p>
        </w:tc>
        <w:tc>
          <w:tcPr>
            <w:tcW w:w="5670" w:type="dxa"/>
          </w:tcPr>
          <w:p w:rsidR="00B3265E" w:rsidRPr="00B3265E" w:rsidRDefault="00B3265E" w:rsidP="002C573C">
            <w:pPr>
              <w:widowControl w:val="0"/>
              <w:autoSpaceDE w:val="0"/>
              <w:autoSpaceDN w:val="0"/>
              <w:ind w:left="141" w:right="141"/>
            </w:pPr>
            <w:r w:rsidRPr="00B3265E">
              <w:t xml:space="preserve">Комплекты дидактических материалов по различным направлениям, наглядные пособия, игры. </w:t>
            </w:r>
          </w:p>
        </w:tc>
      </w:tr>
    </w:tbl>
    <w:p w:rsidR="005435B9" w:rsidRPr="00B3265E" w:rsidRDefault="005435B9" w:rsidP="002C573C">
      <w:pPr>
        <w:widowControl w:val="0"/>
        <w:autoSpaceDE w:val="0"/>
        <w:autoSpaceDN w:val="0"/>
        <w:ind w:right="141"/>
        <w:jc w:val="both"/>
        <w:rPr>
          <w:b/>
          <w:lang w:eastAsia="en-US"/>
        </w:rPr>
      </w:pPr>
    </w:p>
    <w:p w:rsidR="005435B9" w:rsidRPr="00B3265E" w:rsidRDefault="005435B9" w:rsidP="00795169">
      <w:pPr>
        <w:widowControl w:val="0"/>
        <w:autoSpaceDE w:val="0"/>
        <w:autoSpaceDN w:val="0"/>
        <w:ind w:right="742" w:firstLine="567"/>
        <w:jc w:val="both"/>
        <w:rPr>
          <w:lang w:eastAsia="en-US"/>
        </w:rPr>
      </w:pPr>
      <w:r w:rsidRPr="00B3265E">
        <w:rPr>
          <w:b/>
          <w:lang w:eastAsia="en-US"/>
        </w:rPr>
        <w:t>Кадровые</w:t>
      </w:r>
      <w:r w:rsidRPr="00B3265E">
        <w:rPr>
          <w:b/>
          <w:spacing w:val="1"/>
          <w:lang w:eastAsia="en-US"/>
        </w:rPr>
        <w:t xml:space="preserve"> </w:t>
      </w:r>
      <w:r w:rsidRPr="00B3265E">
        <w:rPr>
          <w:b/>
          <w:lang w:eastAsia="en-US"/>
        </w:rPr>
        <w:t>ресурсы</w:t>
      </w:r>
    </w:p>
    <w:p w:rsidR="00BA6B6C" w:rsidRPr="00B3265E" w:rsidRDefault="00BA6B6C" w:rsidP="00795169">
      <w:pPr>
        <w:jc w:val="both"/>
      </w:pPr>
      <w:r w:rsidRPr="00B3265E">
        <w:lastRenderedPageBreak/>
        <w:t>Педагоги, прошедшие специальную подготовку по работе с детьми с ограниченными возможностями здоровья.</w:t>
      </w:r>
    </w:p>
    <w:p w:rsidR="00BA6B6C" w:rsidRPr="00B3265E" w:rsidRDefault="00BA6B6C" w:rsidP="00795169">
      <w:pPr>
        <w:jc w:val="both"/>
      </w:pPr>
      <w:r w:rsidRPr="00B3265E">
        <w:t xml:space="preserve">Курс </w:t>
      </w:r>
      <w:r w:rsidR="00415353">
        <w:t>«</w:t>
      </w:r>
      <w:r w:rsidRPr="00B3265E">
        <w:t>Основы коммуникации» проводит педагог дополнительного образования высшей квалификационной категории, имеющий образование «Учитель-логопед»</w:t>
      </w:r>
      <w:r w:rsidR="00875217" w:rsidRPr="00875217">
        <w:t xml:space="preserve"> </w:t>
      </w:r>
      <w:r w:rsidR="00875217" w:rsidRPr="00B3265E">
        <w:t>и концертмейстер</w:t>
      </w:r>
      <w:r w:rsidRPr="00B3265E">
        <w:t>.</w:t>
      </w:r>
    </w:p>
    <w:p w:rsidR="00BA6B6C" w:rsidRPr="00B3265E" w:rsidRDefault="00BA6B6C" w:rsidP="00795169">
      <w:pPr>
        <w:jc w:val="both"/>
      </w:pPr>
      <w:r w:rsidRPr="00B3265E">
        <w:t>Курс «Развивающие игры» проводит педагог дополнительного образования высшей квалификационной категории, имеющий образование «Психолог» и концертмейстер</w:t>
      </w:r>
    </w:p>
    <w:p w:rsidR="00BA6B6C" w:rsidRPr="00B3265E" w:rsidRDefault="00BA6B6C" w:rsidP="00795169">
      <w:pPr>
        <w:jc w:val="both"/>
      </w:pPr>
      <w:r w:rsidRPr="00B3265E">
        <w:t>Курс «</w:t>
      </w:r>
      <w:r w:rsidR="00415353">
        <w:t>В мире творчества</w:t>
      </w:r>
      <w:r w:rsidRPr="00B3265E">
        <w:t>» проводит педагог дополнительного образования высшей квалификационной категории декоративно-прикладного направления.</w:t>
      </w:r>
    </w:p>
    <w:p w:rsidR="00BA6B6C" w:rsidRDefault="00BA6B6C" w:rsidP="009F4919">
      <w:pPr>
        <w:ind w:right="-1" w:firstLine="567"/>
        <w:jc w:val="both"/>
        <w:rPr>
          <w:rFonts w:eastAsia="Courier New"/>
          <w:lang w:bidi="ru-RU"/>
        </w:rPr>
      </w:pPr>
      <w:r w:rsidRPr="00B3265E">
        <w:t xml:space="preserve">Использование дистанционных образовательных технологий </w:t>
      </w:r>
      <w:r w:rsidR="00E37E5C" w:rsidRPr="00B3265E">
        <w:t>при реализации,</w:t>
      </w:r>
      <w:r w:rsidRPr="00B3265E">
        <w:t xml:space="preserve"> адаптированной дополнительной общеобразовательной </w:t>
      </w:r>
      <w:r w:rsidRPr="00B3265E">
        <w:rPr>
          <w:rFonts w:eastAsia="Courier New"/>
          <w:lang w:bidi="ru-RU"/>
        </w:rPr>
        <w:t xml:space="preserve">программы осуществляются в социальной сети в </w:t>
      </w:r>
      <w:proofErr w:type="spellStart"/>
      <w:r w:rsidRPr="00B3265E">
        <w:rPr>
          <w:rFonts w:eastAsia="Courier New"/>
          <w:lang w:bidi="ru-RU"/>
        </w:rPr>
        <w:t>ВКонтакте</w:t>
      </w:r>
      <w:proofErr w:type="spellEnd"/>
      <w:r w:rsidRPr="00B3265E">
        <w:rPr>
          <w:rFonts w:eastAsia="Courier New"/>
          <w:lang w:bidi="ru-RU"/>
        </w:rPr>
        <w:t xml:space="preserve">. </w:t>
      </w:r>
    </w:p>
    <w:p w:rsidR="00FE7B56" w:rsidRPr="009F4919" w:rsidRDefault="00FE7B56" w:rsidP="009F4919">
      <w:pPr>
        <w:ind w:right="-1" w:firstLine="567"/>
        <w:jc w:val="both"/>
        <w:rPr>
          <w:rFonts w:eastAsia="Courier New"/>
          <w:lang w:bidi="ru-RU"/>
        </w:rPr>
      </w:pPr>
    </w:p>
    <w:p w:rsidR="003D638F" w:rsidRPr="00D2600C" w:rsidRDefault="003D638F" w:rsidP="00795169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D2600C">
        <w:rPr>
          <w:rFonts w:eastAsia="Calibri"/>
          <w:b/>
          <w:lang w:eastAsia="en-US"/>
        </w:rPr>
        <w:t>Воспитывающая деятельность</w:t>
      </w:r>
    </w:p>
    <w:p w:rsidR="003D638F" w:rsidRPr="00D2600C" w:rsidRDefault="003D638F" w:rsidP="00795169">
      <w:pPr>
        <w:shd w:val="clear" w:color="auto" w:fill="FFFFFF"/>
        <w:ind w:firstLine="567"/>
        <w:jc w:val="both"/>
        <w:textAlignment w:val="baseline"/>
      </w:pPr>
      <w:r w:rsidRPr="00D2600C">
        <w:t>Приоритетной задачей в сфере воспитания учащихся является развитие высоконравственной личности, разделяющей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3D638F" w:rsidRPr="00D2600C" w:rsidRDefault="003D638F" w:rsidP="00795169">
      <w:pPr>
        <w:shd w:val="clear" w:color="auto" w:fill="FFFFFF"/>
        <w:ind w:firstLine="567"/>
        <w:jc w:val="both"/>
        <w:textAlignment w:val="baseline"/>
      </w:pPr>
      <w:r w:rsidRPr="00D2600C">
        <w:t xml:space="preserve"> Общая цель воспитания - личностное развитие учащихся, проявляющееся:</w:t>
      </w:r>
    </w:p>
    <w:p w:rsidR="003D638F" w:rsidRPr="00D2600C" w:rsidRDefault="003D638F" w:rsidP="00795169">
      <w:pPr>
        <w:shd w:val="clear" w:color="auto" w:fill="FFFFFF"/>
        <w:jc w:val="both"/>
        <w:textAlignment w:val="baseline"/>
      </w:pPr>
      <w:r w:rsidRPr="00D2600C">
        <w:t>1) в усвоении ими знаний основных норм, которые общество выработало на основе общественных ценностей;</w:t>
      </w:r>
    </w:p>
    <w:p w:rsidR="003D638F" w:rsidRPr="00D2600C" w:rsidRDefault="003D638F" w:rsidP="00795169">
      <w:pPr>
        <w:shd w:val="clear" w:color="auto" w:fill="FFFFFF"/>
        <w:jc w:val="both"/>
        <w:textAlignment w:val="baseline"/>
      </w:pPr>
      <w:r w:rsidRPr="00D2600C">
        <w:t xml:space="preserve">2)   в развитии их позитивных отношений к этим общественным ценностям;  </w:t>
      </w:r>
    </w:p>
    <w:p w:rsidR="003D638F" w:rsidRPr="00D2600C" w:rsidRDefault="003D638F" w:rsidP="00795169">
      <w:pPr>
        <w:shd w:val="clear" w:color="auto" w:fill="FFFFFF"/>
        <w:jc w:val="both"/>
        <w:textAlignment w:val="baseline"/>
      </w:pPr>
      <w:r w:rsidRPr="00D2600C">
        <w:t xml:space="preserve">3) в приобретении ими соответствующего этим ценностям опыта поведения, опыта применения сформированных знаний и отношений на практике.  </w:t>
      </w:r>
    </w:p>
    <w:p w:rsidR="003D638F" w:rsidRPr="00D2600C" w:rsidRDefault="003D638F" w:rsidP="00795169">
      <w:pPr>
        <w:pStyle w:val="af2"/>
        <w:ind w:left="0" w:firstLine="567"/>
        <w:jc w:val="both"/>
      </w:pPr>
      <w:r w:rsidRPr="00D2600C">
        <w:t xml:space="preserve">Воспитательная работа в рамках программы «Ладушки» реализуется в соответствии с календарным планом воспитательной работы, который разрабатывается на основе Рабочей </w:t>
      </w:r>
      <w:r w:rsidR="00E37E5C" w:rsidRPr="00D2600C">
        <w:t>программы воспитания</w:t>
      </w:r>
      <w:r w:rsidRPr="00D2600C">
        <w:t xml:space="preserve"> МБОУДО «Д</w:t>
      </w:r>
      <w:proofErr w:type="gramStart"/>
      <w:r w:rsidRPr="00D2600C">
        <w:t>Д(</w:t>
      </w:r>
      <w:proofErr w:type="gramEnd"/>
      <w:r w:rsidRPr="00D2600C">
        <w:t xml:space="preserve">Ю)Т» г. Пензы </w:t>
      </w:r>
      <w:r w:rsidR="00E37E5C" w:rsidRPr="00D2600C">
        <w:t>и включает</w:t>
      </w:r>
      <w:r w:rsidRPr="00D2600C">
        <w:t xml:space="preserve"> следующие направления:</w:t>
      </w:r>
    </w:p>
    <w:p w:rsidR="003D638F" w:rsidRPr="00D2600C" w:rsidRDefault="003D638F" w:rsidP="00592918">
      <w:pPr>
        <w:pStyle w:val="af2"/>
        <w:numPr>
          <w:ilvl w:val="0"/>
          <w:numId w:val="8"/>
        </w:numPr>
        <w:shd w:val="clear" w:color="auto" w:fill="FFFFFF"/>
        <w:suppressAutoHyphens w:val="0"/>
        <w:textAlignment w:val="baseline"/>
      </w:pPr>
      <w:r w:rsidRPr="00D2600C">
        <w:t>гражданско-патриотическое и правовое воспитание;</w:t>
      </w:r>
    </w:p>
    <w:p w:rsidR="003D638F" w:rsidRPr="00D2600C" w:rsidRDefault="003D638F" w:rsidP="00592918">
      <w:pPr>
        <w:pStyle w:val="af2"/>
        <w:numPr>
          <w:ilvl w:val="0"/>
          <w:numId w:val="8"/>
        </w:numPr>
        <w:shd w:val="clear" w:color="auto" w:fill="FFFFFF"/>
        <w:suppressAutoHyphens w:val="0"/>
        <w:textAlignment w:val="baseline"/>
      </w:pPr>
      <w:r w:rsidRPr="00D2600C">
        <w:t>духовно-нравственное, эстетическое воспитание;</w:t>
      </w:r>
    </w:p>
    <w:p w:rsidR="003D638F" w:rsidRPr="00D2600C" w:rsidRDefault="003D638F" w:rsidP="00592918">
      <w:pPr>
        <w:pStyle w:val="af2"/>
        <w:numPr>
          <w:ilvl w:val="0"/>
          <w:numId w:val="8"/>
        </w:numPr>
        <w:shd w:val="clear" w:color="auto" w:fill="FFFFFF"/>
        <w:suppressAutoHyphens w:val="0"/>
        <w:textAlignment w:val="baseline"/>
      </w:pPr>
      <w:r w:rsidRPr="00D2600C">
        <w:t>физическое воспитание и формирование культуры здоровья;</w:t>
      </w:r>
    </w:p>
    <w:p w:rsidR="003D638F" w:rsidRPr="00D2600C" w:rsidRDefault="003D638F" w:rsidP="00592918">
      <w:pPr>
        <w:pStyle w:val="af2"/>
        <w:numPr>
          <w:ilvl w:val="0"/>
          <w:numId w:val="8"/>
        </w:numPr>
        <w:shd w:val="clear" w:color="auto" w:fill="FFFFFF"/>
        <w:suppressAutoHyphens w:val="0"/>
        <w:textAlignment w:val="baseline"/>
      </w:pPr>
      <w:r w:rsidRPr="00D2600C">
        <w:t>экологическое воспитание;</w:t>
      </w:r>
    </w:p>
    <w:p w:rsidR="003D638F" w:rsidRPr="00D2600C" w:rsidRDefault="003D638F" w:rsidP="00592918">
      <w:pPr>
        <w:pStyle w:val="af2"/>
        <w:numPr>
          <w:ilvl w:val="0"/>
          <w:numId w:val="8"/>
        </w:numPr>
        <w:shd w:val="clear" w:color="auto" w:fill="FFFFFF"/>
        <w:suppressAutoHyphens w:val="0"/>
        <w:textAlignment w:val="baseline"/>
      </w:pPr>
      <w:r w:rsidRPr="00D2600C">
        <w:t xml:space="preserve">популяризация </w:t>
      </w:r>
      <w:proofErr w:type="gramStart"/>
      <w:r w:rsidRPr="00D2600C">
        <w:t>научных</w:t>
      </w:r>
      <w:proofErr w:type="gramEnd"/>
      <w:r w:rsidRPr="00D2600C">
        <w:t xml:space="preserve"> знаний и профессиональное самоопределение;</w:t>
      </w:r>
    </w:p>
    <w:p w:rsidR="003D638F" w:rsidRPr="00D2600C" w:rsidRDefault="003D638F" w:rsidP="00592918">
      <w:pPr>
        <w:pStyle w:val="af2"/>
        <w:numPr>
          <w:ilvl w:val="0"/>
          <w:numId w:val="8"/>
        </w:numPr>
        <w:shd w:val="clear" w:color="auto" w:fill="FFFFFF"/>
        <w:suppressAutoHyphens w:val="0"/>
        <w:textAlignment w:val="baseline"/>
      </w:pPr>
      <w:r w:rsidRPr="00D2600C">
        <w:t>культура семейных ценностей.</w:t>
      </w:r>
    </w:p>
    <w:p w:rsidR="003D638F" w:rsidRPr="00D2600C" w:rsidRDefault="003D638F" w:rsidP="00795169">
      <w:pPr>
        <w:ind w:firstLine="567"/>
        <w:jc w:val="both"/>
      </w:pPr>
      <w:r w:rsidRPr="00D2600C">
        <w:t>Направления воспитательной работы соотносятся с направленностью и содержанием образовательной программы «Ладушки».</w:t>
      </w:r>
    </w:p>
    <w:p w:rsidR="009F4919" w:rsidRDefault="009F4919" w:rsidP="00795169">
      <w:pPr>
        <w:ind w:firstLine="567"/>
        <w:jc w:val="center"/>
        <w:rPr>
          <w:b/>
        </w:rPr>
      </w:pPr>
    </w:p>
    <w:p w:rsidR="003D638F" w:rsidRPr="00D2600C" w:rsidRDefault="003D638F" w:rsidP="00795169">
      <w:pPr>
        <w:ind w:firstLine="567"/>
        <w:jc w:val="center"/>
        <w:rPr>
          <w:b/>
        </w:rPr>
      </w:pPr>
      <w:r w:rsidRPr="00D2600C">
        <w:rPr>
          <w:b/>
        </w:rPr>
        <w:t>Рабочая программа воспитания по образовательной программе «Ладушки»</w:t>
      </w:r>
    </w:p>
    <w:p w:rsidR="003D638F" w:rsidRPr="00D2600C" w:rsidRDefault="003D638F" w:rsidP="00795169">
      <w:pPr>
        <w:ind w:firstLine="567"/>
        <w:jc w:val="center"/>
        <w:rPr>
          <w:b/>
        </w:rPr>
      </w:pPr>
      <w:r w:rsidRPr="00D2600C">
        <w:rPr>
          <w:b/>
        </w:rPr>
        <w:t>Подпрограмма «</w:t>
      </w:r>
      <w:r w:rsidR="0045495E" w:rsidRPr="00D2600C">
        <w:rPr>
          <w:b/>
        </w:rPr>
        <w:t>Мы вместе</w:t>
      </w:r>
      <w:r w:rsidRPr="00D2600C">
        <w:rPr>
          <w:b/>
        </w:rPr>
        <w:t>»</w:t>
      </w:r>
    </w:p>
    <w:p w:rsidR="003D638F" w:rsidRPr="00D2600C" w:rsidRDefault="00E37E5C" w:rsidP="002C573C">
      <w:pPr>
        <w:ind w:firstLine="567"/>
        <w:jc w:val="both"/>
      </w:pPr>
      <w:r w:rsidRPr="00D2600C">
        <w:rPr>
          <w:b/>
        </w:rPr>
        <w:t xml:space="preserve">Цель: </w:t>
      </w:r>
      <w:r w:rsidR="00FE7B56" w:rsidRPr="00FE7B56">
        <w:t>с</w:t>
      </w:r>
      <w:r w:rsidR="0045495E" w:rsidRPr="00FE7B56">
        <w:t>оз</w:t>
      </w:r>
      <w:r w:rsidR="0045495E" w:rsidRPr="00D2600C">
        <w:t>дать</w:t>
      </w:r>
      <w:r w:rsidR="002C573C">
        <w:t xml:space="preserve"> условия </w:t>
      </w:r>
      <w:r w:rsidR="0045495E" w:rsidRPr="00D2600C">
        <w:t>для активного включения родителей в образовательный       процесс, досуговую деятельность, сотрудничество с учащимися и педагогами.</w:t>
      </w:r>
    </w:p>
    <w:p w:rsidR="00E84FD0" w:rsidRPr="00D2600C" w:rsidRDefault="003D638F" w:rsidP="002C573C">
      <w:pPr>
        <w:ind w:firstLine="567"/>
        <w:jc w:val="both"/>
      </w:pPr>
      <w:r w:rsidRPr="00D2600C">
        <w:rPr>
          <w:b/>
        </w:rPr>
        <w:t>Задачи:</w:t>
      </w:r>
      <w:r w:rsidR="00E84FD0" w:rsidRPr="00D2600C">
        <w:rPr>
          <w:b/>
        </w:rPr>
        <w:t xml:space="preserve"> -   </w:t>
      </w:r>
      <w:r w:rsidR="00E84FD0" w:rsidRPr="00D2600C">
        <w:t xml:space="preserve">формирование      активной    педагогической     </w:t>
      </w:r>
      <w:r w:rsidR="00E37E5C" w:rsidRPr="00D2600C">
        <w:t>позиции родителей</w:t>
      </w:r>
      <w:r w:rsidR="00A20F31">
        <w:t>;</w:t>
      </w:r>
      <w:r w:rsidR="00E84FD0" w:rsidRPr="00D2600C">
        <w:t xml:space="preserve"> </w:t>
      </w:r>
    </w:p>
    <w:p w:rsidR="00E84FD0" w:rsidRPr="00D2600C" w:rsidRDefault="00E84FD0" w:rsidP="002C573C">
      <w:pPr>
        <w:ind w:firstLine="567"/>
        <w:jc w:val="both"/>
      </w:pPr>
      <w:r w:rsidRPr="00D2600C">
        <w:t xml:space="preserve">                -   формирование       опыта    </w:t>
      </w:r>
      <w:proofErr w:type="gramStart"/>
      <w:r w:rsidRPr="00D2600C">
        <w:t>гуманных</w:t>
      </w:r>
      <w:proofErr w:type="gramEnd"/>
      <w:r w:rsidRPr="00D2600C">
        <w:t xml:space="preserve">      </w:t>
      </w:r>
      <w:proofErr w:type="spellStart"/>
      <w:r w:rsidRPr="00D2600C">
        <w:t>эмоционально</w:t>
      </w:r>
      <w:r w:rsidRPr="00D2600C">
        <w:rPr>
          <w:b/>
        </w:rPr>
        <w:t>­</w:t>
      </w:r>
      <w:r w:rsidRPr="00D2600C">
        <w:t>нравственных</w:t>
      </w:r>
      <w:proofErr w:type="spellEnd"/>
    </w:p>
    <w:p w:rsidR="003D638F" w:rsidRPr="00D2600C" w:rsidRDefault="00E84FD0" w:rsidP="002C573C">
      <w:pPr>
        <w:ind w:firstLine="567"/>
        <w:jc w:val="both"/>
        <w:rPr>
          <w:b/>
        </w:rPr>
      </w:pPr>
      <w:r w:rsidRPr="00D2600C">
        <w:t xml:space="preserve">                     отношений детей и родителей.</w:t>
      </w:r>
    </w:p>
    <w:p w:rsidR="001552E0" w:rsidRPr="00D2600C" w:rsidRDefault="003D638F" w:rsidP="00795169">
      <w:pPr>
        <w:ind w:firstLine="567"/>
        <w:jc w:val="both"/>
      </w:pPr>
      <w:r w:rsidRPr="00D2600C">
        <w:rPr>
          <w:b/>
        </w:rPr>
        <w:t>Формы воспитательной работы</w:t>
      </w:r>
      <w:r w:rsidRPr="00D2600C">
        <w:t xml:space="preserve"> – </w:t>
      </w:r>
    </w:p>
    <w:p w:rsidR="00E84FD0" w:rsidRPr="00D2600C" w:rsidRDefault="00E84FD0" w:rsidP="00795169">
      <w:pPr>
        <w:ind w:firstLine="567"/>
        <w:jc w:val="both"/>
      </w:pPr>
      <w:r w:rsidRPr="00D2600C">
        <w:t>консультации по вопросам развития и рекомендации после каждого занятия по вопросам образовательного процесса, традиционные праздник клуба с привлечением семей учащихся</w:t>
      </w:r>
      <w:r w:rsidR="001552E0" w:rsidRPr="00D2600C">
        <w:t>, родительские собрания.</w:t>
      </w:r>
      <w:r w:rsidRPr="00D2600C">
        <w:t xml:space="preserve"> </w:t>
      </w:r>
    </w:p>
    <w:p w:rsidR="001552E0" w:rsidRPr="00D2600C" w:rsidRDefault="003D638F" w:rsidP="00795169">
      <w:pPr>
        <w:ind w:firstLine="567"/>
        <w:jc w:val="both"/>
        <w:rPr>
          <w:i/>
          <w:color w:val="FF0000"/>
        </w:rPr>
      </w:pPr>
      <w:r w:rsidRPr="00D2600C">
        <w:rPr>
          <w:b/>
        </w:rPr>
        <w:t>Планируемые результаты:</w:t>
      </w:r>
      <w:r w:rsidRPr="00D2600C">
        <w:rPr>
          <w:i/>
          <w:color w:val="FF0000"/>
        </w:rPr>
        <w:t xml:space="preserve"> </w:t>
      </w:r>
    </w:p>
    <w:p w:rsidR="001552E0" w:rsidRPr="00D2600C" w:rsidRDefault="001552E0" w:rsidP="00795169">
      <w:pPr>
        <w:ind w:firstLine="567"/>
        <w:jc w:val="both"/>
      </w:pPr>
      <w:r w:rsidRPr="00D2600C">
        <w:t xml:space="preserve">-  активное участие </w:t>
      </w:r>
      <w:r w:rsidR="00E37E5C" w:rsidRPr="00D2600C">
        <w:t>родителей (</w:t>
      </w:r>
      <w:r w:rsidRPr="00D2600C">
        <w:t xml:space="preserve">законных </w:t>
      </w:r>
      <w:r w:rsidR="00E37E5C" w:rsidRPr="00D2600C">
        <w:t>представителей) в</w:t>
      </w:r>
      <w:r w:rsidRPr="00D2600C">
        <w:t xml:space="preserve"> организации и проведении массовых мероприятий;</w:t>
      </w:r>
    </w:p>
    <w:p w:rsidR="001552E0" w:rsidRDefault="001552E0" w:rsidP="00795169">
      <w:pPr>
        <w:ind w:firstLine="567"/>
        <w:jc w:val="both"/>
      </w:pPr>
      <w:r w:rsidRPr="00D2600C">
        <w:t>-  наличие эффективной системы взаимодействия с родителями (законными представителями) учащихся</w:t>
      </w:r>
      <w:r w:rsidR="00A20F31">
        <w:t>.</w:t>
      </w:r>
    </w:p>
    <w:p w:rsidR="00A20F31" w:rsidRDefault="00A20F31" w:rsidP="00795169">
      <w:pPr>
        <w:ind w:firstLine="567"/>
        <w:jc w:val="both"/>
      </w:pPr>
    </w:p>
    <w:p w:rsidR="00A20F31" w:rsidRDefault="00A20F31" w:rsidP="00795169">
      <w:pPr>
        <w:ind w:firstLine="567"/>
        <w:jc w:val="both"/>
      </w:pPr>
    </w:p>
    <w:p w:rsidR="00A20F31" w:rsidRPr="00D2600C" w:rsidRDefault="00A20F31" w:rsidP="00795169">
      <w:pPr>
        <w:ind w:firstLine="567"/>
        <w:jc w:val="both"/>
      </w:pPr>
    </w:p>
    <w:p w:rsidR="003D638F" w:rsidRPr="00D2600C" w:rsidRDefault="003D638F" w:rsidP="00795169">
      <w:pPr>
        <w:ind w:firstLine="567"/>
        <w:jc w:val="center"/>
        <w:rPr>
          <w:b/>
        </w:rPr>
      </w:pPr>
      <w:r w:rsidRPr="00D2600C">
        <w:rPr>
          <w:b/>
        </w:rPr>
        <w:t>Подпрограмма «Сохраняем. Любим. Бережём»</w:t>
      </w:r>
    </w:p>
    <w:p w:rsidR="003D638F" w:rsidRPr="00D2600C" w:rsidRDefault="00F07104" w:rsidP="00795169">
      <w:pPr>
        <w:ind w:firstLine="567"/>
        <w:jc w:val="both"/>
      </w:pPr>
      <w:r w:rsidRPr="00D2600C">
        <w:rPr>
          <w:b/>
        </w:rPr>
        <w:t>Цель:</w:t>
      </w:r>
      <w:r w:rsidR="003D638F" w:rsidRPr="00D2600C">
        <w:t xml:space="preserve"> формирование у учащихся высокого уровня духовно-нравственного развития, чувства причастности к историко-культурной общности российского народа и судьбе России.</w:t>
      </w:r>
    </w:p>
    <w:p w:rsidR="003D638F" w:rsidRPr="00D2600C" w:rsidRDefault="003D638F" w:rsidP="00795169">
      <w:pPr>
        <w:ind w:firstLine="567"/>
        <w:jc w:val="both"/>
        <w:rPr>
          <w:b/>
        </w:rPr>
      </w:pPr>
      <w:r w:rsidRPr="00D2600C">
        <w:rPr>
          <w:b/>
        </w:rPr>
        <w:t>Задачи:</w:t>
      </w:r>
    </w:p>
    <w:p w:rsidR="003D638F" w:rsidRPr="00D2600C" w:rsidRDefault="003D638F" w:rsidP="00795169">
      <w:pPr>
        <w:ind w:firstLine="567"/>
        <w:jc w:val="both"/>
      </w:pPr>
      <w:r w:rsidRPr="00D2600C">
        <w:t>- формирование и развитие интереса к народной культуре со стороны всех участников образоват</w:t>
      </w:r>
      <w:r w:rsidR="00F07104" w:rsidRPr="00D2600C">
        <w:t>ельного процесса</w:t>
      </w:r>
      <w:r w:rsidRPr="00D2600C">
        <w:t>.</w:t>
      </w:r>
    </w:p>
    <w:p w:rsidR="003D638F" w:rsidRPr="00C9334E" w:rsidRDefault="003D638F" w:rsidP="00795169">
      <w:pPr>
        <w:ind w:firstLine="567"/>
        <w:jc w:val="both"/>
      </w:pPr>
      <w:r w:rsidRPr="00D2600C">
        <w:rPr>
          <w:b/>
        </w:rPr>
        <w:t>Формы воспитательной работы –</w:t>
      </w:r>
      <w:r w:rsidR="00F07104" w:rsidRPr="00D2600C">
        <w:rPr>
          <w:b/>
        </w:rPr>
        <w:t xml:space="preserve"> </w:t>
      </w:r>
      <w:r w:rsidRPr="00D2600C">
        <w:t>организация выставок</w:t>
      </w:r>
      <w:r w:rsidR="00F07104" w:rsidRPr="00D2600C">
        <w:t>,</w:t>
      </w:r>
      <w:r w:rsidR="00C9334E">
        <w:t xml:space="preserve"> мероприятия, фольклорные игры.</w:t>
      </w:r>
    </w:p>
    <w:p w:rsidR="003D638F" w:rsidRPr="00D2600C" w:rsidRDefault="003D638F" w:rsidP="00795169">
      <w:pPr>
        <w:ind w:firstLine="567"/>
        <w:jc w:val="both"/>
        <w:rPr>
          <w:b/>
        </w:rPr>
      </w:pPr>
      <w:r w:rsidRPr="00D2600C">
        <w:rPr>
          <w:b/>
        </w:rPr>
        <w:t>Планируемые результаты:</w:t>
      </w:r>
    </w:p>
    <w:p w:rsidR="003D638F" w:rsidRPr="00D2600C" w:rsidRDefault="003D638F" w:rsidP="00795169">
      <w:pPr>
        <w:ind w:firstLine="567"/>
        <w:jc w:val="both"/>
      </w:pPr>
      <w:r w:rsidRPr="00D2600C">
        <w:t>- воспитание у учащихся потребности в освоении ценностей общечеловеческой и национальной культуры, развитии эстетического вкуса, создании и приумножении ценностей духовной культуры</w:t>
      </w:r>
      <w:r w:rsidR="00A20F31">
        <w:t>.</w:t>
      </w:r>
    </w:p>
    <w:p w:rsidR="0081610F" w:rsidRPr="00D2600C" w:rsidRDefault="0081610F" w:rsidP="00795169">
      <w:pPr>
        <w:ind w:firstLine="709"/>
        <w:jc w:val="both"/>
      </w:pPr>
      <w:r w:rsidRPr="00D2600C">
        <w:t>Календарный план воспитательной работы по образовательной программе «</w:t>
      </w:r>
      <w:r w:rsidR="00D2600C" w:rsidRPr="00D2600C">
        <w:t>Ладушки</w:t>
      </w:r>
      <w:r w:rsidRPr="00D2600C">
        <w:t xml:space="preserve">» представлен в Приложении № </w:t>
      </w:r>
      <w:r w:rsidR="001801B3">
        <w:t>6</w:t>
      </w:r>
      <w:r w:rsidRPr="00D2600C">
        <w:t>.</w:t>
      </w:r>
    </w:p>
    <w:p w:rsidR="00AA067F" w:rsidRPr="00B3265E" w:rsidRDefault="00AA067F" w:rsidP="00DB4DCC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rPr>
          <w:rFonts w:eastAsia="Calibri"/>
          <w:b/>
          <w:lang w:eastAsia="en-US"/>
        </w:rPr>
      </w:pPr>
    </w:p>
    <w:p w:rsidR="00F530C3" w:rsidRPr="00B3265E" w:rsidRDefault="00F530C3" w:rsidP="00795169">
      <w:pPr>
        <w:jc w:val="center"/>
        <w:rPr>
          <w:b/>
        </w:rPr>
      </w:pPr>
      <w:r w:rsidRPr="00B3265E">
        <w:rPr>
          <w:b/>
        </w:rPr>
        <w:t>Список литературы</w:t>
      </w:r>
    </w:p>
    <w:p w:rsidR="00EE1D78" w:rsidRPr="00B3265E" w:rsidRDefault="00EE1D78" w:rsidP="00795169">
      <w:pPr>
        <w:jc w:val="center"/>
        <w:rPr>
          <w:b/>
        </w:rPr>
      </w:pPr>
      <w:r w:rsidRPr="00B3265E">
        <w:rPr>
          <w:b/>
        </w:rPr>
        <w:t>Курс «В мире творчества»</w:t>
      </w:r>
    </w:p>
    <w:p w:rsidR="00EE1D78" w:rsidRPr="00B3265E" w:rsidRDefault="00E37E5C" w:rsidP="00795169">
      <w:pPr>
        <w:ind w:firstLine="567"/>
        <w:rPr>
          <w:b/>
          <w:bCs/>
          <w:color w:val="000000"/>
          <w:spacing w:val="-5"/>
        </w:rPr>
      </w:pPr>
      <w:r w:rsidRPr="00B3265E">
        <w:rPr>
          <w:b/>
          <w:bCs/>
          <w:color w:val="000000"/>
          <w:spacing w:val="-5"/>
        </w:rPr>
        <w:t>Литература для</w:t>
      </w:r>
      <w:r w:rsidRPr="00B3265E">
        <w:rPr>
          <w:b/>
          <w:color w:val="000000"/>
          <w:spacing w:val="-5"/>
        </w:rPr>
        <w:t xml:space="preserve"> педагогов</w:t>
      </w:r>
      <w:r w:rsidR="00EE1D78" w:rsidRPr="00B3265E">
        <w:rPr>
          <w:b/>
          <w:bCs/>
          <w:color w:val="000000"/>
          <w:spacing w:val="-5"/>
        </w:rPr>
        <w:t>:</w:t>
      </w:r>
    </w:p>
    <w:p w:rsidR="00EE1D78" w:rsidRPr="00B3265E" w:rsidRDefault="00EE1D78" w:rsidP="00592918">
      <w:pPr>
        <w:pStyle w:val="ab"/>
        <w:numPr>
          <w:ilvl w:val="0"/>
          <w:numId w:val="9"/>
        </w:numPr>
        <w:shd w:val="clear" w:color="auto" w:fill="FFFFFF"/>
        <w:tabs>
          <w:tab w:val="clear" w:pos="643"/>
          <w:tab w:val="num" w:pos="502"/>
        </w:tabs>
        <w:suppressAutoHyphens w:val="0"/>
        <w:spacing w:before="0" w:after="0"/>
        <w:ind w:left="502"/>
        <w:jc w:val="both"/>
      </w:pPr>
      <w:r w:rsidRPr="00B3265E">
        <w:t>Агапова И. А., Давыдова М. А. 200 лучших игрушек из бумаги картона. / И. А. Агапова – М.: Изд-во Лада, 2007. – 240 с.</w:t>
      </w:r>
    </w:p>
    <w:p w:rsidR="00EE1D78" w:rsidRPr="00B3265E" w:rsidRDefault="00EE1D78" w:rsidP="00592918">
      <w:pPr>
        <w:pStyle w:val="ab"/>
        <w:numPr>
          <w:ilvl w:val="0"/>
          <w:numId w:val="9"/>
        </w:numPr>
        <w:shd w:val="clear" w:color="auto" w:fill="FFFFFF"/>
        <w:tabs>
          <w:tab w:val="clear" w:pos="643"/>
          <w:tab w:val="num" w:pos="502"/>
        </w:tabs>
        <w:suppressAutoHyphens w:val="0"/>
        <w:spacing w:before="0" w:after="0"/>
        <w:ind w:left="502"/>
        <w:jc w:val="both"/>
      </w:pPr>
      <w:r w:rsidRPr="00B3265E">
        <w:t>Агапова И. А., Д</w:t>
      </w:r>
      <w:r w:rsidR="00E37E5C">
        <w:t>авыдова М. А. Поделки из бумаги</w:t>
      </w:r>
      <w:r w:rsidRPr="00B3265E">
        <w:t>: оригами и другие игрушки из бумаги и картона. / И. А. Агапова – М.: ИКТЦ Лада, 2008. – 95 с.</w:t>
      </w:r>
    </w:p>
    <w:p w:rsidR="00EE1D78" w:rsidRPr="00B3265E" w:rsidRDefault="00EE1D78" w:rsidP="00592918">
      <w:pPr>
        <w:pStyle w:val="af2"/>
        <w:numPr>
          <w:ilvl w:val="0"/>
          <w:numId w:val="9"/>
        </w:numPr>
        <w:tabs>
          <w:tab w:val="clear" w:pos="643"/>
          <w:tab w:val="num" w:pos="502"/>
        </w:tabs>
        <w:ind w:left="502"/>
      </w:pPr>
      <w:r w:rsidRPr="00B3265E">
        <w:t>Блейк В. Начинаем рисовать. – Минск: Попурри, 2003. – 80 с.</w:t>
      </w:r>
    </w:p>
    <w:p w:rsidR="00EE1D78" w:rsidRPr="00B3265E" w:rsidRDefault="00EE1D78" w:rsidP="00592918">
      <w:pPr>
        <w:pStyle w:val="af2"/>
        <w:numPr>
          <w:ilvl w:val="0"/>
          <w:numId w:val="9"/>
        </w:numPr>
        <w:tabs>
          <w:tab w:val="clear" w:pos="643"/>
          <w:tab w:val="num" w:pos="502"/>
        </w:tabs>
        <w:ind w:left="502"/>
      </w:pPr>
      <w:r w:rsidRPr="00B3265E">
        <w:t xml:space="preserve">Дашкевич </w:t>
      </w:r>
      <w:r w:rsidR="00E37E5C">
        <w:t xml:space="preserve">Е. В., </w:t>
      </w:r>
      <w:proofErr w:type="spellStart"/>
      <w:r w:rsidR="00E37E5C">
        <w:t>Жакова</w:t>
      </w:r>
      <w:proofErr w:type="spellEnd"/>
      <w:r w:rsidR="00E37E5C">
        <w:t xml:space="preserve"> О. В. Знакомьтесь</w:t>
      </w:r>
      <w:r w:rsidRPr="00B3265E">
        <w:t xml:space="preserve">: глина / Е. В. </w:t>
      </w:r>
      <w:proofErr w:type="spellStart"/>
      <w:r w:rsidRPr="00B3265E">
        <w:t>Данкевич</w:t>
      </w:r>
      <w:proofErr w:type="spellEnd"/>
      <w:r w:rsidRPr="00B3265E">
        <w:t xml:space="preserve">, О. В. </w:t>
      </w:r>
      <w:proofErr w:type="spellStart"/>
      <w:r w:rsidRPr="00B3265E">
        <w:t>Жакова</w:t>
      </w:r>
      <w:proofErr w:type="spellEnd"/>
      <w:r w:rsidRPr="00B3265E">
        <w:t>. – СПб</w:t>
      </w:r>
      <w:proofErr w:type="gramStart"/>
      <w:r w:rsidRPr="00B3265E">
        <w:t xml:space="preserve">.: </w:t>
      </w:r>
      <w:proofErr w:type="gramEnd"/>
      <w:r w:rsidRPr="00B3265E">
        <w:t>Кристалл, 1998. – 264 с.</w:t>
      </w:r>
    </w:p>
    <w:p w:rsidR="00EE1D78" w:rsidRPr="00B3265E" w:rsidRDefault="00EE1D78" w:rsidP="00592918">
      <w:pPr>
        <w:pStyle w:val="af2"/>
        <w:numPr>
          <w:ilvl w:val="0"/>
          <w:numId w:val="9"/>
        </w:numPr>
        <w:tabs>
          <w:tab w:val="clear" w:pos="643"/>
          <w:tab w:val="num" w:pos="502"/>
        </w:tabs>
        <w:ind w:left="502"/>
      </w:pPr>
      <w:r w:rsidRPr="00B3265E">
        <w:t xml:space="preserve">Дашкевич Е. В., </w:t>
      </w:r>
      <w:proofErr w:type="spellStart"/>
      <w:r w:rsidRPr="00B3265E">
        <w:t>Жакова</w:t>
      </w:r>
      <w:proofErr w:type="spellEnd"/>
      <w:r w:rsidRPr="00B3265E">
        <w:t xml:space="preserve"> О. В. Пластилиновый мир. – СПб</w:t>
      </w:r>
      <w:proofErr w:type="gramStart"/>
      <w:r w:rsidRPr="00B3265E">
        <w:t xml:space="preserve">.: </w:t>
      </w:r>
      <w:proofErr w:type="gramEnd"/>
      <w:r w:rsidRPr="00B3265E">
        <w:t>Кристалл, 2001. – 192 с.</w:t>
      </w:r>
    </w:p>
    <w:p w:rsidR="00EE1D78" w:rsidRPr="00B3265E" w:rsidRDefault="00EE1D78" w:rsidP="00592918">
      <w:pPr>
        <w:pStyle w:val="ab"/>
        <w:numPr>
          <w:ilvl w:val="0"/>
          <w:numId w:val="9"/>
        </w:numPr>
        <w:shd w:val="clear" w:color="auto" w:fill="FFFFFF"/>
        <w:tabs>
          <w:tab w:val="clear" w:pos="643"/>
          <w:tab w:val="num" w:pos="502"/>
        </w:tabs>
        <w:suppressAutoHyphens w:val="0"/>
        <w:spacing w:before="0" w:after="0"/>
        <w:ind w:left="502"/>
        <w:jc w:val="both"/>
      </w:pPr>
      <w:r w:rsidRPr="00B3265E">
        <w:t>Долженко Г. И. 100 поделок из бумаги. / Г. И. Долженко – Ярославль: Академия развития, 2000. – 142 с.</w:t>
      </w:r>
    </w:p>
    <w:p w:rsidR="00EE1D78" w:rsidRPr="00B3265E" w:rsidRDefault="00EE1D78" w:rsidP="00592918">
      <w:pPr>
        <w:pStyle w:val="ab"/>
        <w:numPr>
          <w:ilvl w:val="0"/>
          <w:numId w:val="9"/>
        </w:numPr>
        <w:shd w:val="clear" w:color="auto" w:fill="FFFFFF"/>
        <w:tabs>
          <w:tab w:val="clear" w:pos="643"/>
          <w:tab w:val="num" w:pos="502"/>
        </w:tabs>
        <w:suppressAutoHyphens w:val="0"/>
        <w:spacing w:before="0" w:after="0"/>
        <w:ind w:left="502"/>
        <w:jc w:val="both"/>
      </w:pPr>
      <w:r w:rsidRPr="00B3265E">
        <w:t xml:space="preserve">Иванова Л. В. Цветы оригами для любимой мамы. / Л. В. Иванова – М.: АСТ; Донецк: </w:t>
      </w:r>
      <w:proofErr w:type="spellStart"/>
      <w:r w:rsidRPr="00B3265E">
        <w:t>Сталкер</w:t>
      </w:r>
      <w:proofErr w:type="spellEnd"/>
      <w:r w:rsidRPr="00B3265E">
        <w:t>, 2008. – 78 с.</w:t>
      </w:r>
    </w:p>
    <w:p w:rsidR="00EE1D78" w:rsidRPr="00B3265E" w:rsidRDefault="00EE1D78" w:rsidP="00592918">
      <w:pPr>
        <w:pStyle w:val="af2"/>
        <w:numPr>
          <w:ilvl w:val="0"/>
          <w:numId w:val="9"/>
        </w:numPr>
        <w:tabs>
          <w:tab w:val="clear" w:pos="643"/>
          <w:tab w:val="num" w:pos="502"/>
        </w:tabs>
        <w:ind w:left="502"/>
      </w:pPr>
      <w:r w:rsidRPr="00B3265E">
        <w:t>Курбатова Н. В. Учимся рисовать. – М.: Слово, 2002. – 158 с.</w:t>
      </w:r>
    </w:p>
    <w:p w:rsidR="00EE1D78" w:rsidRPr="00B3265E" w:rsidRDefault="00EE1D78" w:rsidP="00592918">
      <w:pPr>
        <w:pStyle w:val="af2"/>
        <w:numPr>
          <w:ilvl w:val="0"/>
          <w:numId w:val="9"/>
        </w:numPr>
        <w:tabs>
          <w:tab w:val="clear" w:pos="643"/>
          <w:tab w:val="num" w:pos="502"/>
        </w:tabs>
        <w:ind w:left="502"/>
      </w:pPr>
      <w:r w:rsidRPr="00B3265E">
        <w:t>Лазарева Н. М. Силуэт. Уроки мастерства. Подарки, сувениры из бумаги. / Н. М. Лазарева – СПб</w:t>
      </w:r>
      <w:proofErr w:type="gramStart"/>
      <w:r w:rsidRPr="00B3265E">
        <w:t xml:space="preserve">.: </w:t>
      </w:r>
      <w:proofErr w:type="gramEnd"/>
      <w:r w:rsidRPr="00B3265E">
        <w:t>Паритет, 2007. – 127 с.</w:t>
      </w:r>
    </w:p>
    <w:p w:rsidR="00EE1D78" w:rsidRPr="00B3265E" w:rsidRDefault="00EE1D78" w:rsidP="00592918">
      <w:pPr>
        <w:pStyle w:val="af2"/>
        <w:numPr>
          <w:ilvl w:val="0"/>
          <w:numId w:val="9"/>
        </w:numPr>
        <w:tabs>
          <w:tab w:val="clear" w:pos="643"/>
          <w:tab w:val="num" w:pos="502"/>
        </w:tabs>
        <w:ind w:left="502"/>
      </w:pPr>
      <w:r w:rsidRPr="00B3265E">
        <w:t>Мартин Б. Рисуем с удовольствием. – Минск: Попурри, 2003. – 143 с.</w:t>
      </w:r>
    </w:p>
    <w:p w:rsidR="00EE1D78" w:rsidRPr="00B3265E" w:rsidRDefault="00EE1D78" w:rsidP="00592918">
      <w:pPr>
        <w:pStyle w:val="af2"/>
        <w:numPr>
          <w:ilvl w:val="0"/>
          <w:numId w:val="9"/>
        </w:numPr>
        <w:shd w:val="clear" w:color="auto" w:fill="FFFFFF"/>
        <w:tabs>
          <w:tab w:val="clear" w:pos="643"/>
          <w:tab w:val="num" w:pos="502"/>
        </w:tabs>
        <w:suppressAutoHyphens w:val="0"/>
        <w:ind w:left="502"/>
        <w:jc w:val="both"/>
        <w:rPr>
          <w:color w:val="000000"/>
          <w:lang w:eastAsia="ru-RU"/>
        </w:rPr>
      </w:pPr>
      <w:r w:rsidRPr="00B3265E">
        <w:rPr>
          <w:color w:val="000000"/>
          <w:lang w:eastAsia="ru-RU"/>
        </w:rPr>
        <w:t xml:space="preserve">Рутковская А. Рисование в начальной школе. – М.: </w:t>
      </w:r>
      <w:proofErr w:type="spellStart"/>
      <w:r w:rsidRPr="00B3265E">
        <w:rPr>
          <w:color w:val="000000"/>
          <w:lang w:eastAsia="ru-RU"/>
        </w:rPr>
        <w:t>Олма</w:t>
      </w:r>
      <w:proofErr w:type="spellEnd"/>
      <w:r w:rsidRPr="00B3265E">
        <w:rPr>
          <w:color w:val="000000"/>
          <w:lang w:eastAsia="ru-RU"/>
        </w:rPr>
        <w:t>-Пресс, 2001. – 183 с.</w:t>
      </w:r>
    </w:p>
    <w:p w:rsidR="00EE1D78" w:rsidRPr="00B3265E" w:rsidRDefault="00EE1D78" w:rsidP="00592918">
      <w:pPr>
        <w:pStyle w:val="af2"/>
        <w:numPr>
          <w:ilvl w:val="0"/>
          <w:numId w:val="9"/>
        </w:numPr>
        <w:shd w:val="clear" w:color="auto" w:fill="FFFFFF"/>
        <w:tabs>
          <w:tab w:val="clear" w:pos="643"/>
          <w:tab w:val="num" w:pos="502"/>
        </w:tabs>
        <w:suppressAutoHyphens w:val="0"/>
        <w:ind w:left="502"/>
        <w:jc w:val="both"/>
        <w:rPr>
          <w:color w:val="000000"/>
          <w:lang w:eastAsia="ru-RU"/>
        </w:rPr>
      </w:pPr>
      <w:r w:rsidRPr="00B3265E">
        <w:rPr>
          <w:color w:val="000000"/>
          <w:lang w:eastAsia="ru-RU"/>
        </w:rPr>
        <w:t xml:space="preserve">Соленое тесто / составитель К. В. Силаева. – М.: Изд-во </w:t>
      </w:r>
      <w:proofErr w:type="spellStart"/>
      <w:r w:rsidRPr="00B3265E">
        <w:rPr>
          <w:color w:val="000000"/>
          <w:lang w:eastAsia="ru-RU"/>
        </w:rPr>
        <w:t>Эксмо</w:t>
      </w:r>
      <w:proofErr w:type="spellEnd"/>
      <w:r w:rsidRPr="00B3265E">
        <w:rPr>
          <w:color w:val="000000"/>
          <w:lang w:eastAsia="ru-RU"/>
        </w:rPr>
        <w:t>, 2007. – 223 с.</w:t>
      </w:r>
    </w:p>
    <w:p w:rsidR="00EE1D78" w:rsidRPr="00B3265E" w:rsidRDefault="00EE1D78" w:rsidP="00592918">
      <w:pPr>
        <w:pStyle w:val="af2"/>
        <w:numPr>
          <w:ilvl w:val="0"/>
          <w:numId w:val="9"/>
        </w:numPr>
        <w:shd w:val="clear" w:color="auto" w:fill="FFFFFF"/>
        <w:tabs>
          <w:tab w:val="clear" w:pos="643"/>
          <w:tab w:val="num" w:pos="502"/>
        </w:tabs>
        <w:suppressAutoHyphens w:val="0"/>
        <w:ind w:left="502"/>
        <w:jc w:val="both"/>
        <w:rPr>
          <w:color w:val="000000"/>
          <w:lang w:eastAsia="ru-RU"/>
        </w:rPr>
      </w:pPr>
      <w:r w:rsidRPr="00B3265E">
        <w:rPr>
          <w:color w:val="000000"/>
          <w:lang w:eastAsia="ru-RU"/>
        </w:rPr>
        <w:t>Фатеева А. А. Рисуем без кисточки. – Ярославль: Академия развития, 2006. – 98 с.</w:t>
      </w:r>
    </w:p>
    <w:p w:rsidR="00EE1D78" w:rsidRPr="00B3265E" w:rsidRDefault="00EE1D78" w:rsidP="00592918">
      <w:pPr>
        <w:pStyle w:val="af2"/>
        <w:numPr>
          <w:ilvl w:val="0"/>
          <w:numId w:val="9"/>
        </w:numPr>
        <w:tabs>
          <w:tab w:val="clear" w:pos="643"/>
          <w:tab w:val="num" w:pos="502"/>
        </w:tabs>
        <w:ind w:left="502"/>
        <w:rPr>
          <w:color w:val="000000"/>
          <w:lang w:eastAsia="ru-RU"/>
        </w:rPr>
      </w:pPr>
      <w:proofErr w:type="spellStart"/>
      <w:r w:rsidRPr="00B3265E">
        <w:rPr>
          <w:color w:val="000000"/>
          <w:lang w:eastAsia="ru-RU"/>
        </w:rPr>
        <w:t>Форлин</w:t>
      </w:r>
      <w:proofErr w:type="spellEnd"/>
      <w:r w:rsidRPr="00B3265E">
        <w:rPr>
          <w:color w:val="000000"/>
          <w:lang w:eastAsia="ru-RU"/>
        </w:rPr>
        <w:t xml:space="preserve"> М. О. Открытки своими руками. Чудеса из бумаги, картона и бисера / М. О. </w:t>
      </w:r>
      <w:proofErr w:type="spellStart"/>
      <w:r w:rsidRPr="00B3265E">
        <w:rPr>
          <w:color w:val="000000"/>
          <w:lang w:eastAsia="ru-RU"/>
        </w:rPr>
        <w:t>Форлин</w:t>
      </w:r>
      <w:proofErr w:type="spellEnd"/>
      <w:r w:rsidRPr="00B3265E">
        <w:rPr>
          <w:color w:val="000000"/>
          <w:lang w:eastAsia="ru-RU"/>
        </w:rPr>
        <w:t xml:space="preserve">. – М.: </w:t>
      </w:r>
      <w:proofErr w:type="gramStart"/>
      <w:r w:rsidRPr="00B3265E">
        <w:rPr>
          <w:color w:val="000000"/>
          <w:lang w:eastAsia="ru-RU"/>
        </w:rPr>
        <w:t>Арт</w:t>
      </w:r>
      <w:proofErr w:type="gramEnd"/>
      <w:r w:rsidRPr="00B3265E">
        <w:rPr>
          <w:color w:val="000000"/>
          <w:lang w:eastAsia="ru-RU"/>
        </w:rPr>
        <w:t xml:space="preserve"> – Родник, 2007. – 30 с.</w:t>
      </w:r>
    </w:p>
    <w:p w:rsidR="00EE1D78" w:rsidRPr="00B3265E" w:rsidRDefault="00EE1D78" w:rsidP="00592918">
      <w:pPr>
        <w:pStyle w:val="af2"/>
        <w:numPr>
          <w:ilvl w:val="0"/>
          <w:numId w:val="9"/>
        </w:numPr>
        <w:tabs>
          <w:tab w:val="clear" w:pos="643"/>
          <w:tab w:val="num" w:pos="502"/>
        </w:tabs>
        <w:ind w:left="502"/>
        <w:rPr>
          <w:color w:val="000000"/>
          <w:lang w:eastAsia="ru-RU"/>
        </w:rPr>
      </w:pPr>
      <w:proofErr w:type="spellStart"/>
      <w:r w:rsidRPr="00B3265E">
        <w:rPr>
          <w:iCs/>
          <w:lang w:eastAsia="ru-RU"/>
        </w:rPr>
        <w:t>Шкицкая</w:t>
      </w:r>
      <w:proofErr w:type="spellEnd"/>
      <w:r w:rsidRPr="00B3265E">
        <w:rPr>
          <w:iCs/>
          <w:lang w:eastAsia="ru-RU"/>
        </w:rPr>
        <w:t xml:space="preserve"> И. О.</w:t>
      </w:r>
      <w:r w:rsidRPr="00B3265E">
        <w:rPr>
          <w:lang w:eastAsia="ru-RU"/>
        </w:rPr>
        <w:t> Аппликации из пластилина. – Ростов-на-Дону: Феникс, 2008.</w:t>
      </w:r>
      <w:r w:rsidRPr="00B3265E">
        <w:t xml:space="preserve"> </w:t>
      </w:r>
      <w:r w:rsidRPr="00B3265E">
        <w:rPr>
          <w:lang w:eastAsia="ru-RU"/>
        </w:rPr>
        <w:t>– 85 с.</w:t>
      </w:r>
    </w:p>
    <w:p w:rsidR="00DD2DCB" w:rsidRDefault="00DD2DCB" w:rsidP="00795169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jc w:val="both"/>
        <w:rPr>
          <w:b/>
          <w:bCs/>
          <w:color w:val="000000"/>
          <w:spacing w:val="-4"/>
        </w:rPr>
      </w:pPr>
    </w:p>
    <w:p w:rsidR="00EE1D78" w:rsidRPr="00B3265E" w:rsidRDefault="00E37E5C" w:rsidP="00DD2DC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ind w:firstLine="284"/>
        <w:jc w:val="both"/>
        <w:rPr>
          <w:b/>
          <w:bCs/>
          <w:color w:val="000000"/>
          <w:spacing w:val="-4"/>
        </w:rPr>
      </w:pPr>
      <w:r w:rsidRPr="00B3265E">
        <w:rPr>
          <w:b/>
          <w:bCs/>
          <w:color w:val="000000"/>
          <w:spacing w:val="-4"/>
        </w:rPr>
        <w:t>Литература для</w:t>
      </w:r>
      <w:r w:rsidRPr="00B3265E">
        <w:rPr>
          <w:color w:val="000000"/>
          <w:spacing w:val="-4"/>
        </w:rPr>
        <w:t xml:space="preserve"> учащихся</w:t>
      </w:r>
      <w:r w:rsidR="00EE1D78" w:rsidRPr="00B3265E">
        <w:rPr>
          <w:b/>
          <w:bCs/>
          <w:color w:val="000000"/>
          <w:spacing w:val="-4"/>
        </w:rPr>
        <w:t xml:space="preserve"> и родителей:</w:t>
      </w:r>
    </w:p>
    <w:p w:rsidR="00EE1D78" w:rsidRPr="00B3265E" w:rsidRDefault="00EE1D78" w:rsidP="00DD2DCB">
      <w:pPr>
        <w:pStyle w:val="1"/>
        <w:tabs>
          <w:tab w:val="clear" w:pos="432"/>
          <w:tab w:val="left" w:pos="708"/>
        </w:tabs>
        <w:spacing w:before="0" w:after="0"/>
        <w:rPr>
          <w:rFonts w:ascii="Times New Roman" w:hAnsi="Times New Roman" w:cs="Times New Roman"/>
          <w:b w:val="0"/>
          <w:color w:val="212121"/>
          <w:sz w:val="24"/>
          <w:szCs w:val="24"/>
        </w:rPr>
      </w:pPr>
      <w:r w:rsidRPr="00B3265E">
        <w:rPr>
          <w:rFonts w:ascii="Times New Roman" w:hAnsi="Times New Roman" w:cs="Times New Roman"/>
          <w:b w:val="0"/>
          <w:color w:val="212121"/>
          <w:sz w:val="24"/>
          <w:szCs w:val="24"/>
        </w:rPr>
        <w:t xml:space="preserve">1.  Леонова Н.Н Творческое развитие детей с ограниченными возможностями здоровья (ОВЗ) в процессе изобразительной </w:t>
      </w:r>
      <w:r w:rsidR="00E37E5C" w:rsidRPr="00B3265E">
        <w:rPr>
          <w:rFonts w:ascii="Times New Roman" w:hAnsi="Times New Roman" w:cs="Times New Roman"/>
          <w:b w:val="0"/>
          <w:color w:val="212121"/>
          <w:sz w:val="24"/>
          <w:szCs w:val="24"/>
        </w:rPr>
        <w:t>деятельности Детств</w:t>
      </w:r>
      <w:proofErr w:type="gramStart"/>
      <w:r w:rsidR="00E37E5C" w:rsidRPr="00B3265E">
        <w:rPr>
          <w:rFonts w:ascii="Times New Roman" w:hAnsi="Times New Roman" w:cs="Times New Roman"/>
          <w:b w:val="0"/>
          <w:color w:val="212121"/>
          <w:sz w:val="24"/>
          <w:szCs w:val="24"/>
        </w:rPr>
        <w:t>о</w:t>
      </w:r>
      <w:r w:rsidRPr="00B3265E">
        <w:rPr>
          <w:rFonts w:ascii="Times New Roman" w:hAnsi="Times New Roman" w:cs="Times New Roman"/>
          <w:b w:val="0"/>
          <w:color w:val="212121"/>
          <w:sz w:val="24"/>
          <w:szCs w:val="24"/>
        </w:rPr>
        <w:t>-</w:t>
      </w:r>
      <w:proofErr w:type="gramEnd"/>
      <w:r w:rsidRPr="00B3265E">
        <w:rPr>
          <w:rFonts w:ascii="Times New Roman" w:hAnsi="Times New Roman" w:cs="Times New Roman"/>
          <w:b w:val="0"/>
          <w:color w:val="212121"/>
          <w:sz w:val="24"/>
          <w:szCs w:val="24"/>
        </w:rPr>
        <w:t xml:space="preserve"> </w:t>
      </w:r>
      <w:r w:rsidR="00E37E5C" w:rsidRPr="00B3265E">
        <w:rPr>
          <w:rFonts w:ascii="Times New Roman" w:hAnsi="Times New Roman" w:cs="Times New Roman"/>
          <w:b w:val="0"/>
          <w:color w:val="212121"/>
          <w:sz w:val="24"/>
          <w:szCs w:val="24"/>
        </w:rPr>
        <w:t>Прес</w:t>
      </w:r>
      <w:r w:rsidR="00E37E5C">
        <w:rPr>
          <w:rFonts w:ascii="Times New Roman" w:hAnsi="Times New Roman" w:cs="Times New Roman"/>
          <w:b w:val="0"/>
          <w:color w:val="212121"/>
          <w:sz w:val="24"/>
          <w:szCs w:val="24"/>
        </w:rPr>
        <w:t>с,</w:t>
      </w:r>
      <w:r w:rsidR="00E37E5C" w:rsidRPr="00B3265E">
        <w:rPr>
          <w:rFonts w:ascii="Times New Roman" w:hAnsi="Times New Roman" w:cs="Times New Roman"/>
          <w:b w:val="0"/>
          <w:color w:val="212121"/>
          <w:sz w:val="24"/>
          <w:szCs w:val="24"/>
        </w:rPr>
        <w:t xml:space="preserve"> 2014</w:t>
      </w:r>
      <w:r w:rsidRPr="00B3265E">
        <w:rPr>
          <w:rFonts w:ascii="Times New Roman" w:hAnsi="Times New Roman" w:cs="Times New Roman"/>
          <w:b w:val="0"/>
          <w:color w:val="212121"/>
          <w:sz w:val="24"/>
          <w:szCs w:val="24"/>
        </w:rPr>
        <w:t>г</w:t>
      </w:r>
    </w:p>
    <w:p w:rsidR="00EE1D78" w:rsidRPr="00B3265E" w:rsidRDefault="00EE1D78" w:rsidP="00DD2DCB">
      <w:r w:rsidRPr="00B3265E">
        <w:t xml:space="preserve"> 2. Петракова Г.М. Развитие творческих способностей у детей с ограниченными возможностями </w:t>
      </w:r>
      <w:r w:rsidR="00E37E5C" w:rsidRPr="00B3265E">
        <w:t>здоровья Образование</w:t>
      </w:r>
      <w:r w:rsidRPr="00B3265E">
        <w:t xml:space="preserve"> и воспитание №2 2017г </w:t>
      </w:r>
    </w:p>
    <w:p w:rsidR="00F530C3" w:rsidRPr="00B3265E" w:rsidRDefault="00EE1D78" w:rsidP="00795169">
      <w:pPr>
        <w:jc w:val="center"/>
        <w:rPr>
          <w:b/>
        </w:rPr>
      </w:pPr>
      <w:r w:rsidRPr="00B3265E">
        <w:rPr>
          <w:color w:val="333333"/>
        </w:rPr>
        <w:br/>
      </w:r>
      <w:r w:rsidR="00374D05" w:rsidRPr="00B3265E">
        <w:rPr>
          <w:b/>
        </w:rPr>
        <w:t>Курс</w:t>
      </w:r>
      <w:r w:rsidR="00545C87" w:rsidRPr="00B3265E">
        <w:rPr>
          <w:b/>
        </w:rPr>
        <w:t xml:space="preserve"> «</w:t>
      </w:r>
      <w:r w:rsidR="00A41AEB" w:rsidRPr="00B3265E">
        <w:rPr>
          <w:b/>
        </w:rPr>
        <w:t>Основы коммуникации</w:t>
      </w:r>
      <w:r w:rsidR="00545C87" w:rsidRPr="00B3265E">
        <w:rPr>
          <w:b/>
        </w:rPr>
        <w:t>»</w:t>
      </w:r>
    </w:p>
    <w:p w:rsidR="00BA6B6C" w:rsidRPr="00B3265E" w:rsidRDefault="00E37E5C" w:rsidP="00795169">
      <w:pPr>
        <w:ind w:firstLine="567"/>
        <w:rPr>
          <w:b/>
          <w:bCs/>
          <w:color w:val="000000"/>
          <w:spacing w:val="-5"/>
        </w:rPr>
      </w:pPr>
      <w:r w:rsidRPr="00B3265E">
        <w:rPr>
          <w:b/>
          <w:bCs/>
          <w:color w:val="000000"/>
          <w:spacing w:val="-5"/>
        </w:rPr>
        <w:t>Литература для</w:t>
      </w:r>
      <w:r w:rsidRPr="00B3265E">
        <w:rPr>
          <w:b/>
          <w:color w:val="000000"/>
          <w:spacing w:val="-5"/>
        </w:rPr>
        <w:t xml:space="preserve"> педагогов</w:t>
      </w:r>
      <w:r w:rsidR="00BA6B6C" w:rsidRPr="00B3265E">
        <w:rPr>
          <w:b/>
          <w:bCs/>
          <w:color w:val="000000"/>
          <w:spacing w:val="-5"/>
        </w:rPr>
        <w:t>:</w:t>
      </w:r>
    </w:p>
    <w:p w:rsidR="00BA6B6C" w:rsidRPr="00B3265E" w:rsidRDefault="00BA6B6C" w:rsidP="00795169">
      <w:pPr>
        <w:ind w:firstLine="567"/>
      </w:pPr>
    </w:p>
    <w:p w:rsidR="00BA6B6C" w:rsidRPr="00B3265E" w:rsidRDefault="00BA6B6C" w:rsidP="00592918">
      <w:pPr>
        <w:numPr>
          <w:ilvl w:val="0"/>
          <w:numId w:val="4"/>
        </w:numPr>
        <w:tabs>
          <w:tab w:val="left" w:pos="0"/>
        </w:tabs>
        <w:jc w:val="both"/>
      </w:pPr>
      <w:r w:rsidRPr="00B3265E">
        <w:t xml:space="preserve">Загуменная О. В. </w:t>
      </w:r>
      <w:hyperlink r:id="rId29" w:history="1">
        <w:r w:rsidRPr="00B3265E">
          <w:rPr>
            <w:rStyle w:val="af3"/>
            <w:bCs/>
            <w:color w:val="auto"/>
            <w:u w:val="none"/>
            <w:shd w:val="clear" w:color="auto" w:fill="FFFFFF"/>
          </w:rPr>
          <w:t>Адаптация учебных заданий для детей с расстройствами аутистического спектра</w:t>
        </w:r>
      </w:hyperlink>
      <w:r w:rsidRPr="00B3265E">
        <w:rPr>
          <w:rStyle w:val="af3"/>
          <w:bCs/>
          <w:color w:val="auto"/>
          <w:u w:val="none"/>
          <w:shd w:val="clear" w:color="auto" w:fill="FFFFFF"/>
        </w:rPr>
        <w:t xml:space="preserve"> </w:t>
      </w:r>
      <w:r w:rsidRPr="00B3265E">
        <w:t>//</w:t>
      </w:r>
      <w:r w:rsidRPr="00B3265E">
        <w:rPr>
          <w:shd w:val="clear" w:color="auto" w:fill="FFFFFF"/>
        </w:rPr>
        <w:t xml:space="preserve"> Аутизм и нарушения развития. </w:t>
      </w:r>
      <w:r w:rsidRPr="00B3265E">
        <w:rPr>
          <w:rStyle w:val="af3"/>
          <w:color w:val="auto"/>
          <w:u w:val="none"/>
          <w:shd w:val="clear" w:color="auto" w:fill="FFFFFF"/>
        </w:rPr>
        <w:t>2016. Том 14, № 2. –</w:t>
      </w:r>
      <w:r w:rsidRPr="00B3265E">
        <w:rPr>
          <w:shd w:val="clear" w:color="auto" w:fill="FFFFFF"/>
        </w:rPr>
        <w:t> С. 20-28</w:t>
      </w:r>
    </w:p>
    <w:p w:rsidR="00BA6B6C" w:rsidRPr="00B3265E" w:rsidRDefault="00BA6B6C" w:rsidP="00592918">
      <w:pPr>
        <w:numPr>
          <w:ilvl w:val="0"/>
          <w:numId w:val="4"/>
        </w:numPr>
        <w:tabs>
          <w:tab w:val="left" w:pos="0"/>
        </w:tabs>
        <w:jc w:val="both"/>
      </w:pPr>
      <w:r w:rsidRPr="00B3265E">
        <w:t xml:space="preserve">Никольская О. С., </w:t>
      </w:r>
      <w:proofErr w:type="spellStart"/>
      <w:r w:rsidRPr="00B3265E">
        <w:t>Баенская</w:t>
      </w:r>
      <w:proofErr w:type="spellEnd"/>
      <w:r w:rsidRPr="00B3265E">
        <w:t xml:space="preserve"> Е. Р., </w:t>
      </w:r>
      <w:proofErr w:type="spellStart"/>
      <w:r w:rsidRPr="00B3265E">
        <w:t>Либлинг</w:t>
      </w:r>
      <w:proofErr w:type="spellEnd"/>
      <w:r w:rsidRPr="00B3265E">
        <w:t xml:space="preserve"> М. М. Аутичный ребёнок. Пути помощи. – М.: </w:t>
      </w:r>
      <w:proofErr w:type="spellStart"/>
      <w:r w:rsidRPr="00B3265E">
        <w:t>Теревинф</w:t>
      </w:r>
      <w:proofErr w:type="spellEnd"/>
      <w:r w:rsidRPr="00B3265E">
        <w:t>, 1997. – 341 с.</w:t>
      </w:r>
    </w:p>
    <w:p w:rsidR="00BA6B6C" w:rsidRPr="00B3265E" w:rsidRDefault="00BA6B6C" w:rsidP="00592918">
      <w:pPr>
        <w:numPr>
          <w:ilvl w:val="0"/>
          <w:numId w:val="4"/>
        </w:numPr>
        <w:tabs>
          <w:tab w:val="left" w:pos="0"/>
        </w:tabs>
        <w:jc w:val="both"/>
      </w:pPr>
      <w:proofErr w:type="spellStart"/>
      <w:r w:rsidRPr="00B3265E">
        <w:t>Карпенкова</w:t>
      </w:r>
      <w:proofErr w:type="spellEnd"/>
      <w:r w:rsidRPr="00B3265E">
        <w:t xml:space="preserve"> И. В. Использование компьютера в развитии детей с особенностями развития и общения с ними. – Методическое пособие. – М.: АНО «Наш солнечный мир», 2013. – 84 с.</w:t>
      </w:r>
    </w:p>
    <w:p w:rsidR="00BA6B6C" w:rsidRPr="00B3265E" w:rsidRDefault="00BA6B6C" w:rsidP="00592918">
      <w:pPr>
        <w:numPr>
          <w:ilvl w:val="0"/>
          <w:numId w:val="4"/>
        </w:numPr>
        <w:tabs>
          <w:tab w:val="left" w:pos="0"/>
        </w:tabs>
        <w:jc w:val="both"/>
      </w:pPr>
      <w:proofErr w:type="spellStart"/>
      <w:r w:rsidRPr="00B3265E">
        <w:t>Карпенкова</w:t>
      </w:r>
      <w:proofErr w:type="spellEnd"/>
      <w:r w:rsidRPr="00B3265E">
        <w:t xml:space="preserve"> И. В. Письменная коммуникация с детьми, имеющими РАС и другие нарушения развития, с использованием компьютера. – М.: АНО «Наш солнечный мир», 2015. – 30 с.</w:t>
      </w:r>
    </w:p>
    <w:p w:rsidR="00BA6B6C" w:rsidRPr="00B3265E" w:rsidRDefault="00BA6B6C" w:rsidP="00592918">
      <w:pPr>
        <w:numPr>
          <w:ilvl w:val="0"/>
          <w:numId w:val="4"/>
        </w:numPr>
        <w:tabs>
          <w:tab w:val="left" w:pos="0"/>
        </w:tabs>
        <w:jc w:val="both"/>
      </w:pPr>
      <w:r w:rsidRPr="00B3265E">
        <w:rPr>
          <w:color w:val="111111"/>
          <w:lang w:eastAsia="ru-RU"/>
        </w:rPr>
        <w:t xml:space="preserve">Лебединская К. С., Никольская О. С., </w:t>
      </w:r>
      <w:proofErr w:type="spellStart"/>
      <w:r w:rsidRPr="00B3265E">
        <w:rPr>
          <w:color w:val="111111"/>
          <w:lang w:eastAsia="ru-RU"/>
        </w:rPr>
        <w:t>Баенская</w:t>
      </w:r>
      <w:proofErr w:type="spellEnd"/>
      <w:r w:rsidRPr="00B3265E">
        <w:rPr>
          <w:color w:val="111111"/>
          <w:lang w:eastAsia="ru-RU"/>
        </w:rPr>
        <w:t xml:space="preserve"> Е. Р., и др. </w:t>
      </w:r>
      <w:r w:rsidRPr="00B3265E">
        <w:rPr>
          <w:color w:val="111111"/>
          <w:bdr w:val="none" w:sz="0" w:space="0" w:color="auto" w:frame="1"/>
          <w:lang w:eastAsia="ru-RU"/>
        </w:rPr>
        <w:t>Дети с нарушениями общения</w:t>
      </w:r>
      <w:r w:rsidRPr="00B3265E">
        <w:rPr>
          <w:color w:val="111111"/>
          <w:lang w:eastAsia="ru-RU"/>
        </w:rPr>
        <w:t>: Ранний детский </w:t>
      </w:r>
      <w:r w:rsidRPr="00B3265E">
        <w:rPr>
          <w:bCs/>
          <w:color w:val="111111"/>
          <w:bdr w:val="none" w:sz="0" w:space="0" w:color="auto" w:frame="1"/>
          <w:lang w:eastAsia="ru-RU"/>
        </w:rPr>
        <w:t>аутизм</w:t>
      </w:r>
      <w:r w:rsidRPr="00B3265E">
        <w:rPr>
          <w:color w:val="111111"/>
          <w:lang w:eastAsia="ru-RU"/>
        </w:rPr>
        <w:t>. – М.: Просвещение, 2001. – С. 95-98.</w:t>
      </w:r>
    </w:p>
    <w:p w:rsidR="00BA6B6C" w:rsidRPr="00B3265E" w:rsidRDefault="00BA6B6C" w:rsidP="00592918">
      <w:pPr>
        <w:numPr>
          <w:ilvl w:val="0"/>
          <w:numId w:val="4"/>
        </w:numPr>
        <w:tabs>
          <w:tab w:val="left" w:pos="0"/>
        </w:tabs>
        <w:jc w:val="both"/>
      </w:pPr>
      <w:r w:rsidRPr="00B3265E">
        <w:rPr>
          <w:color w:val="111111"/>
          <w:lang w:eastAsia="ru-RU"/>
        </w:rPr>
        <w:t>Нуриева Л. Г. </w:t>
      </w:r>
      <w:r w:rsidRPr="00B3265E">
        <w:rPr>
          <w:bCs/>
          <w:color w:val="111111"/>
          <w:bdr w:val="none" w:sz="0" w:space="0" w:color="auto" w:frame="1"/>
          <w:lang w:eastAsia="ru-RU"/>
        </w:rPr>
        <w:t>Основы коммуникации у аутичных детей</w:t>
      </w:r>
      <w:r w:rsidRPr="00B3265E">
        <w:rPr>
          <w:color w:val="111111"/>
          <w:lang w:eastAsia="ru-RU"/>
        </w:rPr>
        <w:t>: метод</w:t>
      </w:r>
      <w:proofErr w:type="gramStart"/>
      <w:r w:rsidRPr="00B3265E">
        <w:rPr>
          <w:color w:val="111111"/>
          <w:lang w:eastAsia="ru-RU"/>
        </w:rPr>
        <w:t>.</w:t>
      </w:r>
      <w:proofErr w:type="gramEnd"/>
      <w:r w:rsidRPr="00B3265E">
        <w:rPr>
          <w:color w:val="111111"/>
          <w:lang w:eastAsia="ru-RU"/>
        </w:rPr>
        <w:t xml:space="preserve"> </w:t>
      </w:r>
      <w:proofErr w:type="spellStart"/>
      <w:proofErr w:type="gramStart"/>
      <w:r w:rsidRPr="00B3265E">
        <w:rPr>
          <w:color w:val="111111"/>
          <w:lang w:eastAsia="ru-RU"/>
        </w:rPr>
        <w:t>р</w:t>
      </w:r>
      <w:proofErr w:type="gramEnd"/>
      <w:r w:rsidRPr="00B3265E">
        <w:rPr>
          <w:color w:val="111111"/>
          <w:lang w:eastAsia="ru-RU"/>
        </w:rPr>
        <w:t>азработ</w:t>
      </w:r>
      <w:proofErr w:type="spellEnd"/>
      <w:r w:rsidRPr="00B3265E">
        <w:rPr>
          <w:color w:val="111111"/>
          <w:lang w:eastAsia="ru-RU"/>
        </w:rPr>
        <w:t xml:space="preserve">. /Л. Г. Нуриева. – Изд. 2-е – М.: </w:t>
      </w:r>
      <w:proofErr w:type="spellStart"/>
      <w:r w:rsidRPr="00B3265E">
        <w:rPr>
          <w:color w:val="111111"/>
          <w:lang w:eastAsia="ru-RU"/>
        </w:rPr>
        <w:t>Теревинф</w:t>
      </w:r>
      <w:proofErr w:type="spellEnd"/>
      <w:r w:rsidRPr="00B3265E">
        <w:rPr>
          <w:color w:val="111111"/>
          <w:lang w:eastAsia="ru-RU"/>
        </w:rPr>
        <w:t>, 2006. – 106 с.</w:t>
      </w:r>
    </w:p>
    <w:p w:rsidR="00BA6B6C" w:rsidRPr="00B3265E" w:rsidRDefault="00BA6B6C" w:rsidP="00592918">
      <w:pPr>
        <w:numPr>
          <w:ilvl w:val="0"/>
          <w:numId w:val="4"/>
        </w:numPr>
        <w:tabs>
          <w:tab w:val="left" w:pos="0"/>
        </w:tabs>
        <w:jc w:val="both"/>
      </w:pPr>
      <w:proofErr w:type="spellStart"/>
      <w:r w:rsidRPr="00B3265E">
        <w:t>Фрост</w:t>
      </w:r>
      <w:proofErr w:type="spellEnd"/>
      <w:r w:rsidRPr="00B3265E">
        <w:t xml:space="preserve"> Л., </w:t>
      </w:r>
      <w:proofErr w:type="spellStart"/>
      <w:r w:rsidRPr="00B3265E">
        <w:t>Бонди</w:t>
      </w:r>
      <w:proofErr w:type="spellEnd"/>
      <w:r w:rsidRPr="00B3265E">
        <w:t xml:space="preserve"> Э. </w:t>
      </w:r>
      <w:r w:rsidRPr="00B3265E">
        <w:rPr>
          <w:color w:val="1A1A1A"/>
        </w:rPr>
        <w:t xml:space="preserve">Система альтернативной коммуникации с помощью карточек (PECS): руководство для педагогов. – М.: </w:t>
      </w:r>
      <w:proofErr w:type="spellStart"/>
      <w:r w:rsidRPr="00B3265E">
        <w:rPr>
          <w:color w:val="1A1A1A"/>
        </w:rPr>
        <w:t>Теревинф</w:t>
      </w:r>
      <w:proofErr w:type="spellEnd"/>
      <w:r w:rsidRPr="00B3265E">
        <w:rPr>
          <w:color w:val="1A1A1A"/>
        </w:rPr>
        <w:t>, 2011. – 416 с.</w:t>
      </w:r>
    </w:p>
    <w:p w:rsidR="00BA6B6C" w:rsidRPr="00B3265E" w:rsidRDefault="00BA6B6C" w:rsidP="00592918">
      <w:pPr>
        <w:numPr>
          <w:ilvl w:val="0"/>
          <w:numId w:val="4"/>
        </w:numPr>
        <w:tabs>
          <w:tab w:val="left" w:pos="0"/>
        </w:tabs>
        <w:jc w:val="both"/>
      </w:pPr>
      <w:proofErr w:type="spellStart"/>
      <w:r w:rsidRPr="00B3265E">
        <w:rPr>
          <w:shd w:val="clear" w:color="auto" w:fill="FFFFFF"/>
        </w:rPr>
        <w:t>Эрц</w:t>
      </w:r>
      <w:proofErr w:type="spellEnd"/>
      <w:r w:rsidRPr="00B3265E">
        <w:rPr>
          <w:shd w:val="clear" w:color="auto" w:fill="FFFFFF"/>
        </w:rPr>
        <w:t xml:space="preserve"> Ю.М. 10 самых распространенных ошибок при обучении ребенка пользоваться карточками PECS / Ю.М. </w:t>
      </w:r>
      <w:proofErr w:type="spellStart"/>
      <w:r w:rsidRPr="00B3265E">
        <w:rPr>
          <w:shd w:val="clear" w:color="auto" w:fill="FFFFFF"/>
        </w:rPr>
        <w:t>Эрц</w:t>
      </w:r>
      <w:proofErr w:type="spellEnd"/>
      <w:r w:rsidRPr="00B3265E">
        <w:rPr>
          <w:shd w:val="clear" w:color="auto" w:fill="FFFFFF"/>
        </w:rPr>
        <w:t xml:space="preserve"> // Аутизм. ABA-терапия, прикладной анализ поведения ABA [Электронный ресурс]. – Режим доступа: http://autism-aba.blogspot.com.by/2012/06/pecs-mistakes.html </w:t>
      </w:r>
    </w:p>
    <w:p w:rsidR="00BA6B6C" w:rsidRPr="00B3265E" w:rsidRDefault="00BA6B6C" w:rsidP="00795169">
      <w:pPr>
        <w:ind w:firstLine="567"/>
      </w:pPr>
    </w:p>
    <w:p w:rsidR="00BA6B6C" w:rsidRPr="00B3265E" w:rsidRDefault="00E37E5C" w:rsidP="00795169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ind w:left="502"/>
        <w:jc w:val="both"/>
        <w:rPr>
          <w:b/>
          <w:bCs/>
          <w:color w:val="000000"/>
          <w:spacing w:val="-4"/>
        </w:rPr>
      </w:pPr>
      <w:r w:rsidRPr="00B3265E">
        <w:rPr>
          <w:b/>
          <w:bCs/>
          <w:color w:val="000000"/>
          <w:spacing w:val="-4"/>
        </w:rPr>
        <w:t>Литература для</w:t>
      </w:r>
      <w:r w:rsidRPr="00B3265E">
        <w:rPr>
          <w:color w:val="000000"/>
          <w:spacing w:val="-4"/>
        </w:rPr>
        <w:t xml:space="preserve"> учащихся</w:t>
      </w:r>
      <w:r w:rsidR="00BA6B6C" w:rsidRPr="00B3265E">
        <w:rPr>
          <w:b/>
          <w:bCs/>
          <w:color w:val="000000"/>
          <w:spacing w:val="-4"/>
        </w:rPr>
        <w:t xml:space="preserve"> и родителей:</w:t>
      </w:r>
    </w:p>
    <w:p w:rsidR="00BA6B6C" w:rsidRPr="00B3265E" w:rsidRDefault="00BA6B6C" w:rsidP="00795169">
      <w:pPr>
        <w:jc w:val="center"/>
        <w:rPr>
          <w:b/>
        </w:rPr>
      </w:pPr>
    </w:p>
    <w:p w:rsidR="00180922" w:rsidRPr="00B3265E" w:rsidRDefault="00045A01" w:rsidP="00592918">
      <w:pPr>
        <w:numPr>
          <w:ilvl w:val="0"/>
          <w:numId w:val="4"/>
        </w:numPr>
        <w:tabs>
          <w:tab w:val="left" w:pos="0"/>
        </w:tabs>
        <w:jc w:val="both"/>
        <w:rPr>
          <w:rStyle w:val="af3"/>
          <w:color w:val="auto"/>
          <w:u w:val="none"/>
        </w:rPr>
      </w:pPr>
      <w:r w:rsidRPr="00B3265E">
        <w:t xml:space="preserve">Загуменная О.В. </w:t>
      </w:r>
      <w:hyperlink r:id="rId30" w:history="1">
        <w:r w:rsidR="006B06D7" w:rsidRPr="00B3265E">
          <w:rPr>
            <w:rStyle w:val="af3"/>
            <w:bCs/>
            <w:color w:val="auto"/>
            <w:u w:val="none"/>
            <w:shd w:val="clear" w:color="auto" w:fill="FFFFFF"/>
          </w:rPr>
          <w:t>Я учусь пересказывать</w:t>
        </w:r>
        <w:proofErr w:type="gramStart"/>
        <w:r w:rsidR="00FB3399" w:rsidRPr="00B3265E">
          <w:rPr>
            <w:rStyle w:val="af3"/>
            <w:bCs/>
            <w:color w:val="auto"/>
            <w:u w:val="none"/>
            <w:shd w:val="clear" w:color="auto" w:fill="FFFFFF"/>
          </w:rPr>
          <w:t xml:space="preserve"> </w:t>
        </w:r>
        <w:r w:rsidR="006B06D7" w:rsidRPr="00B3265E">
          <w:rPr>
            <w:rStyle w:val="af3"/>
            <w:bCs/>
            <w:color w:val="auto"/>
            <w:u w:val="none"/>
            <w:shd w:val="clear" w:color="auto" w:fill="FFFFFF"/>
          </w:rPr>
          <w:t>:</w:t>
        </w:r>
        <w:proofErr w:type="gramEnd"/>
        <w:r w:rsidRPr="00B3265E">
          <w:rPr>
            <w:rStyle w:val="af3"/>
            <w:bCs/>
            <w:color w:val="auto"/>
            <w:u w:val="none"/>
            <w:shd w:val="clear" w:color="auto" w:fill="FFFFFF"/>
          </w:rPr>
          <w:t xml:space="preserve"> Методическое пособие. Рабочая тетрадь</w:t>
        </w:r>
        <w:r w:rsidR="006B06D7" w:rsidRPr="00B3265E">
          <w:rPr>
            <w:rStyle w:val="af3"/>
            <w:bCs/>
            <w:color w:val="auto"/>
            <w:u w:val="none"/>
            <w:shd w:val="clear" w:color="auto" w:fill="FFFFFF"/>
          </w:rPr>
          <w:t xml:space="preserve">. </w:t>
        </w:r>
        <w:r w:rsidRPr="00B3265E">
          <w:rPr>
            <w:rStyle w:val="af3"/>
            <w:bCs/>
            <w:color w:val="auto"/>
            <w:u w:val="none"/>
            <w:shd w:val="clear" w:color="auto" w:fill="FFFFFF"/>
          </w:rPr>
          <w:t>Часть 1</w:t>
        </w:r>
      </w:hyperlink>
      <w:r w:rsidRPr="00B3265E">
        <w:rPr>
          <w:bCs/>
          <w:shd w:val="clear" w:color="auto" w:fill="FFFFFF"/>
        </w:rPr>
        <w:t> //</w:t>
      </w:r>
      <w:r w:rsidRPr="00B3265E">
        <w:rPr>
          <w:shd w:val="clear" w:color="auto" w:fill="FFFFFF"/>
        </w:rPr>
        <w:t xml:space="preserve"> Аутизм и нарушения развития</w:t>
      </w:r>
      <w:r w:rsidR="006B06D7" w:rsidRPr="00B3265E">
        <w:rPr>
          <w:shd w:val="clear" w:color="auto" w:fill="FFFFFF"/>
        </w:rPr>
        <w:t>. –</w:t>
      </w:r>
      <w:r w:rsidRPr="00B3265E">
        <w:rPr>
          <w:shd w:val="clear" w:color="auto" w:fill="FFFFFF"/>
        </w:rPr>
        <w:t xml:space="preserve"> </w:t>
      </w:r>
      <w:r w:rsidRPr="00B3265E">
        <w:rPr>
          <w:rStyle w:val="af3"/>
          <w:color w:val="auto"/>
          <w:u w:val="none"/>
          <w:shd w:val="clear" w:color="auto" w:fill="FFFFFF"/>
        </w:rPr>
        <w:t xml:space="preserve">2014. </w:t>
      </w:r>
      <w:r w:rsidR="006B06D7" w:rsidRPr="00B3265E">
        <w:rPr>
          <w:rStyle w:val="af3"/>
          <w:color w:val="auto"/>
          <w:u w:val="none"/>
          <w:shd w:val="clear" w:color="auto" w:fill="FFFFFF"/>
        </w:rPr>
        <w:t xml:space="preserve">– </w:t>
      </w:r>
      <w:r w:rsidR="00C44680" w:rsidRPr="00B3265E">
        <w:rPr>
          <w:rStyle w:val="af3"/>
          <w:color w:val="auto"/>
          <w:u w:val="none"/>
          <w:shd w:val="clear" w:color="auto" w:fill="FFFFFF"/>
        </w:rPr>
        <w:t xml:space="preserve">№ 4. – </w:t>
      </w:r>
      <w:r w:rsidR="00F128ED" w:rsidRPr="00B3265E">
        <w:rPr>
          <w:rStyle w:val="af3"/>
          <w:color w:val="auto"/>
          <w:u w:val="none"/>
          <w:shd w:val="clear" w:color="auto" w:fill="FFFFFF"/>
        </w:rPr>
        <w:t>С. 47-</w:t>
      </w:r>
      <w:r w:rsidR="00C44680" w:rsidRPr="00B3265E">
        <w:rPr>
          <w:rStyle w:val="af3"/>
          <w:color w:val="auto"/>
          <w:u w:val="none"/>
          <w:shd w:val="clear" w:color="auto" w:fill="FFFFFF"/>
        </w:rPr>
        <w:t>61.</w:t>
      </w:r>
    </w:p>
    <w:p w:rsidR="00BA6B6C" w:rsidRPr="00B3265E" w:rsidRDefault="00BA6B6C" w:rsidP="00592918">
      <w:pPr>
        <w:numPr>
          <w:ilvl w:val="0"/>
          <w:numId w:val="4"/>
        </w:numPr>
        <w:tabs>
          <w:tab w:val="left" w:pos="0"/>
        </w:tabs>
        <w:jc w:val="both"/>
        <w:rPr>
          <w:rStyle w:val="af3"/>
          <w:color w:val="auto"/>
          <w:u w:val="none"/>
        </w:rPr>
      </w:pPr>
      <w:r w:rsidRPr="00B3265E">
        <w:t>Леонова И. В. Развитие коммуникативных навыков и речи у детей, имеющих РАС и другие нарушения развития. – М.: АНО «Наш солнечный мир», 2016. – 36 с.</w:t>
      </w:r>
    </w:p>
    <w:p w:rsidR="00A46990" w:rsidRPr="00B3265E" w:rsidRDefault="00045A01" w:rsidP="00592918">
      <w:pPr>
        <w:numPr>
          <w:ilvl w:val="0"/>
          <w:numId w:val="4"/>
        </w:numPr>
        <w:tabs>
          <w:tab w:val="left" w:pos="0"/>
        </w:tabs>
        <w:jc w:val="both"/>
      </w:pPr>
      <w:r w:rsidRPr="00B3265E">
        <w:t>Леонова И.</w:t>
      </w:r>
      <w:r w:rsidR="007167E6" w:rsidRPr="00B3265E">
        <w:t xml:space="preserve"> </w:t>
      </w:r>
      <w:r w:rsidRPr="00B3265E">
        <w:t>В. Развитие коммуникативных навыков и речи у детей, имеющих РАС и другие нарушения развития. – М.: АНО «Наш солнечный мир», 2016. – 36</w:t>
      </w:r>
      <w:r w:rsidR="000C7218" w:rsidRPr="00B3265E">
        <w:t xml:space="preserve"> </w:t>
      </w:r>
      <w:r w:rsidRPr="00B3265E">
        <w:t>с.</w:t>
      </w:r>
    </w:p>
    <w:p w:rsidR="007669A9" w:rsidRPr="00B3265E" w:rsidRDefault="007669A9" w:rsidP="00795169">
      <w:pPr>
        <w:tabs>
          <w:tab w:val="left" w:pos="0"/>
        </w:tabs>
        <w:ind w:left="720"/>
        <w:jc w:val="both"/>
      </w:pPr>
    </w:p>
    <w:p w:rsidR="00B3265E" w:rsidRPr="00B3265E" w:rsidRDefault="00B3265E" w:rsidP="00795169">
      <w:pPr>
        <w:jc w:val="center"/>
        <w:rPr>
          <w:b/>
        </w:rPr>
      </w:pPr>
      <w:r w:rsidRPr="00B3265E">
        <w:rPr>
          <w:b/>
        </w:rPr>
        <w:t>Курс «Развивающие игры»</w:t>
      </w:r>
    </w:p>
    <w:p w:rsidR="00B3265E" w:rsidRPr="00B3265E" w:rsidRDefault="00E37E5C" w:rsidP="00795169">
      <w:pPr>
        <w:ind w:firstLine="567"/>
      </w:pPr>
      <w:r w:rsidRPr="00B3265E">
        <w:rPr>
          <w:b/>
          <w:bCs/>
          <w:color w:val="000000"/>
          <w:spacing w:val="-5"/>
        </w:rPr>
        <w:t>Литература для</w:t>
      </w:r>
      <w:r w:rsidRPr="00B3265E">
        <w:rPr>
          <w:b/>
          <w:color w:val="000000"/>
          <w:spacing w:val="-5"/>
        </w:rPr>
        <w:t xml:space="preserve"> педагогов</w:t>
      </w:r>
      <w:r w:rsidR="00B3265E" w:rsidRPr="00B3265E">
        <w:rPr>
          <w:b/>
          <w:bCs/>
          <w:color w:val="000000"/>
          <w:spacing w:val="-5"/>
        </w:rPr>
        <w:t>:</w:t>
      </w:r>
    </w:p>
    <w:p w:rsidR="00B3265E" w:rsidRPr="00B3265E" w:rsidRDefault="00B3265E" w:rsidP="00592918">
      <w:pPr>
        <w:pStyle w:val="af2"/>
        <w:numPr>
          <w:ilvl w:val="0"/>
          <w:numId w:val="2"/>
        </w:numPr>
        <w:tabs>
          <w:tab w:val="left" w:pos="2700"/>
        </w:tabs>
        <w:jc w:val="both"/>
      </w:pPr>
      <w:r w:rsidRPr="00B3265E">
        <w:t xml:space="preserve">Айрес Э. Ребёнок и сенсорная интеграция. Понимание скрытых проблем развития. – М.: </w:t>
      </w:r>
      <w:proofErr w:type="spellStart"/>
      <w:r w:rsidRPr="00B3265E">
        <w:t>Теревинф</w:t>
      </w:r>
      <w:proofErr w:type="spellEnd"/>
      <w:r w:rsidRPr="00B3265E">
        <w:t>, 2017. – 272 с.</w:t>
      </w:r>
    </w:p>
    <w:p w:rsidR="00B3265E" w:rsidRPr="00B3265E" w:rsidRDefault="00B3265E" w:rsidP="00592918">
      <w:pPr>
        <w:pStyle w:val="af2"/>
        <w:numPr>
          <w:ilvl w:val="0"/>
          <w:numId w:val="2"/>
        </w:numPr>
        <w:tabs>
          <w:tab w:val="left" w:pos="2700"/>
        </w:tabs>
        <w:jc w:val="both"/>
      </w:pPr>
      <w:proofErr w:type="spellStart"/>
      <w:r w:rsidRPr="00B3265E">
        <w:t>Гринспен</w:t>
      </w:r>
      <w:proofErr w:type="spellEnd"/>
      <w:r w:rsidRPr="00B3265E">
        <w:t xml:space="preserve"> С., </w:t>
      </w:r>
      <w:proofErr w:type="spellStart"/>
      <w:r w:rsidRPr="00B3265E">
        <w:t>Уидер</w:t>
      </w:r>
      <w:proofErr w:type="spellEnd"/>
      <w:r w:rsidRPr="00B3265E">
        <w:t xml:space="preserve"> С. </w:t>
      </w:r>
      <w:proofErr w:type="gramStart"/>
      <w:r w:rsidRPr="00B3265E">
        <w:t>На</w:t>
      </w:r>
      <w:proofErr w:type="gramEnd"/>
      <w:r w:rsidRPr="00B3265E">
        <w:t xml:space="preserve"> ты с аутизмом. – М.: </w:t>
      </w:r>
      <w:proofErr w:type="spellStart"/>
      <w:r w:rsidRPr="00B3265E">
        <w:t>Теревинф</w:t>
      </w:r>
      <w:proofErr w:type="spellEnd"/>
      <w:r w:rsidRPr="00B3265E">
        <w:t>, 2013. – 512 с.</w:t>
      </w:r>
    </w:p>
    <w:p w:rsidR="00B3265E" w:rsidRPr="00B3265E" w:rsidRDefault="00B3265E" w:rsidP="00592918">
      <w:pPr>
        <w:pStyle w:val="af2"/>
        <w:numPr>
          <w:ilvl w:val="0"/>
          <w:numId w:val="2"/>
        </w:numPr>
        <w:tabs>
          <w:tab w:val="left" w:pos="2700"/>
        </w:tabs>
        <w:jc w:val="both"/>
      </w:pPr>
      <w:r w:rsidRPr="00B3265E">
        <w:rPr>
          <w:shd w:val="clear" w:color="auto" w:fill="FFFFFF"/>
        </w:rPr>
        <w:t xml:space="preserve">Движение, игра и спорт вместе с детьми, страдающими умственной отсталостью. – Минск: </w:t>
      </w:r>
      <w:proofErr w:type="spellStart"/>
      <w:r w:rsidRPr="00B3265E">
        <w:rPr>
          <w:shd w:val="clear" w:color="auto" w:fill="FFFFFF"/>
        </w:rPr>
        <w:t>БелАПДИ</w:t>
      </w:r>
      <w:proofErr w:type="spellEnd"/>
      <w:r w:rsidRPr="00B3265E">
        <w:rPr>
          <w:shd w:val="clear" w:color="auto" w:fill="FFFFFF"/>
        </w:rPr>
        <w:t>, 1996. – 108 с.</w:t>
      </w:r>
    </w:p>
    <w:p w:rsidR="00B3265E" w:rsidRPr="00B3265E" w:rsidRDefault="00B3265E" w:rsidP="00592918">
      <w:pPr>
        <w:pStyle w:val="af2"/>
        <w:numPr>
          <w:ilvl w:val="0"/>
          <w:numId w:val="2"/>
        </w:numPr>
        <w:tabs>
          <w:tab w:val="left" w:pos="2700"/>
        </w:tabs>
        <w:jc w:val="both"/>
      </w:pPr>
      <w:proofErr w:type="spellStart"/>
      <w:r w:rsidRPr="00B3265E">
        <w:t>Колдуэлл</w:t>
      </w:r>
      <w:proofErr w:type="spellEnd"/>
      <w:r w:rsidRPr="00B3265E">
        <w:t xml:space="preserve"> Ф., </w:t>
      </w:r>
      <w:proofErr w:type="spellStart"/>
      <w:r w:rsidRPr="00B3265E">
        <w:t>Хорвуд</w:t>
      </w:r>
      <w:proofErr w:type="spellEnd"/>
      <w:r w:rsidRPr="00B3265E">
        <w:t xml:space="preserve"> Ф. Интенсивное взаимодействие и сенсорная интеграция в работе с людьми с тяжелыми формами аутизма. – М</w:t>
      </w:r>
      <w:r w:rsidRPr="00B3265E">
        <w:rPr>
          <w:shd w:val="clear" w:color="auto" w:fill="FFFFFF"/>
        </w:rPr>
        <w:t xml:space="preserve">.: </w:t>
      </w:r>
      <w:proofErr w:type="spellStart"/>
      <w:r w:rsidRPr="00B3265E">
        <w:rPr>
          <w:shd w:val="clear" w:color="auto" w:fill="FFFFFF"/>
        </w:rPr>
        <w:t>Теревинф</w:t>
      </w:r>
      <w:proofErr w:type="spellEnd"/>
      <w:r w:rsidRPr="00B3265E">
        <w:rPr>
          <w:shd w:val="clear" w:color="auto" w:fill="FFFFFF"/>
        </w:rPr>
        <w:t xml:space="preserve">, 2019. – 128 с. </w:t>
      </w:r>
    </w:p>
    <w:p w:rsidR="00B3265E" w:rsidRPr="00B3265E" w:rsidRDefault="00B3265E" w:rsidP="00592918">
      <w:pPr>
        <w:pStyle w:val="af2"/>
        <w:numPr>
          <w:ilvl w:val="0"/>
          <w:numId w:val="2"/>
        </w:numPr>
        <w:tabs>
          <w:tab w:val="left" w:pos="2700"/>
        </w:tabs>
        <w:jc w:val="both"/>
      </w:pPr>
      <w:proofErr w:type="spellStart"/>
      <w:r w:rsidRPr="00B3265E">
        <w:rPr>
          <w:shd w:val="clear" w:color="auto" w:fill="FFFFFF"/>
        </w:rPr>
        <w:t>Косински</w:t>
      </w:r>
      <w:proofErr w:type="spellEnd"/>
      <w:r w:rsidRPr="00B3265E">
        <w:rPr>
          <w:shd w:val="clear" w:color="auto" w:fill="FFFFFF"/>
        </w:rPr>
        <w:t xml:space="preserve"> К. </w:t>
      </w:r>
      <w:proofErr w:type="spellStart"/>
      <w:r w:rsidRPr="00B3265E">
        <w:rPr>
          <w:shd w:val="clear" w:color="auto" w:fill="FFFFFF"/>
        </w:rPr>
        <w:t>Эрготерапия</w:t>
      </w:r>
      <w:proofErr w:type="spellEnd"/>
      <w:r w:rsidRPr="00B3265E">
        <w:rPr>
          <w:shd w:val="clear" w:color="auto" w:fill="FFFFFF"/>
        </w:rPr>
        <w:t xml:space="preserve"> для детей с аутизмом. – М.: </w:t>
      </w:r>
      <w:proofErr w:type="spellStart"/>
      <w:r w:rsidRPr="00B3265E">
        <w:rPr>
          <w:shd w:val="clear" w:color="auto" w:fill="FFFFFF"/>
        </w:rPr>
        <w:t>Теревинф</w:t>
      </w:r>
      <w:proofErr w:type="spellEnd"/>
      <w:r w:rsidRPr="00B3265E">
        <w:rPr>
          <w:shd w:val="clear" w:color="auto" w:fill="FFFFFF"/>
        </w:rPr>
        <w:t>, 2021. – 192 с.</w:t>
      </w:r>
    </w:p>
    <w:p w:rsidR="00B3265E" w:rsidRPr="00B3265E" w:rsidRDefault="00B3265E" w:rsidP="00592918">
      <w:pPr>
        <w:pStyle w:val="af2"/>
        <w:numPr>
          <w:ilvl w:val="0"/>
          <w:numId w:val="2"/>
        </w:numPr>
        <w:tabs>
          <w:tab w:val="left" w:pos="2700"/>
        </w:tabs>
        <w:jc w:val="both"/>
      </w:pPr>
      <w:proofErr w:type="spellStart"/>
      <w:r w:rsidRPr="00B3265E">
        <w:rPr>
          <w:color w:val="1A1A1A"/>
        </w:rPr>
        <w:t>Овчинникова</w:t>
      </w:r>
      <w:proofErr w:type="spellEnd"/>
      <w:r w:rsidRPr="00B3265E">
        <w:rPr>
          <w:color w:val="1A1A1A"/>
        </w:rPr>
        <w:t xml:space="preserve"> Т. С., </w:t>
      </w:r>
      <w:proofErr w:type="spellStart"/>
      <w:r w:rsidRPr="00B3265E">
        <w:rPr>
          <w:color w:val="1A1A1A"/>
        </w:rPr>
        <w:t>Баряева</w:t>
      </w:r>
      <w:proofErr w:type="spellEnd"/>
      <w:r w:rsidRPr="00B3265E">
        <w:rPr>
          <w:color w:val="1A1A1A"/>
        </w:rPr>
        <w:t xml:space="preserve"> Л. Б., Черная О. В. Игры, занятия и упражнения с мячами, на мячах, в мячах. Обучение, коррекция, профилактика. – М.: КАРО, 2010.</w:t>
      </w:r>
      <w:r w:rsidRPr="00B3265E">
        <w:t xml:space="preserve"> </w:t>
      </w:r>
      <w:r w:rsidRPr="00B3265E">
        <w:rPr>
          <w:color w:val="1A1A1A"/>
        </w:rPr>
        <w:t>– 248 с.</w:t>
      </w:r>
    </w:p>
    <w:p w:rsidR="00B3265E" w:rsidRPr="00B3265E" w:rsidRDefault="00B3265E" w:rsidP="00592918">
      <w:pPr>
        <w:pStyle w:val="af2"/>
        <w:numPr>
          <w:ilvl w:val="0"/>
          <w:numId w:val="2"/>
        </w:numPr>
        <w:tabs>
          <w:tab w:val="left" w:pos="2700"/>
        </w:tabs>
        <w:jc w:val="both"/>
      </w:pPr>
      <w:r w:rsidRPr="00B3265E">
        <w:rPr>
          <w:bCs/>
          <w:color w:val="222222"/>
          <w:shd w:val="clear" w:color="auto" w:fill="FFFFFF"/>
          <w:lang w:eastAsia="ru-RU"/>
        </w:rPr>
        <w:t xml:space="preserve">Степанова О. А.  </w:t>
      </w:r>
      <w:r w:rsidRPr="00B3265E">
        <w:rPr>
          <w:color w:val="222222"/>
          <w:lang w:eastAsia="ru-RU"/>
        </w:rPr>
        <w:t>Методика игры с коррекционно-развивающими технологиями: Учеб</w:t>
      </w:r>
      <w:proofErr w:type="gramStart"/>
      <w:r w:rsidRPr="00B3265E">
        <w:rPr>
          <w:color w:val="222222"/>
          <w:lang w:eastAsia="ru-RU"/>
        </w:rPr>
        <w:t>.</w:t>
      </w:r>
      <w:proofErr w:type="gramEnd"/>
      <w:r w:rsidRPr="00B3265E">
        <w:rPr>
          <w:color w:val="222222"/>
          <w:lang w:eastAsia="ru-RU"/>
        </w:rPr>
        <w:t xml:space="preserve"> </w:t>
      </w:r>
      <w:proofErr w:type="gramStart"/>
      <w:r w:rsidRPr="00B3265E">
        <w:rPr>
          <w:color w:val="222222"/>
          <w:lang w:eastAsia="ru-RU"/>
        </w:rPr>
        <w:t>п</w:t>
      </w:r>
      <w:proofErr w:type="gramEnd"/>
      <w:r w:rsidRPr="00B3265E">
        <w:rPr>
          <w:color w:val="222222"/>
          <w:lang w:eastAsia="ru-RU"/>
        </w:rPr>
        <w:t xml:space="preserve">особие для студентов учреждений сред. проф. образования, обучающихся по специальностям 0312 – Преподавание в нач. </w:t>
      </w:r>
      <w:proofErr w:type="spellStart"/>
      <w:r w:rsidRPr="00B3265E">
        <w:rPr>
          <w:color w:val="222222"/>
          <w:lang w:eastAsia="ru-RU"/>
        </w:rPr>
        <w:t>кл</w:t>
      </w:r>
      <w:proofErr w:type="spellEnd"/>
      <w:r w:rsidRPr="00B3265E">
        <w:rPr>
          <w:color w:val="222222"/>
          <w:lang w:eastAsia="ru-RU"/>
        </w:rPr>
        <w:t xml:space="preserve">., 0320 – </w:t>
      </w:r>
      <w:proofErr w:type="spellStart"/>
      <w:r w:rsidRPr="00B3265E">
        <w:rPr>
          <w:color w:val="222222"/>
          <w:lang w:eastAsia="ru-RU"/>
        </w:rPr>
        <w:t>Коррекц</w:t>
      </w:r>
      <w:proofErr w:type="spellEnd"/>
      <w:r w:rsidRPr="00B3265E">
        <w:rPr>
          <w:color w:val="222222"/>
          <w:lang w:eastAsia="ru-RU"/>
        </w:rPr>
        <w:t xml:space="preserve">. педагогика в нач. образовании / О. А. Степанова, М. Э. </w:t>
      </w:r>
      <w:proofErr w:type="spellStart"/>
      <w:r w:rsidRPr="00B3265E">
        <w:rPr>
          <w:color w:val="222222"/>
          <w:lang w:eastAsia="ru-RU"/>
        </w:rPr>
        <w:t>Вайнер</w:t>
      </w:r>
      <w:proofErr w:type="spellEnd"/>
      <w:r w:rsidRPr="00B3265E">
        <w:rPr>
          <w:color w:val="222222"/>
          <w:lang w:eastAsia="ru-RU"/>
        </w:rPr>
        <w:t xml:space="preserve">, Н. Я. Чутко; Под ред. Г. Ф. </w:t>
      </w:r>
      <w:proofErr w:type="spellStart"/>
      <w:r w:rsidRPr="00B3265E">
        <w:rPr>
          <w:color w:val="222222"/>
          <w:lang w:eastAsia="ru-RU"/>
        </w:rPr>
        <w:t>Кумариной</w:t>
      </w:r>
      <w:proofErr w:type="spellEnd"/>
      <w:r w:rsidRPr="00B3265E">
        <w:rPr>
          <w:color w:val="222222"/>
          <w:lang w:eastAsia="ru-RU"/>
        </w:rPr>
        <w:t>. – М.: Академия, 2003. – 270 с.</w:t>
      </w:r>
    </w:p>
    <w:p w:rsidR="00B3265E" w:rsidRPr="00B3265E" w:rsidRDefault="00B3265E" w:rsidP="00592918">
      <w:pPr>
        <w:pStyle w:val="af2"/>
        <w:numPr>
          <w:ilvl w:val="0"/>
          <w:numId w:val="2"/>
        </w:numPr>
        <w:tabs>
          <w:tab w:val="left" w:pos="2700"/>
        </w:tabs>
        <w:jc w:val="both"/>
      </w:pPr>
      <w:proofErr w:type="spellStart"/>
      <w:r w:rsidRPr="00B3265E">
        <w:rPr>
          <w:bCs/>
          <w:color w:val="222222"/>
          <w:shd w:val="clear" w:color="auto" w:fill="FFFFFF"/>
          <w:lang w:eastAsia="ru-RU"/>
        </w:rPr>
        <w:t>Фопель</w:t>
      </w:r>
      <w:proofErr w:type="spellEnd"/>
      <w:r w:rsidRPr="00B3265E">
        <w:rPr>
          <w:bCs/>
          <w:color w:val="222222"/>
          <w:shd w:val="clear" w:color="auto" w:fill="FFFFFF"/>
          <w:lang w:eastAsia="ru-RU"/>
        </w:rPr>
        <w:t xml:space="preserve"> К</w:t>
      </w:r>
      <w:r w:rsidRPr="00B3265E">
        <w:t>. Привет, глазки! Подвижные игры для детей 3-6 лет. – М.: Генезис, 2005. – 143с.</w:t>
      </w:r>
    </w:p>
    <w:p w:rsidR="00B3265E" w:rsidRPr="00B3265E" w:rsidRDefault="00E37E5C" w:rsidP="00795169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ind w:left="502"/>
        <w:jc w:val="both"/>
        <w:rPr>
          <w:b/>
          <w:bCs/>
          <w:color w:val="000000"/>
          <w:spacing w:val="-4"/>
        </w:rPr>
      </w:pPr>
      <w:r w:rsidRPr="00B3265E">
        <w:rPr>
          <w:b/>
          <w:bCs/>
          <w:color w:val="000000"/>
          <w:spacing w:val="-4"/>
        </w:rPr>
        <w:t>Литература для</w:t>
      </w:r>
      <w:r w:rsidRPr="00B3265E">
        <w:rPr>
          <w:color w:val="000000"/>
          <w:spacing w:val="-4"/>
        </w:rPr>
        <w:t xml:space="preserve"> учащихся</w:t>
      </w:r>
      <w:r w:rsidR="00B3265E" w:rsidRPr="00B3265E">
        <w:rPr>
          <w:b/>
          <w:bCs/>
          <w:color w:val="000000"/>
          <w:spacing w:val="-4"/>
        </w:rPr>
        <w:t xml:space="preserve"> и родителей:</w:t>
      </w:r>
    </w:p>
    <w:p w:rsidR="00B3265E" w:rsidRPr="00B3265E" w:rsidRDefault="00B3265E" w:rsidP="00592918">
      <w:pPr>
        <w:pStyle w:val="af2"/>
        <w:numPr>
          <w:ilvl w:val="0"/>
          <w:numId w:val="10"/>
        </w:numPr>
        <w:tabs>
          <w:tab w:val="left" w:pos="2700"/>
        </w:tabs>
        <w:jc w:val="both"/>
      </w:pPr>
      <w:proofErr w:type="spellStart"/>
      <w:r w:rsidRPr="00B3265E">
        <w:lastRenderedPageBreak/>
        <w:t>Кипхард</w:t>
      </w:r>
      <w:proofErr w:type="spellEnd"/>
      <w:r w:rsidRPr="00B3265E">
        <w:t xml:space="preserve"> Э. Й. Как развивается ваш ребёнок? Таблицы сенсомоторного и социального развития: От рождения до 4-х лет. – Изд. 2-е. – М.: </w:t>
      </w:r>
      <w:proofErr w:type="spellStart"/>
      <w:r w:rsidRPr="00B3265E">
        <w:t>Теревинф</w:t>
      </w:r>
      <w:proofErr w:type="spellEnd"/>
      <w:r w:rsidRPr="00B3265E">
        <w:t>, 2009. – 112 с.</w:t>
      </w:r>
    </w:p>
    <w:p w:rsidR="00B3265E" w:rsidRPr="00B3265E" w:rsidRDefault="00B3265E" w:rsidP="00592918">
      <w:pPr>
        <w:pStyle w:val="af2"/>
        <w:numPr>
          <w:ilvl w:val="0"/>
          <w:numId w:val="10"/>
        </w:numPr>
        <w:tabs>
          <w:tab w:val="left" w:pos="2700"/>
        </w:tabs>
        <w:jc w:val="both"/>
      </w:pPr>
      <w:proofErr w:type="spellStart"/>
      <w:r w:rsidRPr="00B3265E">
        <w:rPr>
          <w:shd w:val="clear" w:color="auto" w:fill="FFFFFF"/>
        </w:rPr>
        <w:t>Кислинг</w:t>
      </w:r>
      <w:proofErr w:type="spellEnd"/>
      <w:r w:rsidRPr="00B3265E">
        <w:rPr>
          <w:shd w:val="clear" w:color="auto" w:fill="FFFFFF"/>
        </w:rPr>
        <w:t xml:space="preserve"> У. Сенсорная интеграция в диалоге: понять ребенка, распо</w:t>
      </w:r>
      <w:r w:rsidRPr="00B3265E">
        <w:rPr>
          <w:shd w:val="clear" w:color="auto" w:fill="FFFFFF"/>
        </w:rPr>
        <w:softHyphen/>
        <w:t xml:space="preserve">знать проблему, помочь обрести равновесие. – М.: </w:t>
      </w:r>
      <w:proofErr w:type="spellStart"/>
      <w:r w:rsidRPr="00B3265E">
        <w:rPr>
          <w:shd w:val="clear" w:color="auto" w:fill="FFFFFF"/>
        </w:rPr>
        <w:t>Теревинф</w:t>
      </w:r>
      <w:proofErr w:type="spellEnd"/>
      <w:r w:rsidRPr="00B3265E">
        <w:rPr>
          <w:shd w:val="clear" w:color="auto" w:fill="FFFFFF"/>
        </w:rPr>
        <w:t xml:space="preserve">, 2010. – 240 с. </w:t>
      </w:r>
    </w:p>
    <w:p w:rsidR="002C573C" w:rsidRPr="009F4919" w:rsidRDefault="00B3265E" w:rsidP="00592918">
      <w:pPr>
        <w:pStyle w:val="af2"/>
        <w:numPr>
          <w:ilvl w:val="0"/>
          <w:numId w:val="10"/>
        </w:numPr>
        <w:tabs>
          <w:tab w:val="left" w:pos="2700"/>
        </w:tabs>
        <w:jc w:val="both"/>
      </w:pPr>
      <w:r w:rsidRPr="00B3265E">
        <w:rPr>
          <w:color w:val="1A1A1A"/>
        </w:rPr>
        <w:t>Социальная адаптация детей раннего возраста с синдромом Дауна: Мет</w:t>
      </w:r>
      <w:proofErr w:type="gramStart"/>
      <w:r w:rsidRPr="00B3265E">
        <w:rPr>
          <w:color w:val="1A1A1A"/>
        </w:rPr>
        <w:t>.</w:t>
      </w:r>
      <w:proofErr w:type="gramEnd"/>
      <w:r w:rsidRPr="00B3265E">
        <w:rPr>
          <w:color w:val="1A1A1A"/>
        </w:rPr>
        <w:t xml:space="preserve"> </w:t>
      </w:r>
      <w:proofErr w:type="gramStart"/>
      <w:r w:rsidRPr="00B3265E">
        <w:rPr>
          <w:color w:val="1A1A1A"/>
        </w:rPr>
        <w:t>п</w:t>
      </w:r>
      <w:proofErr w:type="gramEnd"/>
      <w:r w:rsidRPr="00B3265E">
        <w:rPr>
          <w:color w:val="1A1A1A"/>
        </w:rPr>
        <w:t>особие. – Изд. 2-е.</w:t>
      </w:r>
      <w:r w:rsidRPr="00B3265E">
        <w:t xml:space="preserve"> </w:t>
      </w:r>
      <w:r w:rsidR="009F4919">
        <w:rPr>
          <w:color w:val="1A1A1A"/>
        </w:rPr>
        <w:t xml:space="preserve">– М.: </w:t>
      </w:r>
      <w:proofErr w:type="spellStart"/>
      <w:r w:rsidR="009F4919">
        <w:rPr>
          <w:color w:val="1A1A1A"/>
        </w:rPr>
        <w:t>Даунсайд</w:t>
      </w:r>
      <w:proofErr w:type="spellEnd"/>
      <w:r w:rsidR="009F4919">
        <w:rPr>
          <w:color w:val="1A1A1A"/>
        </w:rPr>
        <w:t xml:space="preserve"> Ап, 2005. –186 с.</w:t>
      </w:r>
    </w:p>
    <w:p w:rsidR="002F7016" w:rsidRDefault="002F7016" w:rsidP="00795169">
      <w:pPr>
        <w:jc w:val="both"/>
        <w:rPr>
          <w:rFonts w:eastAsia="Calibri"/>
        </w:rPr>
      </w:pPr>
    </w:p>
    <w:p w:rsidR="002F7016" w:rsidRDefault="002F7016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B0740E" w:rsidRDefault="00B0740E" w:rsidP="00795169">
      <w:pPr>
        <w:jc w:val="both"/>
        <w:rPr>
          <w:rFonts w:eastAsia="Calibri"/>
        </w:rPr>
      </w:pPr>
    </w:p>
    <w:p w:rsidR="00A20F31" w:rsidRDefault="00A20F31" w:rsidP="00795169">
      <w:pPr>
        <w:jc w:val="both"/>
        <w:rPr>
          <w:rFonts w:eastAsia="Calibri"/>
        </w:rPr>
      </w:pPr>
    </w:p>
    <w:p w:rsidR="00A20F31" w:rsidRDefault="00A20F31" w:rsidP="00795169">
      <w:pPr>
        <w:jc w:val="both"/>
        <w:rPr>
          <w:rFonts w:eastAsia="Calibri"/>
        </w:rPr>
      </w:pPr>
    </w:p>
    <w:p w:rsidR="00A20F31" w:rsidRDefault="00A20F31" w:rsidP="00795169">
      <w:pPr>
        <w:jc w:val="both"/>
        <w:rPr>
          <w:rFonts w:eastAsia="Calibri"/>
        </w:rPr>
      </w:pPr>
    </w:p>
    <w:p w:rsidR="00A20F31" w:rsidRDefault="00A20F31" w:rsidP="00795169">
      <w:pPr>
        <w:jc w:val="both"/>
        <w:rPr>
          <w:rFonts w:eastAsia="Calibri"/>
        </w:rPr>
      </w:pPr>
    </w:p>
    <w:p w:rsidR="00A20F31" w:rsidRDefault="00A20F31" w:rsidP="00795169">
      <w:pPr>
        <w:jc w:val="both"/>
        <w:rPr>
          <w:rFonts w:eastAsia="Calibri"/>
        </w:rPr>
      </w:pPr>
    </w:p>
    <w:p w:rsidR="00A20F31" w:rsidRDefault="00A20F31" w:rsidP="00795169">
      <w:pPr>
        <w:jc w:val="both"/>
        <w:rPr>
          <w:rFonts w:eastAsia="Calibri"/>
        </w:rPr>
      </w:pPr>
    </w:p>
    <w:p w:rsidR="00A20F31" w:rsidRDefault="00A20F31" w:rsidP="00795169">
      <w:pPr>
        <w:jc w:val="both"/>
        <w:rPr>
          <w:rFonts w:eastAsia="Calibri"/>
        </w:rPr>
      </w:pPr>
    </w:p>
    <w:p w:rsidR="00A20F31" w:rsidRDefault="00A20F31" w:rsidP="00795169">
      <w:pPr>
        <w:jc w:val="both"/>
        <w:rPr>
          <w:rFonts w:eastAsia="Calibri"/>
        </w:rPr>
      </w:pPr>
    </w:p>
    <w:p w:rsidR="002F7016" w:rsidRDefault="002F7016" w:rsidP="00795169">
      <w:pPr>
        <w:jc w:val="both"/>
        <w:rPr>
          <w:rFonts w:eastAsia="Calibri"/>
        </w:rPr>
      </w:pPr>
    </w:p>
    <w:p w:rsidR="00893CA5" w:rsidRPr="008D24FB" w:rsidRDefault="00240800" w:rsidP="00795169">
      <w:pPr>
        <w:jc w:val="both"/>
        <w:rPr>
          <w:rFonts w:eastAsia="Calibri"/>
        </w:rPr>
      </w:pPr>
      <w:r>
        <w:rPr>
          <w:rFonts w:eastAsia="Calibri"/>
        </w:rPr>
        <w:lastRenderedPageBreak/>
        <w:t>Приложение №</w:t>
      </w:r>
      <w:r w:rsidR="00E813B9">
        <w:rPr>
          <w:rFonts w:eastAsia="Calibri"/>
        </w:rPr>
        <w:t>1</w:t>
      </w:r>
    </w:p>
    <w:p w:rsidR="00893CA5" w:rsidRPr="008D24FB" w:rsidRDefault="00893CA5" w:rsidP="00795169">
      <w:pPr>
        <w:jc w:val="both"/>
        <w:rPr>
          <w:rFonts w:eastAsia="Calibri"/>
        </w:rPr>
      </w:pPr>
    </w:p>
    <w:p w:rsidR="00893CA5" w:rsidRPr="008D24FB" w:rsidRDefault="00893CA5" w:rsidP="00795169">
      <w:pPr>
        <w:jc w:val="both"/>
        <w:rPr>
          <w:rFonts w:eastAsia="Calibri"/>
        </w:rPr>
      </w:pPr>
    </w:p>
    <w:p w:rsidR="00893CA5" w:rsidRDefault="00E37E5C" w:rsidP="002C573C">
      <w:pPr>
        <w:tabs>
          <w:tab w:val="center" w:pos="4819"/>
        </w:tabs>
        <w:jc w:val="both"/>
        <w:rPr>
          <w:rFonts w:eastAsia="Calibri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140335</wp:posOffset>
                </wp:positionV>
                <wp:extent cx="2371725" cy="552450"/>
                <wp:effectExtent l="0" t="0" r="0" b="0"/>
                <wp:wrapNone/>
                <wp:docPr id="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17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82BDA" w:rsidRPr="00891AEE" w:rsidRDefault="00E82BDA" w:rsidP="009273E7">
                            <w:pPr>
                              <w:jc w:val="center"/>
                              <w:rPr>
                                <w:b/>
                                <w:noProof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/>
                                <w:sz w:val="22"/>
                                <w:szCs w:val="22"/>
                              </w:rPr>
                              <w:t>Курс</w:t>
                            </w:r>
                            <w:r w:rsidRPr="00891AEE">
                              <w:rPr>
                                <w:b/>
                                <w:noProof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82BDA" w:rsidRPr="00891AEE" w:rsidRDefault="00E82BDA" w:rsidP="009273E7">
                            <w:pPr>
                              <w:jc w:val="center"/>
                              <w:rPr>
                                <w:b/>
                                <w:noProof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91AEE">
                              <w:rPr>
                                <w:b/>
                                <w:noProof/>
                                <w:color w:val="000000"/>
                                <w:sz w:val="22"/>
                                <w:szCs w:val="22"/>
                              </w:rPr>
                              <w:t>«Развивающие игры»</w:t>
                            </w:r>
                          </w:p>
                          <w:p w:rsidR="00E82BDA" w:rsidRPr="009273E7" w:rsidRDefault="00E82BDA" w:rsidP="009273E7">
                            <w:pPr>
                              <w:jc w:val="center"/>
                              <w:rPr>
                                <w:noProof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E82BDA" w:rsidRPr="009273E7" w:rsidRDefault="00E82BDA" w:rsidP="009273E7">
                            <w:pPr>
                              <w:jc w:val="center"/>
                              <w:rPr>
                                <w:noProof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E82BDA" w:rsidRPr="00EF696B" w:rsidRDefault="00E82BDA" w:rsidP="009273E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42.2pt;margin-top:11.05pt;width:186.75pt;height:4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" filled="f" stroked="f">
                <v:path arrowok="t"/>
                <v:textbox>
                  <w:txbxContent>
                    <w:p w:rsidR="00E82BDA" w:rsidRPr="00891AEE" w:rsidRDefault="00E82BDA" w:rsidP="009273E7">
                      <w:pPr>
                        <w:jc w:val="center"/>
                        <w:rPr>
                          <w:b/>
                          <w:noProof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noProof/>
                          <w:color w:val="000000"/>
                          <w:sz w:val="22"/>
                          <w:szCs w:val="22"/>
                        </w:rPr>
                        <w:t>Курс</w:t>
                      </w:r>
                      <w:r w:rsidRPr="00891AEE">
                        <w:rPr>
                          <w:b/>
                          <w:noProof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E82BDA" w:rsidRPr="00891AEE" w:rsidRDefault="00E82BDA" w:rsidP="009273E7">
                      <w:pPr>
                        <w:jc w:val="center"/>
                        <w:rPr>
                          <w:b/>
                          <w:noProof/>
                          <w:color w:val="000000"/>
                          <w:sz w:val="22"/>
                          <w:szCs w:val="22"/>
                        </w:rPr>
                      </w:pPr>
                      <w:r w:rsidRPr="00891AEE">
                        <w:rPr>
                          <w:b/>
                          <w:noProof/>
                          <w:color w:val="000000"/>
                          <w:sz w:val="22"/>
                          <w:szCs w:val="22"/>
                        </w:rPr>
                        <w:t>«Развивающие игры»</w:t>
                      </w:r>
                    </w:p>
                    <w:p w:rsidR="00E82BDA" w:rsidRPr="009273E7" w:rsidRDefault="00E82BDA" w:rsidP="009273E7">
                      <w:pPr>
                        <w:jc w:val="center"/>
                        <w:rPr>
                          <w:noProof/>
                          <w:color w:val="000000"/>
                          <w:sz w:val="18"/>
                          <w:szCs w:val="18"/>
                        </w:rPr>
                      </w:pPr>
                    </w:p>
                    <w:p w:rsidR="00E82BDA" w:rsidRPr="009273E7" w:rsidRDefault="00E82BDA" w:rsidP="009273E7">
                      <w:pPr>
                        <w:jc w:val="center"/>
                        <w:rPr>
                          <w:noProof/>
                          <w:color w:val="000000"/>
                          <w:sz w:val="18"/>
                          <w:szCs w:val="18"/>
                        </w:rPr>
                      </w:pPr>
                    </w:p>
                    <w:p w:rsidR="00E82BDA" w:rsidRPr="00EF696B" w:rsidRDefault="00E82BDA" w:rsidP="009273E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573C">
        <w:rPr>
          <w:rFonts w:eastAsia="Calibri"/>
        </w:rPr>
        <w:tab/>
      </w:r>
    </w:p>
    <w:p w:rsidR="002C573C" w:rsidRDefault="002C573C" w:rsidP="002C573C">
      <w:pPr>
        <w:tabs>
          <w:tab w:val="center" w:pos="4819"/>
        </w:tabs>
        <w:jc w:val="both"/>
        <w:rPr>
          <w:rFonts w:eastAsia="Calibri"/>
        </w:rPr>
      </w:pPr>
    </w:p>
    <w:p w:rsidR="002C573C" w:rsidRPr="008D24FB" w:rsidRDefault="002C573C" w:rsidP="002C573C">
      <w:pPr>
        <w:tabs>
          <w:tab w:val="center" w:pos="4819"/>
        </w:tabs>
        <w:jc w:val="both"/>
        <w:rPr>
          <w:rFonts w:eastAsia="Calibri"/>
        </w:rPr>
      </w:pPr>
    </w:p>
    <w:p w:rsidR="009273E7" w:rsidRPr="008D24FB" w:rsidRDefault="00E37E5C" w:rsidP="00795169">
      <w:r>
        <w:rPr>
          <w:noProof/>
          <w:lang w:eastAsia="ru-RU"/>
        </w:rPr>
        <mc:AlternateContent>
          <mc:Choice Requires="wps">
            <w:drawing>
              <wp:anchor distT="0" distB="0" distL="114298" distR="114298" simplePos="0" relativeHeight="251660800" behindDoc="0" locked="0" layoutInCell="1" allowOverlap="1">
                <wp:simplePos x="0" y="0"/>
                <wp:positionH relativeFrom="column">
                  <wp:posOffset>2872739</wp:posOffset>
                </wp:positionH>
                <wp:positionV relativeFrom="paragraph">
                  <wp:posOffset>241935</wp:posOffset>
                </wp:positionV>
                <wp:extent cx="0" cy="333375"/>
                <wp:effectExtent l="76200" t="38100" r="38100" b="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4B14A1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226.2pt;margin-top:19.05pt;width:0;height:26.25pt;flip:y;z-index:2516608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margin">
                  <wp:posOffset>2072640</wp:posOffset>
                </wp:positionH>
                <wp:positionV relativeFrom="paragraph">
                  <wp:posOffset>-405765</wp:posOffset>
                </wp:positionV>
                <wp:extent cx="1809750" cy="619125"/>
                <wp:effectExtent l="0" t="0" r="0" b="9525"/>
                <wp:wrapNone/>
                <wp:docPr id="10" name="Овал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6191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oval w14:anchorId="0F883E27" id="Овал 10" o:spid="_x0000_s1026" style="position:absolute;margin-left:163.2pt;margin-top:-31.95pt;width:142.5pt;height:48.75pt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" fillcolor="#5b9bd5" strokecolor="#41719c" strokeweight="1pt">
                <v:stroke joinstyle="miter"/>
                <v:path arrowok="t"/>
                <w10:wrap anchorx="margin"/>
              </v:oval>
            </w:pict>
          </mc:Fallback>
        </mc:AlternateContent>
      </w:r>
    </w:p>
    <w:p w:rsidR="009273E7" w:rsidRPr="008D24FB" w:rsidRDefault="009273E7" w:rsidP="00795169">
      <w:pPr>
        <w:rPr>
          <w:b/>
        </w:rPr>
      </w:pPr>
    </w:p>
    <w:p w:rsidR="009273E7" w:rsidRPr="008D24FB" w:rsidRDefault="00E37E5C" w:rsidP="0079516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5176520</wp:posOffset>
                </wp:positionH>
                <wp:positionV relativeFrom="paragraph">
                  <wp:posOffset>4070985</wp:posOffset>
                </wp:positionV>
                <wp:extent cx="47625" cy="1524000"/>
                <wp:effectExtent l="38100" t="0" r="47625" b="3810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25" cy="1524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865D19F" id="Прямая со стрелкой 18" o:spid="_x0000_s1026" type="#_x0000_t32" style="position:absolute;margin-left:407.6pt;margin-top:320.55pt;width:3.75pt;height:12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4080510</wp:posOffset>
                </wp:positionV>
                <wp:extent cx="85725" cy="1447800"/>
                <wp:effectExtent l="76200" t="0" r="9525" b="3810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85725" cy="14478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AB56F05" id="Прямая со стрелкой 19" o:spid="_x0000_s1026" type="#_x0000_t32" style="position:absolute;margin-left:82.2pt;margin-top:321.3pt;width:6.75pt;height:114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posOffset>4177665</wp:posOffset>
                </wp:positionH>
                <wp:positionV relativeFrom="paragraph">
                  <wp:posOffset>5652135</wp:posOffset>
                </wp:positionV>
                <wp:extent cx="1809750" cy="647700"/>
                <wp:effectExtent l="0" t="0" r="19050" b="19050"/>
                <wp:wrapNone/>
                <wp:docPr id="15" name="Овал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6477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2BDA" w:rsidRPr="00CB0B41" w:rsidRDefault="00E82BDA" w:rsidP="002C573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B0B41">
                              <w:rPr>
                                <w:b/>
                              </w:rPr>
                              <w:t>Курс «В мире творчества»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5" o:spid="_x0000_s1027" style="position:absolute;margin-left:328.95pt;margin-top:445.05pt;width:142.5pt;height:51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" fillcolor="#5b9bd5" strokecolor="#41719c" strokeweight="1pt">
                <v:stroke joinstyle="miter"/>
                <v:path arrowok="t"/>
                <v:textbox>
                  <w:txbxContent>
                    <w:p w:rsidR="00E82BDA" w:rsidRPr="00CB0B41" w:rsidRDefault="00E82BDA" w:rsidP="002C573C">
                      <w:pPr>
                        <w:jc w:val="center"/>
                        <w:rPr>
                          <w:b/>
                        </w:rPr>
                      </w:pPr>
                      <w:r w:rsidRPr="00CB0B41">
                        <w:rPr>
                          <w:b/>
                        </w:rPr>
                        <w:t>Курс «В мире творчества»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D7523">
        <w:rPr>
          <w:noProof/>
          <w:lang w:eastAsia="ru-RU"/>
        </w:rPr>
        <w:drawing>
          <wp:inline distT="0" distB="0" distL="0" distR="0">
            <wp:extent cx="5676900" cy="5556962"/>
            <wp:effectExtent l="0" t="0" r="0" b="0"/>
            <wp:docPr id="3" name="Схем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9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 l="-5540" t="-1382" r="-4826" b="-4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5556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73C" w:rsidRDefault="00E37E5C" w:rsidP="002C573C">
      <w:pPr>
        <w:tabs>
          <w:tab w:val="left" w:pos="284"/>
          <w:tab w:val="left" w:pos="1134"/>
        </w:tabs>
        <w:ind w:right="1275"/>
        <w:rPr>
          <w:b/>
        </w:rPr>
        <w:sectPr w:rsidR="002C573C" w:rsidSect="00F56ED0">
          <w:footerReference w:type="even" r:id="rId32"/>
          <w:footerReference w:type="default" r:id="rId33"/>
          <w:footerReference w:type="first" r:id="rId34"/>
          <w:footnotePr>
            <w:pos w:val="beneathText"/>
          </w:footnotePr>
          <w:pgSz w:w="11905" w:h="16837" w:code="9"/>
          <w:pgMar w:top="993" w:right="848" w:bottom="1134" w:left="1418" w:header="720" w:footer="709" w:gutter="0"/>
          <w:pgNumType w:start="1"/>
          <w:cols w:space="720"/>
          <w:titlePg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margin">
                  <wp:posOffset>-3810</wp:posOffset>
                </wp:positionH>
                <wp:positionV relativeFrom="paragraph">
                  <wp:posOffset>90170</wp:posOffset>
                </wp:positionV>
                <wp:extent cx="1809750" cy="619125"/>
                <wp:effectExtent l="0" t="0" r="19050" b="28575"/>
                <wp:wrapNone/>
                <wp:docPr id="13" name="Ова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61912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82BDA" w:rsidRDefault="00E82BDA" w:rsidP="00CB0B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3" o:spid="_x0000_s1028" style="position:absolute;margin-left:-.3pt;margin-top:7.1pt;width:142.5pt;height:48.7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" fillcolor="#5b9bd5" strokecolor="#41719c" strokeweight="1pt">
                <v:stroke joinstyle="miter"/>
                <v:path arrowok="t"/>
                <v:textbox>
                  <w:txbxContent>
                    <w:p w:rsidR="00E82BDA" w:rsidRDefault="00E82BDA" w:rsidP="00CB0B41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9273E7" w:rsidRPr="008D24F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9273E7" w:rsidRPr="008D24FB">
        <w:rPr>
          <w:b/>
        </w:rPr>
        <w:tab/>
      </w:r>
    </w:p>
    <w:p w:rsidR="002C573C" w:rsidRDefault="002C573C" w:rsidP="002C573C">
      <w:pPr>
        <w:tabs>
          <w:tab w:val="left" w:pos="284"/>
          <w:tab w:val="left" w:pos="1134"/>
        </w:tabs>
        <w:ind w:right="1275"/>
        <w:jc w:val="center"/>
        <w:rPr>
          <w:b/>
        </w:rPr>
      </w:pPr>
      <w:r>
        <w:rPr>
          <w:b/>
        </w:rPr>
        <w:lastRenderedPageBreak/>
        <w:t>Курс «Основы коммуникации»</w:t>
      </w:r>
    </w:p>
    <w:p w:rsidR="002C573C" w:rsidRDefault="002C573C" w:rsidP="00795169">
      <w:pPr>
        <w:tabs>
          <w:tab w:val="left" w:pos="284"/>
          <w:tab w:val="left" w:pos="1134"/>
        </w:tabs>
        <w:ind w:right="1275"/>
        <w:rPr>
          <w:b/>
        </w:rPr>
      </w:pPr>
    </w:p>
    <w:p w:rsidR="002C573C" w:rsidRDefault="002C573C" w:rsidP="00795169">
      <w:pPr>
        <w:tabs>
          <w:tab w:val="left" w:pos="284"/>
          <w:tab w:val="left" w:pos="1134"/>
        </w:tabs>
        <w:ind w:right="1275"/>
        <w:rPr>
          <w:b/>
        </w:rPr>
      </w:pPr>
    </w:p>
    <w:p w:rsidR="002C573C" w:rsidRDefault="002C573C" w:rsidP="00795169">
      <w:pPr>
        <w:jc w:val="both"/>
        <w:sectPr w:rsidR="002C573C" w:rsidSect="002C573C">
          <w:footnotePr>
            <w:pos w:val="beneathText"/>
          </w:footnotePr>
          <w:type w:val="continuous"/>
          <w:pgSz w:w="11905" w:h="16837" w:code="9"/>
          <w:pgMar w:top="993" w:right="848" w:bottom="1134" w:left="1418" w:header="720" w:footer="709" w:gutter="0"/>
          <w:pgNumType w:start="1"/>
          <w:cols w:num="2" w:space="720"/>
          <w:titlePg/>
          <w:docGrid w:linePitch="360"/>
        </w:sectPr>
      </w:pPr>
    </w:p>
    <w:p w:rsidR="009273E7" w:rsidRDefault="009273E7" w:rsidP="00795169">
      <w:pPr>
        <w:jc w:val="both"/>
      </w:pPr>
    </w:p>
    <w:p w:rsidR="009273E7" w:rsidRDefault="009273E7" w:rsidP="00795169">
      <w:pPr>
        <w:ind w:left="-284"/>
        <w:jc w:val="both"/>
      </w:pPr>
    </w:p>
    <w:p w:rsidR="00584F1B" w:rsidRDefault="00584F1B" w:rsidP="00795169">
      <w:pPr>
        <w:shd w:val="clear" w:color="auto" w:fill="FFFFFF"/>
        <w:jc w:val="both"/>
        <w:rPr>
          <w:lang w:eastAsia="ru-RU"/>
        </w:rPr>
      </w:pPr>
    </w:p>
    <w:p w:rsidR="00B0740E" w:rsidRDefault="00B0740E" w:rsidP="00795169">
      <w:pPr>
        <w:shd w:val="clear" w:color="auto" w:fill="FFFFFF"/>
        <w:jc w:val="both"/>
        <w:rPr>
          <w:lang w:eastAsia="ru-RU"/>
        </w:rPr>
      </w:pPr>
    </w:p>
    <w:p w:rsidR="00B0740E" w:rsidRDefault="00B0740E" w:rsidP="00795169">
      <w:pPr>
        <w:shd w:val="clear" w:color="auto" w:fill="FFFFFF"/>
        <w:jc w:val="both"/>
        <w:rPr>
          <w:lang w:eastAsia="ru-RU"/>
        </w:rPr>
      </w:pPr>
    </w:p>
    <w:p w:rsidR="00B0740E" w:rsidRDefault="00B0740E" w:rsidP="00795169">
      <w:pPr>
        <w:shd w:val="clear" w:color="auto" w:fill="FFFFFF"/>
        <w:jc w:val="both"/>
        <w:rPr>
          <w:lang w:eastAsia="ru-RU"/>
        </w:rPr>
      </w:pPr>
    </w:p>
    <w:p w:rsidR="00B0740E" w:rsidRDefault="00B0740E" w:rsidP="00795169">
      <w:pPr>
        <w:shd w:val="clear" w:color="auto" w:fill="FFFFFF"/>
        <w:jc w:val="both"/>
        <w:rPr>
          <w:lang w:eastAsia="ru-RU"/>
        </w:rPr>
      </w:pPr>
    </w:p>
    <w:p w:rsidR="00644775" w:rsidRDefault="00644775" w:rsidP="00795169">
      <w:pPr>
        <w:shd w:val="clear" w:color="auto" w:fill="FFFFFF"/>
        <w:jc w:val="both"/>
        <w:rPr>
          <w:lang w:eastAsia="ru-RU"/>
        </w:rPr>
      </w:pPr>
    </w:p>
    <w:p w:rsidR="00321741" w:rsidRDefault="00321741" w:rsidP="00795169">
      <w:pPr>
        <w:shd w:val="clear" w:color="auto" w:fill="FFFFFF"/>
        <w:jc w:val="both"/>
        <w:rPr>
          <w:lang w:eastAsia="ru-RU"/>
        </w:rPr>
      </w:pPr>
    </w:p>
    <w:p w:rsidR="00A15447" w:rsidRDefault="00A653D3" w:rsidP="00795169">
      <w:r>
        <w:lastRenderedPageBreak/>
        <w:t>Приложение № 2</w:t>
      </w:r>
    </w:p>
    <w:p w:rsidR="00A653D3" w:rsidRPr="00A653D3" w:rsidRDefault="00A653D3" w:rsidP="00795169"/>
    <w:p w:rsidR="002647E2" w:rsidRDefault="002647E2" w:rsidP="00DD2DCB">
      <w:pPr>
        <w:jc w:val="center"/>
        <w:rPr>
          <w:b/>
        </w:rPr>
      </w:pPr>
      <w:r w:rsidRPr="000F10FD">
        <w:rPr>
          <w:b/>
        </w:rPr>
        <w:t>Индивидуальный образовательный маршрут учащегося, обучающегося по адаптированной дополнительной общеобразовательной программе «Ладушки», ознакомительного уровня освоения социально-гуманитарной направленности</w:t>
      </w:r>
    </w:p>
    <w:p w:rsidR="00E8195D" w:rsidRPr="00B3265E" w:rsidRDefault="00E8195D" w:rsidP="00795169">
      <w:pPr>
        <w:pStyle w:val="ab"/>
        <w:shd w:val="clear" w:color="auto" w:fill="FFFFFF"/>
        <w:spacing w:before="0" w:after="0"/>
        <w:jc w:val="both"/>
        <w:rPr>
          <w:color w:val="181818"/>
        </w:rPr>
      </w:pPr>
      <w:r w:rsidRPr="00B3265E">
        <w:rPr>
          <w:bCs/>
          <w:color w:val="181818"/>
        </w:rPr>
        <w:t>Разработка и реализация индивидуального образовательного маршрута</w:t>
      </w:r>
      <w:r w:rsidRPr="00B3265E">
        <w:rPr>
          <w:b/>
          <w:bCs/>
          <w:color w:val="181818"/>
        </w:rPr>
        <w:t> </w:t>
      </w:r>
      <w:r w:rsidRPr="00B3265E">
        <w:rPr>
          <w:color w:val="181818"/>
        </w:rPr>
        <w:t>проводится</w:t>
      </w:r>
      <w:r w:rsidRPr="00B3265E">
        <w:rPr>
          <w:b/>
          <w:bCs/>
          <w:color w:val="181818"/>
        </w:rPr>
        <w:t> </w:t>
      </w:r>
      <w:r w:rsidRPr="00B3265E">
        <w:rPr>
          <w:color w:val="181818"/>
        </w:rPr>
        <w:t>поэтапно, с учетом индивидуальных особенностей обучающегося.</w:t>
      </w:r>
    </w:p>
    <w:p w:rsidR="00E8195D" w:rsidRPr="00B3265E" w:rsidRDefault="00E8195D" w:rsidP="00592918">
      <w:pPr>
        <w:pStyle w:val="ab"/>
        <w:numPr>
          <w:ilvl w:val="0"/>
          <w:numId w:val="12"/>
        </w:numPr>
        <w:shd w:val="clear" w:color="auto" w:fill="FFFFFF"/>
        <w:suppressAutoHyphens w:val="0"/>
        <w:spacing w:before="0" w:after="0"/>
        <w:jc w:val="both"/>
        <w:rPr>
          <w:color w:val="181818"/>
        </w:rPr>
      </w:pPr>
      <w:r w:rsidRPr="00B3265E">
        <w:rPr>
          <w:bCs/>
          <w:iCs/>
          <w:color w:val="181818"/>
        </w:rPr>
        <w:t>Первичная диагностика (коммуникативных навыков, концентрации внимания, нарушения моторики, сенсорные нарушения, предметно-</w:t>
      </w:r>
      <w:proofErr w:type="spellStart"/>
      <w:r w:rsidRPr="00B3265E">
        <w:rPr>
          <w:bCs/>
          <w:iCs/>
          <w:color w:val="181818"/>
        </w:rPr>
        <w:t>манипулятивной</w:t>
      </w:r>
      <w:proofErr w:type="spellEnd"/>
      <w:r w:rsidRPr="00B3265E">
        <w:rPr>
          <w:bCs/>
          <w:iCs/>
          <w:color w:val="181818"/>
        </w:rPr>
        <w:t xml:space="preserve"> деятельности) – проводится при вступлении в объединение.  Формирование групп проходит не в соответствии с заболеванием ребенка, а с учетом зоны его ближайшего развития. Есть дети, которые не готовы в полной мере к освоению образовательной программы. Для них составляется индивидуальный образовательный маршрут.</w:t>
      </w:r>
    </w:p>
    <w:p w:rsidR="00E8195D" w:rsidRPr="00B3265E" w:rsidRDefault="00E8195D" w:rsidP="00592918">
      <w:pPr>
        <w:pStyle w:val="ab"/>
        <w:numPr>
          <w:ilvl w:val="0"/>
          <w:numId w:val="12"/>
        </w:numPr>
        <w:shd w:val="clear" w:color="auto" w:fill="FFFFFF"/>
        <w:suppressAutoHyphens w:val="0"/>
        <w:spacing w:before="0" w:after="0"/>
        <w:jc w:val="both"/>
        <w:rPr>
          <w:color w:val="181818"/>
        </w:rPr>
      </w:pPr>
      <w:r w:rsidRPr="00B3265E">
        <w:rPr>
          <w:bCs/>
          <w:iCs/>
          <w:color w:val="181818"/>
        </w:rPr>
        <w:t>Составление ИОМ для учащихся, которые имеют трудности в освоении программы. Педагоги, находясь в диалоге</w:t>
      </w:r>
      <w:r w:rsidRPr="00B3265E">
        <w:rPr>
          <w:color w:val="181818"/>
        </w:rPr>
        <w:t xml:space="preserve"> с родителями учащегося, определяют </w:t>
      </w:r>
      <w:r w:rsidRPr="00B3265E">
        <w:rPr>
          <w:bCs/>
          <w:color w:val="181818"/>
        </w:rPr>
        <w:t>задачи маршрута,</w:t>
      </w:r>
      <w:r w:rsidRPr="00B3265E">
        <w:rPr>
          <w:bCs/>
          <w:iCs/>
          <w:color w:val="181818"/>
        </w:rPr>
        <w:t xml:space="preserve"> прописывают психофизические особенности ребенка, методы и приемы работы с ним.</w:t>
      </w:r>
    </w:p>
    <w:p w:rsidR="00E8195D" w:rsidRPr="00B3265E" w:rsidRDefault="00E8195D" w:rsidP="00592918">
      <w:pPr>
        <w:pStyle w:val="ab"/>
        <w:numPr>
          <w:ilvl w:val="0"/>
          <w:numId w:val="12"/>
        </w:numPr>
        <w:shd w:val="clear" w:color="auto" w:fill="FFFFFF"/>
        <w:suppressAutoHyphens w:val="0"/>
        <w:spacing w:before="0" w:after="0"/>
        <w:jc w:val="both"/>
        <w:rPr>
          <w:color w:val="181818"/>
        </w:rPr>
      </w:pPr>
      <w:r w:rsidRPr="00B3265E">
        <w:rPr>
          <w:bCs/>
          <w:iCs/>
          <w:color w:val="181818"/>
        </w:rPr>
        <w:t>Реализация ИОМ учащегося</w:t>
      </w:r>
      <w:r w:rsidRPr="00B3265E">
        <w:rPr>
          <w:color w:val="181818"/>
        </w:rPr>
        <w:t xml:space="preserve"> проводится одновременно с реализацией образовательной программы. Роль педагога заключается в том, чтобы направить, дать алгоритм индивидуальной деятельности учащегося, вооружить его соответствующими способами деятельности, поиском средств работы, оценить его деятельность.</w:t>
      </w:r>
    </w:p>
    <w:p w:rsidR="00E8195D" w:rsidRPr="00B3265E" w:rsidRDefault="00E8195D" w:rsidP="00592918">
      <w:pPr>
        <w:pStyle w:val="ab"/>
        <w:numPr>
          <w:ilvl w:val="0"/>
          <w:numId w:val="12"/>
        </w:numPr>
        <w:shd w:val="clear" w:color="auto" w:fill="FFFFFF"/>
        <w:suppressAutoHyphens w:val="0"/>
        <w:spacing w:before="0" w:after="0"/>
        <w:jc w:val="both"/>
        <w:rPr>
          <w:color w:val="181818"/>
        </w:rPr>
      </w:pPr>
      <w:r w:rsidRPr="00B3265E">
        <w:rPr>
          <w:bCs/>
          <w:iCs/>
          <w:color w:val="00000A"/>
        </w:rPr>
        <w:t>Рефлексивно-оценочный этап</w:t>
      </w:r>
    </w:p>
    <w:p w:rsidR="00E8195D" w:rsidRPr="00B3265E" w:rsidRDefault="00E8195D" w:rsidP="00795169">
      <w:pPr>
        <w:pStyle w:val="ab"/>
        <w:shd w:val="clear" w:color="auto" w:fill="FFFFFF"/>
        <w:spacing w:before="0" w:after="0"/>
        <w:ind w:left="720"/>
        <w:jc w:val="both"/>
        <w:rPr>
          <w:color w:val="181818"/>
        </w:rPr>
      </w:pPr>
      <w:r w:rsidRPr="00B3265E">
        <w:rPr>
          <w:color w:val="181818"/>
        </w:rPr>
        <w:t>Полученные результаты сопоставляются с целями образовательной деятельности ребенка. Рефлексия родителя учащегося позволяет оценить успешность личных изменений ребенка.</w:t>
      </w:r>
    </w:p>
    <w:p w:rsidR="00E8195D" w:rsidRPr="00B3265E" w:rsidRDefault="00E8195D" w:rsidP="00592918">
      <w:pPr>
        <w:pStyle w:val="ab"/>
        <w:numPr>
          <w:ilvl w:val="0"/>
          <w:numId w:val="12"/>
        </w:numPr>
        <w:shd w:val="clear" w:color="auto" w:fill="FFFFFF"/>
        <w:suppressAutoHyphens w:val="0"/>
        <w:spacing w:before="0" w:after="0"/>
        <w:jc w:val="both"/>
        <w:rPr>
          <w:color w:val="181818"/>
        </w:rPr>
      </w:pPr>
      <w:r w:rsidRPr="00B3265E">
        <w:rPr>
          <w:bCs/>
          <w:iCs/>
          <w:color w:val="181818"/>
        </w:rPr>
        <w:t>По результатам аттестации (раз в полгода) при необходимости проводится коррекция ИОМ</w:t>
      </w:r>
    </w:p>
    <w:p w:rsidR="00E8195D" w:rsidRPr="00B3265E" w:rsidRDefault="00E8195D" w:rsidP="00795169">
      <w:pPr>
        <w:pStyle w:val="ab"/>
        <w:shd w:val="clear" w:color="auto" w:fill="FFFFFF"/>
        <w:spacing w:before="0" w:after="0"/>
        <w:ind w:left="360"/>
        <w:jc w:val="both"/>
        <w:rPr>
          <w:bCs/>
          <w:iCs/>
          <w:color w:val="00000A"/>
        </w:rPr>
      </w:pPr>
      <w:r w:rsidRPr="00B3265E">
        <w:t>Срок реализации маршрута</w:t>
      </w:r>
      <w:r w:rsidRPr="00B3265E">
        <w:rPr>
          <w:bCs/>
          <w:iCs/>
          <w:color w:val="00000A"/>
        </w:rPr>
        <w:t xml:space="preserve"> зависит от индивидуальных возможностей ребенка</w:t>
      </w:r>
    </w:p>
    <w:p w:rsidR="00E8195D" w:rsidRPr="00B3265E" w:rsidRDefault="00E8195D" w:rsidP="00795169">
      <w:pPr>
        <w:pStyle w:val="c7"/>
        <w:spacing w:before="0" w:beforeAutospacing="0" w:after="0" w:afterAutospacing="0"/>
        <w:jc w:val="both"/>
      </w:pPr>
      <w:r w:rsidRPr="00B3265E">
        <w:t xml:space="preserve">Индивидуальный образовательный маршрут складывается </w:t>
      </w:r>
      <w:proofErr w:type="gramStart"/>
      <w:r w:rsidRPr="00B3265E">
        <w:t>из</w:t>
      </w:r>
      <w:proofErr w:type="gramEnd"/>
      <w:r w:rsidRPr="00B3265E">
        <w:t xml:space="preserve">: </w:t>
      </w:r>
    </w:p>
    <w:p w:rsidR="00E8195D" w:rsidRPr="00B3265E" w:rsidRDefault="00E8195D" w:rsidP="00592918">
      <w:pPr>
        <w:pStyle w:val="c7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 w:rsidRPr="00B3265E">
        <w:rPr>
          <w:color w:val="000000"/>
        </w:rPr>
        <w:t>Особенностей развития ребенка (дети-инвалиды и дети с ограниченными возможностями здоровья с нарушениями интеллекта, опорно-двигательного аппарата и расстройствами аутистического спектра)</w:t>
      </w:r>
    </w:p>
    <w:p w:rsidR="00E8195D" w:rsidRPr="00B3265E" w:rsidRDefault="00E8195D" w:rsidP="00592918">
      <w:pPr>
        <w:pStyle w:val="c7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 w:rsidRPr="00B3265E">
        <w:t>Программно-методического обеспечения (специальные методики; адаптированные учебные пособия)</w:t>
      </w:r>
    </w:p>
    <w:p w:rsidR="00E8195D" w:rsidRPr="00B3265E" w:rsidRDefault="00E8195D" w:rsidP="00592918">
      <w:pPr>
        <w:pStyle w:val="c7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 w:rsidRPr="00B3265E">
        <w:t>Кадрового обеспечения (педагоги дополнительного образования, концертмейстер, сопровождающий родитель)</w:t>
      </w:r>
    </w:p>
    <w:p w:rsidR="00E8195D" w:rsidRPr="00B3265E" w:rsidRDefault="00E8195D" w:rsidP="00592918">
      <w:pPr>
        <w:pStyle w:val="c7"/>
        <w:numPr>
          <w:ilvl w:val="0"/>
          <w:numId w:val="11"/>
        </w:numPr>
        <w:spacing w:before="0" w:beforeAutospacing="0" w:after="0" w:afterAutospacing="0"/>
        <w:jc w:val="both"/>
        <w:rPr>
          <w:color w:val="000000"/>
        </w:rPr>
      </w:pPr>
      <w:r w:rsidRPr="00B3265E">
        <w:t>Материально-технического обеспечения (Организация пространства кабинета, рабочего места, технические средства обучения)</w:t>
      </w:r>
    </w:p>
    <w:p w:rsidR="00E8195D" w:rsidRPr="00B3265E" w:rsidRDefault="00E8195D" w:rsidP="00795169">
      <w:pPr>
        <w:pStyle w:val="c7"/>
        <w:spacing w:before="0" w:beforeAutospacing="0" w:after="0" w:afterAutospacing="0"/>
        <w:rPr>
          <w:color w:val="FF0000"/>
        </w:rPr>
      </w:pPr>
    </w:p>
    <w:p w:rsidR="00E8195D" w:rsidRPr="00B3265E" w:rsidRDefault="00E8195D" w:rsidP="00795169">
      <w:pPr>
        <w:pStyle w:val="c7"/>
        <w:spacing w:before="0" w:beforeAutospacing="0" w:after="0" w:afterAutospacing="0"/>
        <w:jc w:val="center"/>
        <w:rPr>
          <w:color w:val="FF0000"/>
        </w:rPr>
      </w:pPr>
      <w:r w:rsidRPr="00B3265E">
        <w:rPr>
          <w:bCs/>
          <w:iCs/>
          <w:color w:val="00000A"/>
        </w:rPr>
        <w:t>О</w:t>
      </w:r>
      <w:r w:rsidRPr="00B3265E">
        <w:rPr>
          <w:b/>
          <w:color w:val="000000"/>
        </w:rPr>
        <w:t xml:space="preserve">собенности развития ребенка </w:t>
      </w:r>
    </w:p>
    <w:p w:rsidR="00E8195D" w:rsidRPr="00B3265E" w:rsidRDefault="00E8195D" w:rsidP="00795169">
      <w:pPr>
        <w:pStyle w:val="ab"/>
        <w:shd w:val="clear" w:color="auto" w:fill="FFFFFF"/>
        <w:spacing w:before="0" w:after="0"/>
        <w:rPr>
          <w:b/>
          <w:color w:val="00000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2551"/>
        <w:gridCol w:w="4961"/>
      </w:tblGrid>
      <w:tr w:rsidR="00E8195D" w:rsidRPr="00B3265E" w:rsidTr="00DD2DCB">
        <w:tc>
          <w:tcPr>
            <w:tcW w:w="1875" w:type="dxa"/>
          </w:tcPr>
          <w:p w:rsidR="00E8195D" w:rsidRPr="00A77FA6" w:rsidRDefault="00E8195D" w:rsidP="00795169">
            <w:pPr>
              <w:pStyle w:val="ab"/>
              <w:spacing w:before="0" w:after="0"/>
              <w:jc w:val="center"/>
              <w:rPr>
                <w:b/>
                <w:color w:val="000000"/>
              </w:rPr>
            </w:pPr>
            <w:r w:rsidRPr="00A77FA6">
              <w:rPr>
                <w:b/>
                <w:color w:val="000000"/>
              </w:rPr>
              <w:t>Нарушение</w:t>
            </w:r>
          </w:p>
        </w:tc>
        <w:tc>
          <w:tcPr>
            <w:tcW w:w="2551" w:type="dxa"/>
          </w:tcPr>
          <w:p w:rsidR="00E8195D" w:rsidRPr="00A77FA6" w:rsidRDefault="00E8195D" w:rsidP="00795169">
            <w:pPr>
              <w:pStyle w:val="ab"/>
              <w:spacing w:before="0" w:after="0"/>
              <w:jc w:val="center"/>
              <w:rPr>
                <w:b/>
                <w:color w:val="000000"/>
              </w:rPr>
            </w:pPr>
            <w:r w:rsidRPr="00A77FA6">
              <w:rPr>
                <w:b/>
                <w:color w:val="000000"/>
              </w:rPr>
              <w:t>Психофизические особенности развития</w:t>
            </w:r>
          </w:p>
        </w:tc>
        <w:tc>
          <w:tcPr>
            <w:tcW w:w="4961" w:type="dxa"/>
          </w:tcPr>
          <w:p w:rsidR="00E8195D" w:rsidRPr="00A77FA6" w:rsidRDefault="00E8195D" w:rsidP="00795169">
            <w:pPr>
              <w:pStyle w:val="ab"/>
              <w:spacing w:before="0" w:after="0"/>
              <w:jc w:val="center"/>
              <w:rPr>
                <w:b/>
                <w:color w:val="000000"/>
              </w:rPr>
            </w:pPr>
            <w:r w:rsidRPr="00A77FA6">
              <w:rPr>
                <w:b/>
                <w:color w:val="000000"/>
              </w:rPr>
              <w:t>Приемы и методы реализации ИОМ</w:t>
            </w:r>
          </w:p>
        </w:tc>
      </w:tr>
      <w:tr w:rsidR="00E8195D" w:rsidRPr="00B3265E" w:rsidTr="00DD2DCB">
        <w:tc>
          <w:tcPr>
            <w:tcW w:w="1875" w:type="dxa"/>
          </w:tcPr>
          <w:p w:rsidR="00E8195D" w:rsidRPr="00A77FA6" w:rsidRDefault="00E8195D" w:rsidP="00795169">
            <w:pPr>
              <w:pStyle w:val="ab"/>
              <w:spacing w:before="0" w:after="0"/>
              <w:jc w:val="center"/>
              <w:rPr>
                <w:b/>
                <w:color w:val="000000"/>
              </w:rPr>
            </w:pPr>
            <w:r w:rsidRPr="00A77FA6">
              <w:rPr>
                <w:color w:val="000000"/>
              </w:rPr>
              <w:t>Дети с нарушениями интеллекта</w:t>
            </w:r>
          </w:p>
        </w:tc>
        <w:tc>
          <w:tcPr>
            <w:tcW w:w="2551" w:type="dxa"/>
          </w:tcPr>
          <w:p w:rsidR="00E8195D" w:rsidRPr="00A77FA6" w:rsidRDefault="00E8195D" w:rsidP="00795169">
            <w:pPr>
              <w:pStyle w:val="ab"/>
              <w:spacing w:before="0" w:after="0"/>
              <w:rPr>
                <w:b/>
                <w:color w:val="000000"/>
              </w:rPr>
            </w:pPr>
            <w:r w:rsidRPr="00A77FA6">
              <w:rPr>
                <w:bCs/>
                <w:iCs/>
                <w:color w:val="181818"/>
              </w:rPr>
              <w:t>Первостепенно нарушение моторики, предметно-</w:t>
            </w:r>
            <w:proofErr w:type="spellStart"/>
            <w:r w:rsidRPr="00A77FA6">
              <w:rPr>
                <w:bCs/>
                <w:iCs/>
                <w:color w:val="181818"/>
              </w:rPr>
              <w:t>манипулятивная</w:t>
            </w:r>
            <w:proofErr w:type="spellEnd"/>
            <w:r w:rsidRPr="00A77FA6">
              <w:rPr>
                <w:bCs/>
                <w:iCs/>
                <w:color w:val="181818"/>
              </w:rPr>
              <w:t xml:space="preserve"> деятельность</w:t>
            </w:r>
          </w:p>
        </w:tc>
        <w:tc>
          <w:tcPr>
            <w:tcW w:w="4961" w:type="dxa"/>
          </w:tcPr>
          <w:p w:rsidR="00E8195D" w:rsidRPr="00A77FA6" w:rsidRDefault="00E8195D" w:rsidP="00795169">
            <w:pPr>
              <w:pStyle w:val="ab"/>
              <w:spacing w:before="0" w:after="0"/>
              <w:rPr>
                <w:bCs/>
                <w:iCs/>
                <w:color w:val="181818"/>
                <w:shd w:val="clear" w:color="auto" w:fill="FFFFFF"/>
              </w:rPr>
            </w:pPr>
            <w:r w:rsidRPr="00A77FA6">
              <w:rPr>
                <w:bCs/>
                <w:iCs/>
                <w:color w:val="181818"/>
                <w:shd w:val="clear" w:color="auto" w:fill="FFFFFF"/>
              </w:rPr>
              <w:t>Упрощение/сокращение содержания задания;</w:t>
            </w:r>
          </w:p>
          <w:p w:rsidR="00E8195D" w:rsidRPr="00A77FA6" w:rsidRDefault="00E8195D" w:rsidP="00795169">
            <w:pPr>
              <w:shd w:val="clear" w:color="auto" w:fill="FBFBFB"/>
              <w:rPr>
                <w:color w:val="333333"/>
                <w:lang w:eastAsia="ru-RU"/>
              </w:rPr>
            </w:pPr>
            <w:r w:rsidRPr="00A77FA6">
              <w:rPr>
                <w:color w:val="333333"/>
                <w:lang w:eastAsia="ru-RU"/>
              </w:rPr>
              <w:t>голосовая и эмоциональная модуляция</w:t>
            </w:r>
          </w:p>
          <w:p w:rsidR="00E8195D" w:rsidRPr="00A77FA6" w:rsidRDefault="00E8195D" w:rsidP="00795169">
            <w:pPr>
              <w:shd w:val="clear" w:color="auto" w:fill="FBFBFB"/>
              <w:rPr>
                <w:color w:val="333333"/>
                <w:lang w:eastAsia="ru-RU"/>
              </w:rPr>
            </w:pPr>
            <w:r w:rsidRPr="00A77FA6">
              <w:rPr>
                <w:color w:val="333333"/>
                <w:lang w:eastAsia="ru-RU"/>
              </w:rPr>
              <w:t xml:space="preserve"> (изменение интонации, тембра, высоты и громкости голоса);</w:t>
            </w:r>
          </w:p>
          <w:p w:rsidR="00E8195D" w:rsidRPr="00A77FA6" w:rsidRDefault="00E8195D" w:rsidP="00795169">
            <w:pPr>
              <w:shd w:val="clear" w:color="auto" w:fill="FBFBFB"/>
              <w:rPr>
                <w:color w:val="333333"/>
                <w:lang w:eastAsia="ru-RU"/>
              </w:rPr>
            </w:pPr>
            <w:r w:rsidRPr="00A77FA6">
              <w:rPr>
                <w:color w:val="333333"/>
                <w:lang w:eastAsia="ru-RU"/>
              </w:rPr>
              <w:t>Изменение темпа речи (Выдерживание паузы, резкое изменение темпа речи)</w:t>
            </w:r>
          </w:p>
          <w:p w:rsidR="00E8195D" w:rsidRPr="00A77FA6" w:rsidRDefault="00E8195D" w:rsidP="00795169">
            <w:pPr>
              <w:shd w:val="clear" w:color="auto" w:fill="FBFBFB"/>
              <w:rPr>
                <w:i/>
                <w:color w:val="333333"/>
                <w:lang w:eastAsia="ru-RU"/>
              </w:rPr>
            </w:pPr>
            <w:r w:rsidRPr="00A77FA6">
              <w:rPr>
                <w:i/>
                <w:color w:val="333333"/>
                <w:lang w:eastAsia="ru-RU"/>
              </w:rPr>
              <w:t>Прерывание речи, использование антиципации (</w:t>
            </w:r>
            <w:r w:rsidRPr="00E8195D">
              <w:rPr>
                <w:color w:val="333333"/>
                <w:shd w:val="clear" w:color="auto" w:fill="FBFBFB"/>
              </w:rPr>
              <w:t xml:space="preserve">Прерывание речи на словах, </w:t>
            </w:r>
            <w:r w:rsidRPr="00E8195D">
              <w:rPr>
                <w:color w:val="333333"/>
                <w:shd w:val="clear" w:color="auto" w:fill="FBFBFB"/>
              </w:rPr>
              <w:lastRenderedPageBreak/>
              <w:t>достаточно очевидных для группы с просьбой произнести вслух то, на каком слове прервана речь)</w:t>
            </w:r>
          </w:p>
        </w:tc>
      </w:tr>
      <w:tr w:rsidR="00E8195D" w:rsidRPr="00B3265E" w:rsidTr="00DD2DCB">
        <w:tc>
          <w:tcPr>
            <w:tcW w:w="1875" w:type="dxa"/>
          </w:tcPr>
          <w:p w:rsidR="00E8195D" w:rsidRPr="00A77FA6" w:rsidRDefault="00E8195D" w:rsidP="00795169">
            <w:pPr>
              <w:pStyle w:val="ab"/>
              <w:spacing w:before="0" w:after="0"/>
              <w:jc w:val="center"/>
              <w:rPr>
                <w:b/>
                <w:color w:val="000000"/>
              </w:rPr>
            </w:pPr>
            <w:r w:rsidRPr="00A77FA6">
              <w:rPr>
                <w:color w:val="000000"/>
              </w:rPr>
              <w:lastRenderedPageBreak/>
              <w:t xml:space="preserve">Дети с нарушениями </w:t>
            </w:r>
            <w:proofErr w:type="gramStart"/>
            <w:r w:rsidRPr="00A77FA6">
              <w:rPr>
                <w:color w:val="000000"/>
              </w:rPr>
              <w:t>опорно-двигательного</w:t>
            </w:r>
            <w:proofErr w:type="gramEnd"/>
            <w:r w:rsidRPr="00A77FA6">
              <w:rPr>
                <w:color w:val="000000"/>
              </w:rPr>
              <w:t xml:space="preserve"> </w:t>
            </w:r>
          </w:p>
        </w:tc>
        <w:tc>
          <w:tcPr>
            <w:tcW w:w="2551" w:type="dxa"/>
          </w:tcPr>
          <w:p w:rsidR="00E8195D" w:rsidRPr="00A77FA6" w:rsidRDefault="00E8195D" w:rsidP="00795169">
            <w:pPr>
              <w:pStyle w:val="ab"/>
              <w:spacing w:before="0" w:after="0"/>
              <w:rPr>
                <w:b/>
                <w:color w:val="000000"/>
              </w:rPr>
            </w:pPr>
            <w:r w:rsidRPr="00A77FA6">
              <w:rPr>
                <w:bCs/>
                <w:iCs/>
                <w:color w:val="181818"/>
              </w:rPr>
              <w:t>Первостепенно нарушение концентрации внимания, нарушения моторики</w:t>
            </w:r>
          </w:p>
        </w:tc>
        <w:tc>
          <w:tcPr>
            <w:tcW w:w="4961" w:type="dxa"/>
          </w:tcPr>
          <w:p w:rsidR="00E8195D" w:rsidRPr="00A77FA6" w:rsidRDefault="00E8195D" w:rsidP="00795169">
            <w:pPr>
              <w:pStyle w:val="ab"/>
              <w:spacing w:before="0" w:after="0"/>
              <w:rPr>
                <w:color w:val="000000"/>
              </w:rPr>
            </w:pPr>
            <w:r w:rsidRPr="00A77FA6">
              <w:rPr>
                <w:color w:val="000000"/>
              </w:rPr>
              <w:t>Дифференциация предмета или пространства;</w:t>
            </w:r>
          </w:p>
          <w:p w:rsidR="00E8195D" w:rsidRPr="00A77FA6" w:rsidRDefault="00E8195D" w:rsidP="00795169">
            <w:pPr>
              <w:pStyle w:val="ab"/>
              <w:spacing w:before="0" w:after="0"/>
              <w:rPr>
                <w:color w:val="000000"/>
              </w:rPr>
            </w:pPr>
            <w:r w:rsidRPr="00A77FA6">
              <w:rPr>
                <w:color w:val="000000"/>
              </w:rPr>
              <w:t>Полная или частичная помощь (рука в руке);</w:t>
            </w:r>
          </w:p>
          <w:p w:rsidR="00E8195D" w:rsidRPr="00A77FA6" w:rsidRDefault="00E8195D" w:rsidP="00DD2DCB">
            <w:pPr>
              <w:pStyle w:val="ab"/>
              <w:spacing w:before="0" w:after="0"/>
              <w:rPr>
                <w:b/>
                <w:color w:val="000000"/>
              </w:rPr>
            </w:pPr>
            <w:r w:rsidRPr="00A77FA6">
              <w:rPr>
                <w:color w:val="000000"/>
              </w:rPr>
              <w:t>Использование специальных приспособлений.</w:t>
            </w:r>
          </w:p>
        </w:tc>
      </w:tr>
      <w:tr w:rsidR="00E8195D" w:rsidRPr="00B3265E" w:rsidTr="00DD2DCB">
        <w:tc>
          <w:tcPr>
            <w:tcW w:w="1875" w:type="dxa"/>
          </w:tcPr>
          <w:p w:rsidR="00E8195D" w:rsidRPr="00A77FA6" w:rsidRDefault="00E8195D" w:rsidP="00795169">
            <w:pPr>
              <w:pStyle w:val="ab"/>
              <w:spacing w:before="0" w:after="0"/>
              <w:jc w:val="center"/>
              <w:rPr>
                <w:b/>
                <w:color w:val="000000"/>
              </w:rPr>
            </w:pPr>
            <w:r w:rsidRPr="00A77FA6">
              <w:rPr>
                <w:color w:val="000000"/>
              </w:rPr>
              <w:t>Дети с расстройствами аутистического спектра</w:t>
            </w:r>
          </w:p>
        </w:tc>
        <w:tc>
          <w:tcPr>
            <w:tcW w:w="2551" w:type="dxa"/>
          </w:tcPr>
          <w:p w:rsidR="00E8195D" w:rsidRPr="00A77FA6" w:rsidRDefault="00E8195D" w:rsidP="00795169">
            <w:pPr>
              <w:pStyle w:val="ab"/>
              <w:spacing w:before="0" w:after="0"/>
              <w:rPr>
                <w:bCs/>
                <w:iCs/>
                <w:color w:val="181818"/>
              </w:rPr>
            </w:pPr>
            <w:r w:rsidRPr="00A77FA6">
              <w:rPr>
                <w:bCs/>
                <w:iCs/>
                <w:color w:val="181818"/>
              </w:rPr>
              <w:t>Первостепенно нарушение коммуникативных навыков,</w:t>
            </w:r>
          </w:p>
          <w:p w:rsidR="00E8195D" w:rsidRPr="00A77FA6" w:rsidRDefault="00E8195D" w:rsidP="00795169">
            <w:pPr>
              <w:pStyle w:val="ab"/>
              <w:spacing w:before="0" w:after="0"/>
              <w:rPr>
                <w:b/>
                <w:color w:val="000000"/>
              </w:rPr>
            </w:pPr>
            <w:r w:rsidRPr="00A77FA6">
              <w:rPr>
                <w:bCs/>
                <w:iCs/>
                <w:color w:val="181818"/>
              </w:rPr>
              <w:t>концентрация внимания, сенсорные нарушения, предметно-</w:t>
            </w:r>
            <w:proofErr w:type="spellStart"/>
            <w:r w:rsidRPr="00A77FA6">
              <w:rPr>
                <w:bCs/>
                <w:iCs/>
                <w:color w:val="181818"/>
              </w:rPr>
              <w:t>манипулятивная</w:t>
            </w:r>
            <w:proofErr w:type="spellEnd"/>
            <w:r w:rsidRPr="00A77FA6">
              <w:rPr>
                <w:bCs/>
                <w:iCs/>
                <w:color w:val="181818"/>
              </w:rPr>
              <w:t xml:space="preserve"> деятельность</w:t>
            </w:r>
          </w:p>
        </w:tc>
        <w:tc>
          <w:tcPr>
            <w:tcW w:w="4961" w:type="dxa"/>
          </w:tcPr>
          <w:p w:rsidR="00E8195D" w:rsidRPr="00A77FA6" w:rsidRDefault="00E8195D" w:rsidP="00795169">
            <w:pPr>
              <w:pStyle w:val="ab"/>
              <w:shd w:val="clear" w:color="auto" w:fill="FFFFFF"/>
              <w:spacing w:before="0" w:after="0"/>
              <w:rPr>
                <w:color w:val="181818"/>
              </w:rPr>
            </w:pPr>
            <w:r w:rsidRPr="00A77FA6">
              <w:rPr>
                <w:color w:val="000000"/>
              </w:rPr>
              <w:t xml:space="preserve">Визуальная поддержка (визуальное расписание, </w:t>
            </w:r>
            <w:r w:rsidRPr="00A77FA6">
              <w:rPr>
                <w:bCs/>
                <w:iCs/>
                <w:color w:val="000000"/>
              </w:rPr>
              <w:t>визуальные подсказки </w:t>
            </w:r>
            <w:r w:rsidRPr="00A77FA6">
              <w:rPr>
                <w:color w:val="000000"/>
              </w:rPr>
              <w:t>и </w:t>
            </w:r>
            <w:r w:rsidRPr="00A77FA6">
              <w:rPr>
                <w:bCs/>
                <w:iCs/>
                <w:color w:val="000000"/>
              </w:rPr>
              <w:t>социальные истории), методы альтернативной коммуникации</w:t>
            </w:r>
            <w:r w:rsidRPr="00A77FA6">
              <w:rPr>
                <w:color w:val="000000"/>
              </w:rPr>
              <w:t>.</w:t>
            </w:r>
          </w:p>
          <w:p w:rsidR="00E8195D" w:rsidRPr="00A77FA6" w:rsidRDefault="00E8195D" w:rsidP="00795169">
            <w:pPr>
              <w:pStyle w:val="ab"/>
              <w:spacing w:before="0" w:after="0"/>
              <w:rPr>
                <w:bCs/>
                <w:iCs/>
                <w:color w:val="181818"/>
              </w:rPr>
            </w:pPr>
            <w:r w:rsidRPr="00A77FA6">
              <w:rPr>
                <w:bCs/>
                <w:iCs/>
                <w:color w:val="181818"/>
              </w:rPr>
              <w:t>Невербальные подсказки</w:t>
            </w:r>
          </w:p>
          <w:p w:rsidR="00E8195D" w:rsidRPr="00A77FA6" w:rsidRDefault="00E8195D" w:rsidP="00795169">
            <w:pPr>
              <w:pStyle w:val="ab"/>
              <w:shd w:val="clear" w:color="auto" w:fill="FFFFFF"/>
              <w:spacing w:before="0" w:after="0"/>
              <w:rPr>
                <w:color w:val="181818"/>
              </w:rPr>
            </w:pPr>
            <w:r w:rsidRPr="00A77FA6">
              <w:rPr>
                <w:bCs/>
                <w:iCs/>
                <w:color w:val="181818"/>
              </w:rPr>
              <w:t>Индивидуализация стимульных материалов</w:t>
            </w:r>
          </w:p>
          <w:p w:rsidR="00E8195D" w:rsidRPr="00A77FA6" w:rsidRDefault="00E8195D" w:rsidP="00795169">
            <w:pPr>
              <w:pStyle w:val="ab"/>
              <w:shd w:val="clear" w:color="auto" w:fill="FFFFFF"/>
              <w:spacing w:before="0" w:after="0"/>
              <w:rPr>
                <w:color w:val="181818"/>
              </w:rPr>
            </w:pPr>
            <w:r w:rsidRPr="00A77FA6">
              <w:rPr>
                <w:color w:val="181818"/>
              </w:rPr>
              <w:t>(У многих обучающихся есть специфические интересы, которые эффективно использовать при подготовке адаптированных заданий.)</w:t>
            </w:r>
          </w:p>
          <w:p w:rsidR="00E8195D" w:rsidRPr="00A77FA6" w:rsidRDefault="00E8195D" w:rsidP="00795169">
            <w:pPr>
              <w:pStyle w:val="ab"/>
              <w:spacing w:before="0" w:after="0"/>
              <w:rPr>
                <w:color w:val="000000"/>
              </w:rPr>
            </w:pPr>
            <w:r w:rsidRPr="00A77FA6">
              <w:rPr>
                <w:color w:val="000000"/>
              </w:rPr>
              <w:t>Опора или минимизация на сенсорные раздражители</w:t>
            </w:r>
          </w:p>
          <w:p w:rsidR="00E8195D" w:rsidRPr="00A77FA6" w:rsidRDefault="00E8195D" w:rsidP="00795169">
            <w:pPr>
              <w:pStyle w:val="ab"/>
              <w:spacing w:before="0" w:after="0"/>
              <w:rPr>
                <w:color w:val="000000"/>
              </w:rPr>
            </w:pPr>
            <w:r w:rsidRPr="00A77FA6">
              <w:rPr>
                <w:color w:val="000000"/>
              </w:rPr>
              <w:t>Монотонная деятельность при возбуждении</w:t>
            </w:r>
          </w:p>
        </w:tc>
      </w:tr>
    </w:tbl>
    <w:p w:rsidR="00E8195D" w:rsidRDefault="00E8195D" w:rsidP="00795169">
      <w:pPr>
        <w:rPr>
          <w:b/>
        </w:rPr>
      </w:pPr>
    </w:p>
    <w:p w:rsidR="00E8195D" w:rsidRPr="000F10FD" w:rsidRDefault="00E8195D" w:rsidP="00795169">
      <w:pPr>
        <w:jc w:val="center"/>
        <w:rPr>
          <w:b/>
        </w:rPr>
      </w:pPr>
      <w:r>
        <w:rPr>
          <w:b/>
        </w:rPr>
        <w:t>Бланк для заполнения ИОМ</w:t>
      </w:r>
    </w:p>
    <w:p w:rsidR="00B3265E" w:rsidRPr="00B3265E" w:rsidRDefault="00B3265E" w:rsidP="00795169">
      <w:r w:rsidRPr="00B3265E">
        <w:t>ФИО ребенка _______________________________________________________________________</w:t>
      </w:r>
      <w:r>
        <w:t>_________</w:t>
      </w:r>
      <w:r w:rsidRPr="00B3265E">
        <w:t xml:space="preserve"> </w:t>
      </w:r>
    </w:p>
    <w:p w:rsidR="00B3265E" w:rsidRPr="00B3265E" w:rsidRDefault="00B3265E" w:rsidP="00795169">
      <w:r w:rsidRPr="00B3265E">
        <w:t>Возраст ____________________________________________________________________________</w:t>
      </w:r>
      <w:r>
        <w:t>____</w:t>
      </w:r>
      <w:r w:rsidRPr="00B3265E">
        <w:t xml:space="preserve"> </w:t>
      </w:r>
    </w:p>
    <w:p w:rsidR="00B3265E" w:rsidRPr="00B3265E" w:rsidRDefault="00B3265E" w:rsidP="00795169">
      <w:r w:rsidRPr="00B3265E">
        <w:t>ФИО родителей_____________________________________________________________________</w:t>
      </w:r>
      <w:r>
        <w:t>__</w:t>
      </w:r>
      <w:r w:rsidRPr="00B3265E">
        <w:t xml:space="preserve"> </w:t>
      </w:r>
    </w:p>
    <w:p w:rsidR="00B3265E" w:rsidRPr="00B3265E" w:rsidRDefault="00B3265E" w:rsidP="00795169">
      <w:r w:rsidRPr="00B3265E">
        <w:t>Ведущее нарушение _________________________________________________________________</w:t>
      </w:r>
      <w:r>
        <w:t>________________</w:t>
      </w:r>
    </w:p>
    <w:p w:rsidR="00B3265E" w:rsidRPr="00B3265E" w:rsidRDefault="00B3265E" w:rsidP="00795169">
      <w:r w:rsidRPr="00B3265E">
        <w:t>Заключение по ПМПК________________________________________________________________</w:t>
      </w:r>
      <w:r>
        <w:t>___________</w:t>
      </w:r>
    </w:p>
    <w:p w:rsidR="00B3265E" w:rsidRPr="00B3265E" w:rsidRDefault="00B3265E" w:rsidP="00795169">
      <w:r w:rsidRPr="00B3265E">
        <w:t>____________________________________________________</w:t>
      </w:r>
      <w:r>
        <w:t>______________________________</w:t>
      </w:r>
    </w:p>
    <w:tbl>
      <w:tblPr>
        <w:tblW w:w="10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6"/>
        <w:gridCol w:w="2410"/>
        <w:gridCol w:w="2551"/>
        <w:gridCol w:w="2410"/>
      </w:tblGrid>
      <w:tr w:rsidR="00B3265E" w:rsidRPr="00B3265E" w:rsidTr="00B3265E">
        <w:trPr>
          <w:trHeight w:val="1291"/>
        </w:trPr>
        <w:tc>
          <w:tcPr>
            <w:tcW w:w="269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48A3" w:rsidRPr="00B3265E" w:rsidRDefault="00B3265E" w:rsidP="00795169">
            <w:r w:rsidRPr="00B3265E">
              <w:rPr>
                <w:b/>
                <w:bCs/>
              </w:rPr>
              <w:t xml:space="preserve">Название курса 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265E" w:rsidRPr="00B3265E" w:rsidRDefault="00B3265E" w:rsidP="00795169">
            <w:r w:rsidRPr="00B3265E">
              <w:rPr>
                <w:b/>
                <w:bCs/>
              </w:rPr>
              <w:t>Психофизические</w:t>
            </w:r>
          </w:p>
          <w:p w:rsidR="00B3265E" w:rsidRPr="00B3265E" w:rsidRDefault="00B3265E" w:rsidP="00795169">
            <w:r w:rsidRPr="00B3265E">
              <w:rPr>
                <w:b/>
                <w:bCs/>
              </w:rPr>
              <w:t>особенности</w:t>
            </w:r>
          </w:p>
          <w:p w:rsidR="009C48A3" w:rsidRPr="00B3265E" w:rsidRDefault="00B3265E" w:rsidP="00795169">
            <w:r w:rsidRPr="00B3265E">
              <w:rPr>
                <w:b/>
                <w:bCs/>
              </w:rPr>
              <w:t xml:space="preserve">развития </w:t>
            </w:r>
          </w:p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265E" w:rsidRPr="00B3265E" w:rsidRDefault="00B3265E" w:rsidP="00795169">
            <w:r w:rsidRPr="00B3265E">
              <w:rPr>
                <w:b/>
                <w:bCs/>
              </w:rPr>
              <w:t>Приемы и</w:t>
            </w:r>
          </w:p>
          <w:p w:rsidR="009C48A3" w:rsidRPr="00B3265E" w:rsidRDefault="00B3265E" w:rsidP="00795169">
            <w:r w:rsidRPr="00B3265E">
              <w:rPr>
                <w:b/>
                <w:bCs/>
              </w:rPr>
              <w:t xml:space="preserve">методы 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E863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48A3" w:rsidRPr="00B3265E" w:rsidRDefault="00B3265E" w:rsidP="00795169">
            <w:r w:rsidRPr="00B3265E">
              <w:rPr>
                <w:b/>
                <w:bCs/>
              </w:rPr>
              <w:t xml:space="preserve">Результативность </w:t>
            </w:r>
          </w:p>
        </w:tc>
      </w:tr>
      <w:tr w:rsidR="00B3265E" w:rsidRPr="00B3265E" w:rsidTr="00B3265E">
        <w:trPr>
          <w:trHeight w:val="848"/>
        </w:trPr>
        <w:tc>
          <w:tcPr>
            <w:tcW w:w="269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48A3" w:rsidRPr="00B3265E" w:rsidRDefault="00B3265E" w:rsidP="00795169">
            <w:r w:rsidRPr="00B3265E">
              <w:rPr>
                <w:b/>
                <w:bCs/>
              </w:rPr>
              <w:t xml:space="preserve">В мире творчества 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265E" w:rsidRPr="00B3265E" w:rsidRDefault="00B3265E" w:rsidP="00795169"/>
        </w:tc>
        <w:tc>
          <w:tcPr>
            <w:tcW w:w="255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265E" w:rsidRPr="00B3265E" w:rsidRDefault="00B3265E" w:rsidP="00795169"/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265E" w:rsidRPr="00B3265E" w:rsidRDefault="00B3265E" w:rsidP="00795169"/>
        </w:tc>
      </w:tr>
      <w:tr w:rsidR="00B3265E" w:rsidRPr="00B3265E" w:rsidTr="00B3265E">
        <w:trPr>
          <w:trHeight w:val="848"/>
        </w:trPr>
        <w:tc>
          <w:tcPr>
            <w:tcW w:w="2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48A3" w:rsidRPr="00B3265E" w:rsidRDefault="00B3265E" w:rsidP="00795169">
            <w:r w:rsidRPr="00B3265E">
              <w:rPr>
                <w:b/>
                <w:bCs/>
              </w:rPr>
              <w:t xml:space="preserve">Основы коммуникации 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265E" w:rsidRPr="00B3265E" w:rsidRDefault="00B3265E" w:rsidP="00795169"/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265E" w:rsidRPr="00B3265E" w:rsidRDefault="00B3265E" w:rsidP="00795169"/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ED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265E" w:rsidRPr="00B3265E" w:rsidRDefault="00B3265E" w:rsidP="00795169"/>
        </w:tc>
      </w:tr>
      <w:tr w:rsidR="00B3265E" w:rsidRPr="00B3265E" w:rsidTr="00B3265E">
        <w:trPr>
          <w:trHeight w:val="848"/>
        </w:trPr>
        <w:tc>
          <w:tcPr>
            <w:tcW w:w="269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C48A3" w:rsidRPr="00B3265E" w:rsidRDefault="00B3265E" w:rsidP="00795169">
            <w:r w:rsidRPr="00B3265E">
              <w:rPr>
                <w:b/>
                <w:bCs/>
              </w:rPr>
              <w:t xml:space="preserve">Развивающие игры 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265E" w:rsidRPr="00B3265E" w:rsidRDefault="00B3265E" w:rsidP="00795169"/>
        </w:tc>
        <w:tc>
          <w:tcPr>
            <w:tcW w:w="255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265E" w:rsidRPr="00B3265E" w:rsidRDefault="00B3265E" w:rsidP="00795169"/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D9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3265E" w:rsidRPr="00B3265E" w:rsidRDefault="00B3265E" w:rsidP="00795169"/>
        </w:tc>
      </w:tr>
    </w:tbl>
    <w:p w:rsidR="00A15447" w:rsidRPr="008D24FB" w:rsidRDefault="00A15447" w:rsidP="00DB4DCC">
      <w:pPr>
        <w:rPr>
          <w:b/>
        </w:rPr>
      </w:pPr>
    </w:p>
    <w:p w:rsidR="002647E2" w:rsidRDefault="002647E2" w:rsidP="00795169">
      <w:pPr>
        <w:shd w:val="clear" w:color="auto" w:fill="FFFFFF"/>
        <w:jc w:val="both"/>
        <w:rPr>
          <w:lang w:eastAsia="ru-RU"/>
        </w:rPr>
      </w:pPr>
      <w:r>
        <w:rPr>
          <w:lang w:eastAsia="ru-RU"/>
        </w:rPr>
        <w:t>Приложение №3</w:t>
      </w:r>
    </w:p>
    <w:p w:rsidR="00A15447" w:rsidRPr="008D24FB" w:rsidRDefault="00A15447" w:rsidP="00795169">
      <w:pPr>
        <w:ind w:left="993"/>
        <w:jc w:val="center"/>
        <w:rPr>
          <w:b/>
        </w:rPr>
      </w:pPr>
    </w:p>
    <w:p w:rsidR="002647E2" w:rsidRDefault="002647E2" w:rsidP="00795169">
      <w:pPr>
        <w:shd w:val="clear" w:color="auto" w:fill="FFFFFF"/>
        <w:jc w:val="both"/>
        <w:rPr>
          <w:lang w:eastAsia="ru-RU"/>
        </w:rPr>
      </w:pPr>
    </w:p>
    <w:p w:rsidR="00C40383" w:rsidRPr="000F10FD" w:rsidRDefault="00C40383" w:rsidP="00795169">
      <w:pPr>
        <w:jc w:val="center"/>
        <w:rPr>
          <w:b/>
        </w:rPr>
      </w:pPr>
      <w:r w:rsidRPr="000F10FD">
        <w:rPr>
          <w:b/>
          <w:lang w:eastAsia="ru-RU"/>
        </w:rPr>
        <w:t>Сотрудничество с социальными партнерами</w:t>
      </w:r>
    </w:p>
    <w:p w:rsidR="00C40383" w:rsidRDefault="00C40383" w:rsidP="00795169"/>
    <w:p w:rsidR="002647E2" w:rsidRDefault="00C40383" w:rsidP="00795169">
      <w:pPr>
        <w:rPr>
          <w:lang w:eastAsia="ru-RU"/>
        </w:rPr>
      </w:pPr>
      <w:r w:rsidRPr="00EE63F2">
        <w:rPr>
          <w:b/>
          <w:sz w:val="36"/>
          <w:szCs w:val="36"/>
        </w:rPr>
        <w:t xml:space="preserve">                   </w:t>
      </w:r>
      <w:r>
        <w:rPr>
          <w:b/>
          <w:sz w:val="36"/>
          <w:szCs w:val="36"/>
        </w:rPr>
        <w:t xml:space="preserve">             </w:t>
      </w:r>
      <w:r w:rsidR="006D7523"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5786097" cy="5762625"/>
            <wp:effectExtent l="0" t="0" r="571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 l="14355" t="31229" r="50754" b="7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540" cy="576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7E2" w:rsidRDefault="002647E2" w:rsidP="00795169">
      <w:pPr>
        <w:shd w:val="clear" w:color="auto" w:fill="FFFFFF"/>
        <w:jc w:val="both"/>
        <w:rPr>
          <w:lang w:eastAsia="ru-RU"/>
        </w:rPr>
      </w:pPr>
    </w:p>
    <w:p w:rsidR="002647E2" w:rsidRDefault="002647E2" w:rsidP="00795169">
      <w:pPr>
        <w:shd w:val="clear" w:color="auto" w:fill="FFFFFF"/>
        <w:jc w:val="both"/>
        <w:rPr>
          <w:lang w:eastAsia="ru-RU"/>
        </w:rPr>
      </w:pPr>
    </w:p>
    <w:p w:rsidR="00C40383" w:rsidRDefault="00C40383" w:rsidP="00795169">
      <w:pPr>
        <w:shd w:val="clear" w:color="auto" w:fill="FFFFFF"/>
        <w:jc w:val="both"/>
        <w:rPr>
          <w:lang w:eastAsia="ru-RU"/>
        </w:rPr>
      </w:pPr>
    </w:p>
    <w:p w:rsidR="00DB4DCC" w:rsidRDefault="00DB4DCC" w:rsidP="00795169">
      <w:pPr>
        <w:shd w:val="clear" w:color="auto" w:fill="FFFFFF"/>
        <w:jc w:val="both"/>
        <w:rPr>
          <w:lang w:eastAsia="ru-RU"/>
        </w:rPr>
      </w:pPr>
    </w:p>
    <w:p w:rsidR="00DB4DCC" w:rsidRDefault="00DB4DCC" w:rsidP="00795169">
      <w:pPr>
        <w:shd w:val="clear" w:color="auto" w:fill="FFFFFF"/>
        <w:jc w:val="both"/>
        <w:rPr>
          <w:lang w:eastAsia="ru-RU"/>
        </w:rPr>
      </w:pPr>
    </w:p>
    <w:p w:rsidR="00DB4DCC" w:rsidRDefault="00DB4DCC" w:rsidP="00795169">
      <w:pPr>
        <w:shd w:val="clear" w:color="auto" w:fill="FFFFFF"/>
        <w:jc w:val="both"/>
        <w:rPr>
          <w:lang w:eastAsia="ru-RU"/>
        </w:rPr>
      </w:pPr>
    </w:p>
    <w:p w:rsidR="00484959" w:rsidRDefault="00484959" w:rsidP="00795169">
      <w:pPr>
        <w:shd w:val="clear" w:color="auto" w:fill="FFFFFF"/>
        <w:jc w:val="both"/>
        <w:rPr>
          <w:lang w:eastAsia="ru-RU"/>
        </w:rPr>
      </w:pPr>
    </w:p>
    <w:p w:rsidR="00484959" w:rsidRDefault="00484959" w:rsidP="00795169">
      <w:pPr>
        <w:shd w:val="clear" w:color="auto" w:fill="FFFFFF"/>
        <w:jc w:val="both"/>
        <w:rPr>
          <w:lang w:eastAsia="ru-RU"/>
        </w:rPr>
      </w:pPr>
    </w:p>
    <w:p w:rsidR="00484959" w:rsidRDefault="00484959" w:rsidP="00795169">
      <w:pPr>
        <w:shd w:val="clear" w:color="auto" w:fill="FFFFFF"/>
        <w:jc w:val="both"/>
        <w:rPr>
          <w:lang w:eastAsia="ru-RU"/>
        </w:rPr>
      </w:pPr>
    </w:p>
    <w:p w:rsidR="00DB4DCC" w:rsidRDefault="00DB4DCC" w:rsidP="00795169">
      <w:pPr>
        <w:shd w:val="clear" w:color="auto" w:fill="FFFFFF"/>
        <w:jc w:val="both"/>
        <w:rPr>
          <w:lang w:eastAsia="ru-RU"/>
        </w:rPr>
      </w:pPr>
    </w:p>
    <w:p w:rsidR="00DB4DCC" w:rsidRDefault="00DB4DCC" w:rsidP="00795169">
      <w:pPr>
        <w:shd w:val="clear" w:color="auto" w:fill="FFFFFF"/>
        <w:jc w:val="both"/>
        <w:rPr>
          <w:lang w:eastAsia="ru-RU"/>
        </w:rPr>
      </w:pPr>
    </w:p>
    <w:p w:rsidR="00DB4DCC" w:rsidRDefault="00DB4DCC" w:rsidP="00795169">
      <w:pPr>
        <w:shd w:val="clear" w:color="auto" w:fill="FFFFFF"/>
        <w:jc w:val="both"/>
        <w:rPr>
          <w:lang w:eastAsia="ru-RU"/>
        </w:rPr>
      </w:pPr>
    </w:p>
    <w:p w:rsidR="00A653D3" w:rsidRDefault="00BE2A96" w:rsidP="00735C17">
      <w:pPr>
        <w:spacing w:line="276" w:lineRule="auto"/>
      </w:pPr>
      <w:r>
        <w:lastRenderedPageBreak/>
        <w:t>П</w:t>
      </w:r>
      <w:r w:rsidR="00A653D3" w:rsidRPr="00A15447">
        <w:t>риложение №</w:t>
      </w:r>
      <w:r w:rsidR="00F610EA">
        <w:t xml:space="preserve"> </w:t>
      </w:r>
      <w:r w:rsidR="00735C17">
        <w:t>4</w:t>
      </w:r>
    </w:p>
    <w:p w:rsidR="00A653D3" w:rsidRDefault="00887925" w:rsidP="00735C17">
      <w:pPr>
        <w:jc w:val="center"/>
        <w:rPr>
          <w:b/>
        </w:rPr>
      </w:pPr>
      <w:r>
        <w:rPr>
          <w:b/>
        </w:rPr>
        <w:t>Материалы а</w:t>
      </w:r>
      <w:r w:rsidR="00A653D3" w:rsidRPr="008D24FB">
        <w:rPr>
          <w:b/>
        </w:rPr>
        <w:t>ттестаци</w:t>
      </w:r>
      <w:r w:rsidR="00EB6429">
        <w:rPr>
          <w:b/>
        </w:rPr>
        <w:t>и</w:t>
      </w:r>
      <w:r w:rsidR="00A653D3" w:rsidRPr="008D24FB">
        <w:rPr>
          <w:b/>
        </w:rPr>
        <w:t xml:space="preserve"> учащихся по курсу «В мире творчества»</w:t>
      </w:r>
    </w:p>
    <w:p w:rsidR="00EB6429" w:rsidRDefault="00EB6429" w:rsidP="00735C17">
      <w:pPr>
        <w:jc w:val="center"/>
        <w:rPr>
          <w:b/>
        </w:rPr>
      </w:pPr>
    </w:p>
    <w:p w:rsidR="00077454" w:rsidRPr="00077454" w:rsidRDefault="00077454" w:rsidP="00735C17">
      <w:pPr>
        <w:jc w:val="center"/>
      </w:pPr>
      <w:r w:rsidRPr="00077454">
        <w:t>1</w:t>
      </w:r>
      <w:r>
        <w:t xml:space="preserve"> </w:t>
      </w:r>
      <w:r w:rsidRPr="00077454">
        <w:t>год обучения</w:t>
      </w:r>
    </w:p>
    <w:p w:rsidR="00077454" w:rsidRPr="00077454" w:rsidRDefault="00EB6429" w:rsidP="00735C17">
      <w:pPr>
        <w:jc w:val="center"/>
      </w:pPr>
      <w:proofErr w:type="gramStart"/>
      <w:r>
        <w:t>Аттестационные</w:t>
      </w:r>
      <w:proofErr w:type="gramEnd"/>
      <w:r>
        <w:t xml:space="preserve"> материалы</w:t>
      </w:r>
      <w:r w:rsidR="00077454">
        <w:t xml:space="preserve"> за </w:t>
      </w:r>
      <w:r w:rsidR="00077454" w:rsidRPr="00077454">
        <w:t>1</w:t>
      </w:r>
      <w:r w:rsidR="00077454">
        <w:t xml:space="preserve"> </w:t>
      </w:r>
      <w:r w:rsidR="00077454" w:rsidRPr="00077454">
        <w:t>полугодие</w:t>
      </w:r>
      <w:r w:rsidR="00077454">
        <w:t>.</w:t>
      </w:r>
    </w:p>
    <w:p w:rsidR="00EB6429" w:rsidRDefault="00077454" w:rsidP="001801B3">
      <w:pPr>
        <w:jc w:val="both"/>
      </w:pPr>
      <w:r>
        <w:t>Задание. Нарисовать</w:t>
      </w:r>
      <w:r w:rsidRPr="00077454">
        <w:t xml:space="preserve"> зимн</w:t>
      </w:r>
      <w:r>
        <w:t>ий</w:t>
      </w:r>
      <w:r w:rsidRPr="00077454">
        <w:t xml:space="preserve"> лес с использованием различных дополнительных  материалов</w:t>
      </w:r>
      <w:r>
        <w:t xml:space="preserve"> </w:t>
      </w:r>
      <w:r w:rsidRPr="00077454">
        <w:t>(</w:t>
      </w:r>
      <w:r>
        <w:t>ватные диски, салфетки</w:t>
      </w:r>
      <w:r w:rsidRPr="00077454">
        <w:t>,</w:t>
      </w:r>
      <w:r>
        <w:t xml:space="preserve"> соль и </w:t>
      </w:r>
      <w:r w:rsidRPr="00077454">
        <w:t>д</w:t>
      </w:r>
      <w:r>
        <w:t>р</w:t>
      </w:r>
      <w:r w:rsidR="001801B3">
        <w:t>.)</w:t>
      </w:r>
    </w:p>
    <w:p w:rsidR="00077454" w:rsidRPr="00077454" w:rsidRDefault="00EB6429" w:rsidP="00735C17">
      <w:pPr>
        <w:jc w:val="center"/>
      </w:pPr>
      <w:proofErr w:type="gramStart"/>
      <w:r>
        <w:t>Аттестационные</w:t>
      </w:r>
      <w:proofErr w:type="gramEnd"/>
      <w:r>
        <w:t xml:space="preserve"> материалы</w:t>
      </w:r>
      <w:r w:rsidR="00077454" w:rsidRPr="00077454">
        <w:t xml:space="preserve"> за 2 полугодие.</w:t>
      </w:r>
    </w:p>
    <w:p w:rsidR="00077454" w:rsidRPr="00077454" w:rsidRDefault="00077454" w:rsidP="00735C17">
      <w:pPr>
        <w:jc w:val="both"/>
      </w:pPr>
      <w:r>
        <w:t>Задание. Сделать а</w:t>
      </w:r>
      <w:r w:rsidRPr="00077454">
        <w:t>ппликаци</w:t>
      </w:r>
      <w:r>
        <w:t xml:space="preserve">ю </w:t>
      </w:r>
      <w:r w:rsidRPr="00077454">
        <w:t>(по выбору детей) с использованием дополнительных инструментов</w:t>
      </w:r>
      <w:r>
        <w:t xml:space="preserve">: </w:t>
      </w:r>
      <w:r w:rsidRPr="00077454">
        <w:t>резак</w:t>
      </w:r>
      <w:r>
        <w:t>а</w:t>
      </w:r>
      <w:r w:rsidRPr="00077454">
        <w:t xml:space="preserve"> для бумаги, фигурны</w:t>
      </w:r>
      <w:r>
        <w:t>х</w:t>
      </w:r>
      <w:r w:rsidRPr="00077454">
        <w:t xml:space="preserve"> дырокол</w:t>
      </w:r>
      <w:r>
        <w:t>ов,</w:t>
      </w:r>
      <w:r w:rsidRPr="00077454">
        <w:t xml:space="preserve"> фигурны</w:t>
      </w:r>
      <w:r>
        <w:t>х</w:t>
      </w:r>
      <w:r w:rsidRPr="00077454">
        <w:t xml:space="preserve"> ножниц.</w:t>
      </w:r>
    </w:p>
    <w:p w:rsidR="00B23CF7" w:rsidRDefault="00B23CF7" w:rsidP="00735C17">
      <w:pPr>
        <w:jc w:val="center"/>
      </w:pPr>
    </w:p>
    <w:p w:rsidR="00077454" w:rsidRPr="00077454" w:rsidRDefault="00077454" w:rsidP="00735C17">
      <w:pPr>
        <w:jc w:val="center"/>
      </w:pPr>
      <w:r w:rsidRPr="00077454">
        <w:t>2</w:t>
      </w:r>
      <w:r>
        <w:t xml:space="preserve"> </w:t>
      </w:r>
      <w:r w:rsidRPr="00077454">
        <w:t>год обучения</w:t>
      </w:r>
    </w:p>
    <w:p w:rsidR="00077454" w:rsidRPr="00077454" w:rsidRDefault="00EB6429" w:rsidP="00735C17">
      <w:pPr>
        <w:jc w:val="center"/>
      </w:pPr>
      <w:proofErr w:type="gramStart"/>
      <w:r>
        <w:t>Аттестационные</w:t>
      </w:r>
      <w:proofErr w:type="gramEnd"/>
      <w:r>
        <w:t xml:space="preserve"> материалы</w:t>
      </w:r>
      <w:r w:rsidR="00077454">
        <w:t xml:space="preserve"> за </w:t>
      </w:r>
      <w:r w:rsidR="00077454" w:rsidRPr="00077454">
        <w:t>1 полугодие</w:t>
      </w:r>
    </w:p>
    <w:p w:rsidR="00EB6429" w:rsidRDefault="00077454" w:rsidP="001801B3">
      <w:pPr>
        <w:jc w:val="both"/>
      </w:pPr>
      <w:r>
        <w:t>Задание</w:t>
      </w:r>
      <w:r w:rsidR="008E5E07">
        <w:t>.</w:t>
      </w:r>
      <w:r>
        <w:t xml:space="preserve"> Сделать к</w:t>
      </w:r>
      <w:r w:rsidRPr="00077454">
        <w:t>артин</w:t>
      </w:r>
      <w:r>
        <w:t>у</w:t>
      </w:r>
      <w:r w:rsidRPr="00077454">
        <w:t xml:space="preserve"> в технике пластилиновая живопись</w:t>
      </w:r>
      <w:r>
        <w:t xml:space="preserve"> </w:t>
      </w:r>
      <w:r w:rsidRPr="00077454">
        <w:t>(по выбору детей) с использован</w:t>
      </w:r>
      <w:r w:rsidR="001801B3">
        <w:t>ием пластилина и жидкого теста.</w:t>
      </w:r>
    </w:p>
    <w:p w:rsidR="00077454" w:rsidRPr="00077454" w:rsidRDefault="00EB6429" w:rsidP="00735C17">
      <w:pPr>
        <w:jc w:val="center"/>
      </w:pPr>
      <w:proofErr w:type="gramStart"/>
      <w:r>
        <w:t>Аттестационные</w:t>
      </w:r>
      <w:proofErr w:type="gramEnd"/>
      <w:r>
        <w:t xml:space="preserve"> материалы за 2 полугодие.</w:t>
      </w:r>
      <w:r w:rsidR="00077454">
        <w:t>.</w:t>
      </w:r>
    </w:p>
    <w:p w:rsidR="00887925" w:rsidRPr="00735C17" w:rsidRDefault="008E5E07" w:rsidP="00735C17">
      <w:pPr>
        <w:jc w:val="both"/>
      </w:pPr>
      <w:r>
        <w:t>Задание.</w:t>
      </w:r>
      <w:r w:rsidR="00077454" w:rsidRPr="00077454">
        <w:t xml:space="preserve"> Изготов</w:t>
      </w:r>
      <w:r>
        <w:t>ить</w:t>
      </w:r>
      <w:r w:rsidR="00077454" w:rsidRPr="00077454">
        <w:t xml:space="preserve"> игрушк</w:t>
      </w:r>
      <w:r>
        <w:t>и</w:t>
      </w:r>
      <w:r w:rsidR="00077454" w:rsidRPr="00077454">
        <w:t xml:space="preserve"> из различного подручного материала по выбору детей (втулки от бумаги, упаковки для яиц, одноразовые ложки и т.д.)</w:t>
      </w:r>
      <w:r w:rsidR="00735C17">
        <w:t>.</w:t>
      </w:r>
    </w:p>
    <w:p w:rsidR="00AC149C" w:rsidRDefault="00AC149C" w:rsidP="00735C17">
      <w:pPr>
        <w:rPr>
          <w:b/>
        </w:rPr>
      </w:pPr>
    </w:p>
    <w:p w:rsidR="00887925" w:rsidRDefault="00887925" w:rsidP="00EB6429">
      <w:pPr>
        <w:jc w:val="center"/>
        <w:rPr>
          <w:b/>
        </w:rPr>
      </w:pPr>
      <w:r w:rsidRPr="00887925">
        <w:rPr>
          <w:b/>
        </w:rPr>
        <w:t>Материалы аттестаци</w:t>
      </w:r>
      <w:r w:rsidR="00644775">
        <w:rPr>
          <w:b/>
        </w:rPr>
        <w:t>и</w:t>
      </w:r>
      <w:r w:rsidRPr="00887925">
        <w:rPr>
          <w:b/>
        </w:rPr>
        <w:t xml:space="preserve"> учащихся по курсу «Основы коммуникации»</w:t>
      </w:r>
    </w:p>
    <w:p w:rsidR="00EB6429" w:rsidRDefault="00EB6429" w:rsidP="00EB6429">
      <w:pPr>
        <w:jc w:val="center"/>
        <w:rPr>
          <w:b/>
        </w:rPr>
      </w:pPr>
    </w:p>
    <w:p w:rsidR="00627207" w:rsidRPr="00EB6429" w:rsidRDefault="00627207" w:rsidP="00627207">
      <w:pPr>
        <w:jc w:val="center"/>
      </w:pPr>
      <w:r w:rsidRPr="00EB6429">
        <w:t>1 год обучения</w:t>
      </w:r>
    </w:p>
    <w:p w:rsidR="00627207" w:rsidRPr="00EB6429" w:rsidRDefault="00627207" w:rsidP="00627207">
      <w:pPr>
        <w:jc w:val="center"/>
      </w:pPr>
      <w:proofErr w:type="gramStart"/>
      <w:r w:rsidRPr="00EB6429">
        <w:t>Аттестационные</w:t>
      </w:r>
      <w:proofErr w:type="gramEnd"/>
      <w:r w:rsidRPr="00EB6429">
        <w:t xml:space="preserve"> материалы за 1 полугодие</w:t>
      </w:r>
    </w:p>
    <w:p w:rsidR="00627207" w:rsidRPr="00627207" w:rsidRDefault="00627207" w:rsidP="00627207">
      <w:r w:rsidRPr="00627207">
        <w:t xml:space="preserve">Упражнения: </w:t>
      </w:r>
    </w:p>
    <w:p w:rsidR="00627207" w:rsidRPr="00627207" w:rsidRDefault="00627207" w:rsidP="00592918">
      <w:pPr>
        <w:numPr>
          <w:ilvl w:val="0"/>
          <w:numId w:val="23"/>
        </w:numPr>
        <w:contextualSpacing/>
        <w:jc w:val="both"/>
      </w:pPr>
      <w:r w:rsidRPr="00627207">
        <w:t>Игра «Покажи, где…»</w:t>
      </w:r>
    </w:p>
    <w:p w:rsidR="00627207" w:rsidRPr="00627207" w:rsidRDefault="00627207" w:rsidP="00592918">
      <w:pPr>
        <w:numPr>
          <w:ilvl w:val="0"/>
          <w:numId w:val="23"/>
        </w:numPr>
        <w:contextualSpacing/>
        <w:jc w:val="both"/>
      </w:pPr>
      <w:r w:rsidRPr="00627207">
        <w:t>Игра «Сделай как я»</w:t>
      </w:r>
    </w:p>
    <w:p w:rsidR="00627207" w:rsidRDefault="00627207" w:rsidP="00592918">
      <w:pPr>
        <w:numPr>
          <w:ilvl w:val="0"/>
          <w:numId w:val="23"/>
        </w:numPr>
        <w:contextualSpacing/>
        <w:jc w:val="both"/>
      </w:pPr>
      <w:r w:rsidRPr="00627207">
        <w:t>Наблюдение за использованием слов-ситуаций: еще, открой, качай</w:t>
      </w:r>
      <w:r w:rsidR="001801B3">
        <w:t>.</w:t>
      </w:r>
    </w:p>
    <w:p w:rsidR="001801B3" w:rsidRPr="00627207" w:rsidRDefault="001801B3" w:rsidP="001801B3">
      <w:pPr>
        <w:ind w:left="720"/>
        <w:contextualSpacing/>
        <w:jc w:val="both"/>
      </w:pPr>
    </w:p>
    <w:p w:rsidR="00627207" w:rsidRPr="00EB6429" w:rsidRDefault="00627207" w:rsidP="00627207">
      <w:pPr>
        <w:jc w:val="center"/>
      </w:pPr>
      <w:proofErr w:type="gramStart"/>
      <w:r w:rsidRPr="00EB6429">
        <w:t>Аттестационные</w:t>
      </w:r>
      <w:proofErr w:type="gramEnd"/>
      <w:r w:rsidRPr="00EB6429">
        <w:t xml:space="preserve"> материалы за 2 полугодие</w:t>
      </w:r>
    </w:p>
    <w:p w:rsidR="00627207" w:rsidRPr="00627207" w:rsidRDefault="00627207" w:rsidP="00627207">
      <w:r w:rsidRPr="00627207">
        <w:t xml:space="preserve">Упражнения: </w:t>
      </w:r>
    </w:p>
    <w:p w:rsidR="00627207" w:rsidRPr="00627207" w:rsidRDefault="00627207" w:rsidP="00592918">
      <w:pPr>
        <w:numPr>
          <w:ilvl w:val="0"/>
          <w:numId w:val="24"/>
        </w:numPr>
        <w:contextualSpacing/>
        <w:jc w:val="both"/>
      </w:pPr>
      <w:r w:rsidRPr="00627207">
        <w:t xml:space="preserve">Игра «Принеси игрушку мишке» </w:t>
      </w:r>
    </w:p>
    <w:p w:rsidR="00627207" w:rsidRPr="00627207" w:rsidRDefault="00627207" w:rsidP="00592918">
      <w:pPr>
        <w:numPr>
          <w:ilvl w:val="0"/>
          <w:numId w:val="24"/>
        </w:numPr>
        <w:contextualSpacing/>
        <w:jc w:val="both"/>
      </w:pPr>
      <w:r w:rsidRPr="00627207">
        <w:t>Упражнения на совместное внимание, предметную имитацию, имитацию действий другого человека</w:t>
      </w:r>
    </w:p>
    <w:p w:rsidR="00627207" w:rsidRPr="00627207" w:rsidRDefault="00627207" w:rsidP="00592918">
      <w:pPr>
        <w:numPr>
          <w:ilvl w:val="0"/>
          <w:numId w:val="24"/>
        </w:numPr>
        <w:contextualSpacing/>
        <w:jc w:val="both"/>
      </w:pPr>
      <w:r w:rsidRPr="00627207">
        <w:t xml:space="preserve">Наблюдение за использованием слов-ситуаций для обозначения своих потребностей </w:t>
      </w:r>
    </w:p>
    <w:p w:rsidR="00361770" w:rsidRPr="008D24FB" w:rsidRDefault="00361770" w:rsidP="00735C17">
      <w:pPr>
        <w:rPr>
          <w:b/>
        </w:rPr>
      </w:pPr>
    </w:p>
    <w:p w:rsidR="00A653D3" w:rsidRPr="00EB6429" w:rsidRDefault="00627207" w:rsidP="00592918">
      <w:pPr>
        <w:pStyle w:val="af2"/>
        <w:numPr>
          <w:ilvl w:val="0"/>
          <w:numId w:val="16"/>
        </w:numPr>
        <w:jc w:val="center"/>
      </w:pPr>
      <w:r w:rsidRPr="00EB6429">
        <w:t>год</w:t>
      </w:r>
      <w:r w:rsidR="00A653D3" w:rsidRPr="00EB6429">
        <w:t xml:space="preserve"> обучения</w:t>
      </w:r>
    </w:p>
    <w:p w:rsidR="00627207" w:rsidRPr="00EB6429" w:rsidRDefault="00627207" w:rsidP="00627207">
      <w:pPr>
        <w:jc w:val="center"/>
      </w:pPr>
      <w:proofErr w:type="gramStart"/>
      <w:r w:rsidRPr="00EB6429">
        <w:t>Аттестационные</w:t>
      </w:r>
      <w:proofErr w:type="gramEnd"/>
      <w:r w:rsidRPr="00EB6429">
        <w:t xml:space="preserve"> материалы за 1 полугодие</w:t>
      </w:r>
    </w:p>
    <w:p w:rsidR="00627207" w:rsidRDefault="00627207" w:rsidP="00627207">
      <w:pPr>
        <w:jc w:val="center"/>
        <w:rPr>
          <w:b/>
        </w:rPr>
      </w:pPr>
    </w:p>
    <w:p w:rsidR="00627207" w:rsidRPr="00627207" w:rsidRDefault="00627207" w:rsidP="00592918">
      <w:pPr>
        <w:numPr>
          <w:ilvl w:val="0"/>
          <w:numId w:val="25"/>
        </w:numPr>
      </w:pPr>
      <w:r w:rsidRPr="00627207">
        <w:t>Выполнение задания «Жди своей очереди»</w:t>
      </w:r>
    </w:p>
    <w:p w:rsidR="00627207" w:rsidRPr="00627207" w:rsidRDefault="00627207" w:rsidP="00592918">
      <w:pPr>
        <w:numPr>
          <w:ilvl w:val="0"/>
          <w:numId w:val="25"/>
        </w:numPr>
      </w:pPr>
      <w:r w:rsidRPr="00627207">
        <w:t>Составление с помощью карточек и (при возможности) проговаривание фразы из двух слов – существительное + глагол-действие</w:t>
      </w:r>
    </w:p>
    <w:p w:rsidR="00627207" w:rsidRPr="00627207" w:rsidRDefault="00627207" w:rsidP="00592918">
      <w:pPr>
        <w:numPr>
          <w:ilvl w:val="0"/>
          <w:numId w:val="25"/>
        </w:numPr>
      </w:pPr>
      <w:r w:rsidRPr="00627207">
        <w:t>Упражнение «Сделай как я» (повторение действий из нескольких компонентов)</w:t>
      </w:r>
    </w:p>
    <w:p w:rsidR="00627207" w:rsidRPr="00627207" w:rsidRDefault="00627207" w:rsidP="00592918">
      <w:pPr>
        <w:numPr>
          <w:ilvl w:val="0"/>
          <w:numId w:val="25"/>
        </w:numPr>
      </w:pPr>
      <w:r w:rsidRPr="00627207">
        <w:t>Упражнение «Найди картинки, где изображены игрушки»</w:t>
      </w:r>
    </w:p>
    <w:p w:rsidR="00627207" w:rsidRPr="00627207" w:rsidRDefault="00627207" w:rsidP="00627207">
      <w:pPr>
        <w:rPr>
          <w:b/>
        </w:rPr>
      </w:pPr>
    </w:p>
    <w:p w:rsidR="00627207" w:rsidRPr="00EB6429" w:rsidRDefault="00627207" w:rsidP="00627207">
      <w:pPr>
        <w:jc w:val="center"/>
      </w:pPr>
      <w:proofErr w:type="gramStart"/>
      <w:r w:rsidRPr="00EB6429">
        <w:t>Аттестационные</w:t>
      </w:r>
      <w:proofErr w:type="gramEnd"/>
      <w:r w:rsidRPr="00EB6429">
        <w:t xml:space="preserve"> материалы за 2 полугодие</w:t>
      </w:r>
    </w:p>
    <w:p w:rsidR="00627207" w:rsidRPr="00627207" w:rsidRDefault="00627207" w:rsidP="00627207">
      <w:pPr>
        <w:rPr>
          <w:b/>
        </w:rPr>
      </w:pPr>
    </w:p>
    <w:p w:rsidR="00627207" w:rsidRPr="00627207" w:rsidRDefault="00627207" w:rsidP="00592918">
      <w:pPr>
        <w:numPr>
          <w:ilvl w:val="0"/>
          <w:numId w:val="26"/>
        </w:numPr>
      </w:pPr>
      <w:r w:rsidRPr="00627207">
        <w:t>Выполнение задания «Да или нет»</w:t>
      </w:r>
    </w:p>
    <w:p w:rsidR="00627207" w:rsidRPr="00627207" w:rsidRDefault="00627207" w:rsidP="00592918">
      <w:pPr>
        <w:numPr>
          <w:ilvl w:val="0"/>
          <w:numId w:val="26"/>
        </w:numPr>
      </w:pPr>
      <w:r w:rsidRPr="00627207">
        <w:t>Составление с помощью карточек и (при возможности) проговаривание нескольких фраз из двух слов – существительное + глагол-действие</w:t>
      </w:r>
    </w:p>
    <w:p w:rsidR="00627207" w:rsidRPr="00627207" w:rsidRDefault="00627207" w:rsidP="00592918">
      <w:pPr>
        <w:numPr>
          <w:ilvl w:val="0"/>
          <w:numId w:val="26"/>
        </w:numPr>
      </w:pPr>
      <w:r w:rsidRPr="00627207">
        <w:t>Упражнение «</w:t>
      </w:r>
      <w:proofErr w:type="gramStart"/>
      <w:r w:rsidRPr="00627207">
        <w:t>Посмотри</w:t>
      </w:r>
      <w:proofErr w:type="gramEnd"/>
      <w:r w:rsidRPr="00627207">
        <w:t>/послушай и потом повтори» (повторение действий из нескольких компонентов)</w:t>
      </w:r>
    </w:p>
    <w:p w:rsidR="00627207" w:rsidRPr="00627207" w:rsidRDefault="00627207" w:rsidP="00592918">
      <w:pPr>
        <w:numPr>
          <w:ilvl w:val="0"/>
          <w:numId w:val="26"/>
        </w:numPr>
      </w:pPr>
      <w:proofErr w:type="spellStart"/>
      <w:r w:rsidRPr="00627207">
        <w:t>Квест</w:t>
      </w:r>
      <w:proofErr w:type="spellEnd"/>
      <w:r w:rsidRPr="00627207">
        <w:t xml:space="preserve"> «Я и мир вокруг меня».</w:t>
      </w:r>
    </w:p>
    <w:p w:rsidR="00525C8A" w:rsidRDefault="00525C8A" w:rsidP="00795169">
      <w:pPr>
        <w:rPr>
          <w:b/>
        </w:rPr>
      </w:pPr>
    </w:p>
    <w:p w:rsidR="00887925" w:rsidRDefault="00887925" w:rsidP="00C12F79">
      <w:pPr>
        <w:jc w:val="center"/>
        <w:rPr>
          <w:b/>
        </w:rPr>
      </w:pPr>
      <w:r w:rsidRPr="00887925">
        <w:rPr>
          <w:b/>
        </w:rPr>
        <w:lastRenderedPageBreak/>
        <w:t>Материалы аттестаци</w:t>
      </w:r>
      <w:r w:rsidR="00EB6429">
        <w:rPr>
          <w:b/>
        </w:rPr>
        <w:t>и</w:t>
      </w:r>
      <w:r w:rsidRPr="00887925">
        <w:rPr>
          <w:b/>
        </w:rPr>
        <w:t xml:space="preserve"> учащихся по курсу</w:t>
      </w:r>
      <w:r>
        <w:rPr>
          <w:b/>
        </w:rPr>
        <w:t xml:space="preserve"> «</w:t>
      </w:r>
      <w:r w:rsidRPr="00887925">
        <w:rPr>
          <w:b/>
        </w:rPr>
        <w:t>Развивающие игры</w:t>
      </w:r>
      <w:r>
        <w:rPr>
          <w:b/>
        </w:rPr>
        <w:t>»</w:t>
      </w:r>
    </w:p>
    <w:p w:rsidR="00C12F79" w:rsidRDefault="00C12F79" w:rsidP="00887925">
      <w:pPr>
        <w:jc w:val="center"/>
      </w:pPr>
      <w:r w:rsidRPr="00C12F79">
        <w:t>1 год обучения</w:t>
      </w:r>
    </w:p>
    <w:p w:rsidR="00C12F79" w:rsidRDefault="00EB6429" w:rsidP="00887925">
      <w:pPr>
        <w:jc w:val="center"/>
      </w:pPr>
      <w:proofErr w:type="gramStart"/>
      <w:r>
        <w:t>А</w:t>
      </w:r>
      <w:r w:rsidR="001E7A16">
        <w:t>ттестаци</w:t>
      </w:r>
      <w:r>
        <w:t>онные</w:t>
      </w:r>
      <w:proofErr w:type="gramEnd"/>
      <w:r>
        <w:t xml:space="preserve"> материалы</w:t>
      </w:r>
      <w:r w:rsidR="001E7A16">
        <w:t xml:space="preserve"> за 1 полугодие</w:t>
      </w:r>
    </w:p>
    <w:p w:rsidR="001E7A16" w:rsidRPr="00C12F79" w:rsidRDefault="001E7A16" w:rsidP="001E7A16">
      <w:pPr>
        <w:jc w:val="both"/>
      </w:pPr>
      <w:r>
        <w:t>Сделать у</w:t>
      </w:r>
      <w:r w:rsidRPr="001E7A16">
        <w:t>пражнени</w:t>
      </w:r>
      <w:r>
        <w:t xml:space="preserve">я, </w:t>
      </w:r>
      <w:r w:rsidRPr="001E7A16">
        <w:t xml:space="preserve">направленные на умение взаимодействовать с педагогом, мамой и другими детьми, использовать имитацию, использовать функциональные коммуникативные навыки </w:t>
      </w:r>
      <w:r>
        <w:t>и принять участие в игре.</w:t>
      </w:r>
    </w:p>
    <w:p w:rsidR="00C12F79" w:rsidRDefault="00C12F79" w:rsidP="00592918">
      <w:pPr>
        <w:pStyle w:val="af2"/>
        <w:numPr>
          <w:ilvl w:val="0"/>
          <w:numId w:val="20"/>
        </w:numPr>
      </w:pPr>
      <w:r>
        <w:t>Игр</w:t>
      </w:r>
      <w:r w:rsidR="001E7A16">
        <w:t>а</w:t>
      </w:r>
      <w:r>
        <w:t>: «Маленькая мышка по городу идёт</w:t>
      </w:r>
      <w:proofErr w:type="gramStart"/>
      <w:r>
        <w:t xml:space="preserve">..». </w:t>
      </w:r>
      <w:proofErr w:type="gramEnd"/>
    </w:p>
    <w:p w:rsidR="00C12F79" w:rsidRDefault="00C12F79" w:rsidP="00592918">
      <w:pPr>
        <w:pStyle w:val="af2"/>
        <w:numPr>
          <w:ilvl w:val="0"/>
          <w:numId w:val="20"/>
        </w:numPr>
      </w:pPr>
      <w:r>
        <w:t>Упражнени</w:t>
      </w:r>
      <w:r w:rsidR="001E7A16">
        <w:t>е</w:t>
      </w:r>
      <w:r>
        <w:t xml:space="preserve">: «Закати шарик в лунку». </w:t>
      </w:r>
    </w:p>
    <w:p w:rsidR="00C12F79" w:rsidRPr="008D24FB" w:rsidRDefault="00C12F79" w:rsidP="00592918">
      <w:pPr>
        <w:pStyle w:val="af2"/>
        <w:numPr>
          <w:ilvl w:val="0"/>
          <w:numId w:val="20"/>
        </w:numPr>
      </w:pPr>
      <w:r>
        <w:t>Упражнени</w:t>
      </w:r>
      <w:r w:rsidR="001E7A16">
        <w:t>е</w:t>
      </w:r>
      <w:r>
        <w:t>: «Подбери по форме крышку от коробочки».</w:t>
      </w:r>
    </w:p>
    <w:p w:rsidR="00B23CF7" w:rsidRDefault="00B23CF7" w:rsidP="001E7A16">
      <w:pPr>
        <w:jc w:val="center"/>
      </w:pPr>
    </w:p>
    <w:p w:rsidR="001E7A16" w:rsidRPr="00077454" w:rsidRDefault="00EB6429" w:rsidP="001E7A16">
      <w:pPr>
        <w:jc w:val="center"/>
      </w:pPr>
      <w:proofErr w:type="gramStart"/>
      <w:r>
        <w:t>А</w:t>
      </w:r>
      <w:r w:rsidR="001E7A16" w:rsidRPr="00077454">
        <w:t>ттестаци</w:t>
      </w:r>
      <w:r>
        <w:t>онные</w:t>
      </w:r>
      <w:proofErr w:type="gramEnd"/>
      <w:r>
        <w:t xml:space="preserve"> материалы</w:t>
      </w:r>
      <w:r w:rsidR="001E7A16" w:rsidRPr="00077454">
        <w:t xml:space="preserve"> за 2 полугодие.</w:t>
      </w:r>
    </w:p>
    <w:p w:rsidR="001E7A16" w:rsidRDefault="001E7A16" w:rsidP="00592918">
      <w:pPr>
        <w:pStyle w:val="af2"/>
        <w:numPr>
          <w:ilvl w:val="0"/>
          <w:numId w:val="20"/>
        </w:numPr>
      </w:pPr>
      <w:r>
        <w:t xml:space="preserve">Игра: « Пенёк». </w:t>
      </w:r>
    </w:p>
    <w:p w:rsidR="001E7A16" w:rsidRDefault="001E7A16" w:rsidP="00592918">
      <w:pPr>
        <w:pStyle w:val="af2"/>
        <w:numPr>
          <w:ilvl w:val="0"/>
          <w:numId w:val="20"/>
        </w:numPr>
      </w:pPr>
      <w:r>
        <w:t xml:space="preserve">Упражнение:  «Закати машинку в гараж». </w:t>
      </w:r>
    </w:p>
    <w:p w:rsidR="00B23CF7" w:rsidRDefault="001E7A16" w:rsidP="00592918">
      <w:pPr>
        <w:pStyle w:val="af2"/>
        <w:numPr>
          <w:ilvl w:val="0"/>
          <w:numId w:val="20"/>
        </w:numPr>
      </w:pPr>
      <w:r>
        <w:t>Упражнения:  «Собери пирамидку».</w:t>
      </w:r>
    </w:p>
    <w:p w:rsidR="00EB6429" w:rsidRPr="00EB6429" w:rsidRDefault="00EB6429" w:rsidP="00EB6429">
      <w:pPr>
        <w:pStyle w:val="af2"/>
      </w:pPr>
    </w:p>
    <w:p w:rsidR="00C12F79" w:rsidRDefault="00C12F79" w:rsidP="00C12F79">
      <w:pPr>
        <w:jc w:val="center"/>
      </w:pPr>
      <w:r w:rsidRPr="00C12F79">
        <w:t>2 год обуче</w:t>
      </w:r>
      <w:r>
        <w:t>н</w:t>
      </w:r>
      <w:r w:rsidRPr="00C12F79">
        <w:t>ия</w:t>
      </w:r>
    </w:p>
    <w:p w:rsidR="00CB0EB0" w:rsidRDefault="001801B3" w:rsidP="00CB0EB0">
      <w:pPr>
        <w:jc w:val="center"/>
      </w:pPr>
      <w:proofErr w:type="gramStart"/>
      <w:r>
        <w:t>А</w:t>
      </w:r>
      <w:r w:rsidR="00CB0EB0" w:rsidRPr="00CB0EB0">
        <w:t>ттестаци</w:t>
      </w:r>
      <w:r>
        <w:t>онные</w:t>
      </w:r>
      <w:proofErr w:type="gramEnd"/>
      <w:r>
        <w:t xml:space="preserve"> материалы</w:t>
      </w:r>
      <w:r w:rsidR="00CB0EB0" w:rsidRPr="00CB0EB0">
        <w:t xml:space="preserve"> за 1 полугодие</w:t>
      </w:r>
    </w:p>
    <w:p w:rsidR="00B23CF7" w:rsidRPr="00B23CF7" w:rsidRDefault="00B23CF7" w:rsidP="00B23CF7">
      <w:pPr>
        <w:rPr>
          <w:b/>
          <w:i/>
        </w:rPr>
      </w:pPr>
      <w:r w:rsidRPr="00B23CF7">
        <w:t>Выполни</w:t>
      </w:r>
      <w:r>
        <w:t>ть</w:t>
      </w:r>
      <w:r w:rsidRPr="00B23CF7">
        <w:t xml:space="preserve"> задани</w:t>
      </w:r>
      <w:r>
        <w:t>я</w:t>
      </w:r>
      <w:r w:rsidRPr="00B23CF7">
        <w:t xml:space="preserve"> на выделение цвета, формы и размера предметов</w:t>
      </w:r>
      <w:r>
        <w:t xml:space="preserve">, а также </w:t>
      </w:r>
      <w:r w:rsidRPr="00B23CF7">
        <w:t>на постройку по образцу</w:t>
      </w:r>
      <w:r>
        <w:t>.</w:t>
      </w:r>
    </w:p>
    <w:p w:rsidR="00C12F79" w:rsidRPr="00C12F79" w:rsidRDefault="00C12F79" w:rsidP="00592918">
      <w:pPr>
        <w:pStyle w:val="af2"/>
        <w:numPr>
          <w:ilvl w:val="0"/>
          <w:numId w:val="21"/>
        </w:numPr>
        <w:rPr>
          <w:b/>
        </w:rPr>
      </w:pPr>
      <w:r>
        <w:rPr>
          <w:lang w:eastAsia="ru-RU"/>
        </w:rPr>
        <w:t>Упражнение  «Собери матрёшку».</w:t>
      </w:r>
    </w:p>
    <w:p w:rsidR="00B23CF7" w:rsidRPr="00B23CF7" w:rsidRDefault="008D72BD" w:rsidP="00592918">
      <w:pPr>
        <w:pStyle w:val="af2"/>
        <w:numPr>
          <w:ilvl w:val="0"/>
          <w:numId w:val="21"/>
        </w:numPr>
        <w:shd w:val="clear" w:color="auto" w:fill="FFFFFF"/>
        <w:jc w:val="both"/>
        <w:rPr>
          <w:lang w:eastAsia="ru-RU"/>
        </w:rPr>
      </w:pPr>
      <w:r>
        <w:rPr>
          <w:lang w:eastAsia="ru-RU"/>
        </w:rPr>
        <w:t>Упражнения» «</w:t>
      </w:r>
      <w:r w:rsidR="00B23CF7">
        <w:rPr>
          <w:lang w:eastAsia="ru-RU"/>
        </w:rPr>
        <w:t>Разложи по форме, по цвету», «Строим цветные дорожки (гаражи).</w:t>
      </w:r>
    </w:p>
    <w:p w:rsidR="00B23CF7" w:rsidRDefault="008D72BD" w:rsidP="00592918">
      <w:pPr>
        <w:pStyle w:val="af2"/>
        <w:numPr>
          <w:ilvl w:val="0"/>
          <w:numId w:val="21"/>
        </w:numPr>
      </w:pPr>
      <w:r>
        <w:t>Игра «Кукла Катя идет в гости».</w:t>
      </w:r>
    </w:p>
    <w:p w:rsidR="008D72BD" w:rsidRDefault="008D72BD" w:rsidP="008D72BD">
      <w:pPr>
        <w:pStyle w:val="af2"/>
      </w:pPr>
    </w:p>
    <w:p w:rsidR="00B23CF7" w:rsidRDefault="001801B3" w:rsidP="00B23CF7">
      <w:pPr>
        <w:jc w:val="center"/>
      </w:pPr>
      <w:proofErr w:type="gramStart"/>
      <w:r>
        <w:t>А</w:t>
      </w:r>
      <w:r w:rsidR="00B23CF7">
        <w:t>ттестаци</w:t>
      </w:r>
      <w:r>
        <w:t>онные</w:t>
      </w:r>
      <w:proofErr w:type="gramEnd"/>
      <w:r>
        <w:t xml:space="preserve"> материалы</w:t>
      </w:r>
      <w:r w:rsidR="00B23CF7">
        <w:t xml:space="preserve"> за 2 полугодие.</w:t>
      </w:r>
    </w:p>
    <w:p w:rsidR="00B23CF7" w:rsidRDefault="00B23CF7" w:rsidP="00B23CF7">
      <w:r>
        <w:t>Принять участие в совместной и</w:t>
      </w:r>
      <w:r w:rsidRPr="00B23CF7">
        <w:t>гр</w:t>
      </w:r>
      <w:r>
        <w:t>е</w:t>
      </w:r>
      <w:r w:rsidRPr="00B23CF7">
        <w:t xml:space="preserve"> с элементарным сюжетом</w:t>
      </w:r>
      <w:r>
        <w:t>, выполняя простые правила.</w:t>
      </w:r>
    </w:p>
    <w:p w:rsidR="00C12F79" w:rsidRDefault="00C12F79" w:rsidP="00592918">
      <w:pPr>
        <w:pStyle w:val="af2"/>
        <w:numPr>
          <w:ilvl w:val="0"/>
          <w:numId w:val="22"/>
        </w:numPr>
        <w:shd w:val="clear" w:color="auto" w:fill="FFFFFF"/>
        <w:jc w:val="both"/>
        <w:rPr>
          <w:lang w:eastAsia="ru-RU"/>
        </w:rPr>
      </w:pPr>
      <w:r>
        <w:rPr>
          <w:lang w:eastAsia="ru-RU"/>
        </w:rPr>
        <w:t>Игра «Машинка едет в гараж» или «Кукла испачкалась».</w:t>
      </w:r>
    </w:p>
    <w:p w:rsidR="00B23CF7" w:rsidRDefault="00B23CF7" w:rsidP="00592918">
      <w:pPr>
        <w:pStyle w:val="af2"/>
        <w:numPr>
          <w:ilvl w:val="0"/>
          <w:numId w:val="22"/>
        </w:numPr>
        <w:shd w:val="clear" w:color="auto" w:fill="FFFFFF"/>
        <w:jc w:val="both"/>
        <w:rPr>
          <w:lang w:eastAsia="ru-RU"/>
        </w:rPr>
      </w:pPr>
      <w:r>
        <w:rPr>
          <w:lang w:eastAsia="ru-RU"/>
        </w:rPr>
        <w:t xml:space="preserve">Игры «У медведя </w:t>
      </w:r>
      <w:proofErr w:type="gramStart"/>
      <w:r>
        <w:rPr>
          <w:lang w:eastAsia="ru-RU"/>
        </w:rPr>
        <w:t>во</w:t>
      </w:r>
      <w:proofErr w:type="gramEnd"/>
      <w:r>
        <w:rPr>
          <w:lang w:eastAsia="ru-RU"/>
        </w:rPr>
        <w:t xml:space="preserve"> бору», «На ком одета шляпа». </w:t>
      </w: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Default="001801B3" w:rsidP="00EB6429">
      <w:pPr>
        <w:spacing w:line="276" w:lineRule="auto"/>
        <w:ind w:left="993"/>
        <w:jc w:val="center"/>
        <w:rPr>
          <w:b/>
        </w:rPr>
      </w:pPr>
    </w:p>
    <w:p w:rsidR="001801B3" w:rsidRPr="001801B3" w:rsidRDefault="001801B3" w:rsidP="001801B3">
      <w:pPr>
        <w:spacing w:line="276" w:lineRule="auto"/>
        <w:ind w:left="993"/>
      </w:pPr>
      <w:r w:rsidRPr="001801B3">
        <w:lastRenderedPageBreak/>
        <w:t>Приложение № 5</w:t>
      </w:r>
    </w:p>
    <w:p w:rsidR="00EB6429" w:rsidRPr="008D24FB" w:rsidRDefault="00EB6429" w:rsidP="00EB6429">
      <w:pPr>
        <w:spacing w:line="276" w:lineRule="auto"/>
        <w:ind w:left="993"/>
        <w:jc w:val="center"/>
        <w:rPr>
          <w:b/>
        </w:rPr>
      </w:pPr>
      <w:r>
        <w:rPr>
          <w:b/>
        </w:rPr>
        <w:t>Протоколы аттестации учащихся</w:t>
      </w:r>
      <w:r w:rsidRPr="00887925">
        <w:rPr>
          <w:b/>
        </w:rPr>
        <w:t xml:space="preserve"> по курсу «В мире творчества»</w:t>
      </w:r>
    </w:p>
    <w:p w:rsidR="00EB6429" w:rsidRPr="00735C17" w:rsidRDefault="00EB6429" w:rsidP="00EB6429">
      <w:pPr>
        <w:spacing w:line="276" w:lineRule="auto"/>
        <w:ind w:left="993"/>
        <w:jc w:val="center"/>
        <w:rPr>
          <w:b/>
        </w:rPr>
      </w:pPr>
      <w:r>
        <w:rPr>
          <w:b/>
        </w:rPr>
        <w:t xml:space="preserve">1 год обучения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"/>
        <w:gridCol w:w="2334"/>
        <w:gridCol w:w="1833"/>
        <w:gridCol w:w="1759"/>
        <w:gridCol w:w="2031"/>
        <w:gridCol w:w="1439"/>
      </w:tblGrid>
      <w:tr w:rsidR="00EB6429" w:rsidRPr="00E813B9" w:rsidTr="00B1506B">
        <w:trPr>
          <w:trHeight w:val="27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6429" w:rsidRPr="00E813B9" w:rsidRDefault="00EB6429" w:rsidP="00B1506B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ru-RU"/>
              </w:rPr>
            </w:pPr>
            <w:r w:rsidRPr="00E813B9">
              <w:rPr>
                <w:rFonts w:eastAsia="Calibri"/>
                <w:b/>
                <w:lang w:eastAsia="ru-RU"/>
              </w:rPr>
              <w:t>№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6429" w:rsidRPr="00E813B9" w:rsidRDefault="00EB6429" w:rsidP="00B1506B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lang w:eastAsia="ru-RU"/>
              </w:rPr>
            </w:pPr>
            <w:r w:rsidRPr="00E813B9">
              <w:rPr>
                <w:rFonts w:eastAsia="Calibri"/>
                <w:b/>
                <w:lang w:eastAsia="ru-RU"/>
              </w:rPr>
              <w:t>Ф.И. учащегося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429" w:rsidRPr="00E813B9" w:rsidRDefault="00EB6429" w:rsidP="00B1506B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E813B9">
              <w:rPr>
                <w:rFonts w:eastAsia="Calibri"/>
                <w:b/>
                <w:lang w:eastAsia="ru-RU"/>
              </w:rPr>
              <w:t xml:space="preserve">Критерии оценки результатов аттестации 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429" w:rsidRPr="00E813B9" w:rsidRDefault="00EB6429" w:rsidP="00B1506B">
            <w:pPr>
              <w:tabs>
                <w:tab w:val="left" w:pos="47"/>
              </w:tabs>
              <w:suppressAutoHyphens w:val="0"/>
              <w:ind w:left="-108" w:right="-108"/>
              <w:jc w:val="center"/>
              <w:rPr>
                <w:rFonts w:eastAsia="Calibri"/>
                <w:b/>
                <w:lang w:eastAsia="ru-RU"/>
              </w:rPr>
            </w:pPr>
            <w:r w:rsidRPr="00E813B9">
              <w:rPr>
                <w:rFonts w:eastAsia="Calibri"/>
                <w:b/>
                <w:lang w:eastAsia="ru-RU"/>
              </w:rPr>
              <w:t xml:space="preserve">Оценка результатов аттестации </w:t>
            </w:r>
            <w:r w:rsidRPr="00E813B9">
              <w:rPr>
                <w:rFonts w:eastAsia="Calibri"/>
                <w:i/>
                <w:lang w:eastAsia="ru-RU"/>
              </w:rPr>
              <w:t>(баллы, уровень) – см. программ</w:t>
            </w:r>
            <w:r>
              <w:rPr>
                <w:rFonts w:eastAsia="Calibri"/>
                <w:i/>
                <w:lang w:eastAsia="ru-RU"/>
              </w:rPr>
              <w:t>у</w:t>
            </w:r>
          </w:p>
          <w:p w:rsidR="00EB6429" w:rsidRPr="00E813B9" w:rsidRDefault="00EB6429" w:rsidP="00B1506B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</w:p>
          <w:p w:rsidR="00EB6429" w:rsidRPr="00E813B9" w:rsidRDefault="00EB6429" w:rsidP="00B1506B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</w:p>
          <w:p w:rsidR="00EB6429" w:rsidRPr="00E813B9" w:rsidRDefault="00EB6429" w:rsidP="00B1506B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</w:p>
          <w:p w:rsidR="00EB6429" w:rsidRPr="00E813B9" w:rsidRDefault="00EB6429" w:rsidP="00B1506B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</w:p>
          <w:p w:rsidR="00EB6429" w:rsidRPr="00E813B9" w:rsidRDefault="00EB6429" w:rsidP="00B1506B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</w:p>
          <w:p w:rsidR="00EB6429" w:rsidRPr="00E813B9" w:rsidRDefault="00EB6429" w:rsidP="00B1506B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</w:p>
        </w:tc>
      </w:tr>
      <w:tr w:rsidR="00EB6429" w:rsidRPr="00E813B9" w:rsidTr="00B1506B">
        <w:trPr>
          <w:trHeight w:val="331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6429" w:rsidRPr="00E813B9" w:rsidRDefault="00EB6429" w:rsidP="00B1506B">
            <w:pPr>
              <w:suppressAutoHyphens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6429" w:rsidRPr="00E813B9" w:rsidRDefault="00EB6429" w:rsidP="00B1506B">
            <w:pPr>
              <w:suppressAutoHyphens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6429" w:rsidRPr="00E813B9" w:rsidRDefault="00EB6429" w:rsidP="00B1506B">
            <w:pPr>
              <w:suppressAutoHyphens w:val="0"/>
              <w:jc w:val="both"/>
              <w:rPr>
                <w:rFonts w:eastAsia="Calibri"/>
                <w:lang w:eastAsia="ru-RU"/>
              </w:rPr>
            </w:pPr>
            <w:r w:rsidRPr="00E813B9">
              <w:rPr>
                <w:rFonts w:eastAsia="Calibri"/>
                <w:lang w:eastAsia="ru-RU"/>
              </w:rPr>
              <w:t>Наблюдение за включением ребенка в процесс творчества. Умение использования различных материалов и оборудования для творческой  работы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6429" w:rsidRPr="00E813B9" w:rsidRDefault="00EB6429" w:rsidP="00B1506B">
            <w:pPr>
              <w:suppressAutoHyphens w:val="0"/>
              <w:jc w:val="both"/>
              <w:rPr>
                <w:rFonts w:eastAsia="Calibri"/>
                <w:lang w:eastAsia="ru-RU"/>
              </w:rPr>
            </w:pPr>
            <w:r w:rsidRPr="00E813B9">
              <w:rPr>
                <w:rFonts w:eastAsia="Calibri"/>
                <w:lang w:eastAsia="ru-RU"/>
              </w:rPr>
              <w:t xml:space="preserve"> </w:t>
            </w:r>
            <w:proofErr w:type="gramStart"/>
            <w:r w:rsidRPr="00E813B9">
              <w:rPr>
                <w:rFonts w:eastAsia="Calibri"/>
                <w:lang w:eastAsia="ru-RU"/>
              </w:rPr>
              <w:t>Наблюдение за освоением навыков работы с пластилином</w:t>
            </w:r>
            <w:r w:rsidRPr="00E813B9">
              <w:rPr>
                <w:rFonts w:eastAsia="Calibri"/>
                <w:color w:val="C00000"/>
                <w:lang w:eastAsia="ru-RU"/>
              </w:rPr>
              <w:t xml:space="preserve"> </w:t>
            </w:r>
            <w:r w:rsidRPr="00E813B9">
              <w:rPr>
                <w:rFonts w:eastAsia="Calibri"/>
                <w:lang w:eastAsia="ru-RU"/>
              </w:rPr>
              <w:t>(разминание, раскатывание, смешивание</w:t>
            </w:r>
            <w:proofErr w:type="gramEnd"/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6429" w:rsidRPr="00E813B9" w:rsidRDefault="00EB6429" w:rsidP="00B1506B">
            <w:pPr>
              <w:contextualSpacing/>
              <w:jc w:val="both"/>
              <w:rPr>
                <w:rFonts w:eastAsia="Calibri"/>
              </w:rPr>
            </w:pPr>
            <w:r w:rsidRPr="00E813B9">
              <w:rPr>
                <w:rFonts w:eastAsia="Calibri"/>
                <w:lang w:eastAsia="ru-RU"/>
              </w:rPr>
              <w:t>Наблюдение</w:t>
            </w:r>
            <w:r w:rsidRPr="00E813B9">
              <w:rPr>
                <w:rFonts w:eastAsia="Calibri"/>
                <w:snapToGrid w:val="0"/>
              </w:rPr>
              <w:t xml:space="preserve"> за освоением навыков нетрадиционного рисования, способности использования различных материалов и красок в нетрадиционном рисовании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6429" w:rsidRPr="00E813B9" w:rsidRDefault="00EB6429" w:rsidP="00B1506B">
            <w:pPr>
              <w:suppressAutoHyphens w:val="0"/>
              <w:rPr>
                <w:rFonts w:eastAsia="Calibri"/>
                <w:b/>
                <w:lang w:eastAsia="ru-RU"/>
              </w:rPr>
            </w:pPr>
          </w:p>
        </w:tc>
      </w:tr>
      <w:tr w:rsidR="00EB6429" w:rsidRPr="00E813B9" w:rsidTr="00B1506B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6429" w:rsidRPr="00E813B9" w:rsidRDefault="00EB6429" w:rsidP="00B1506B">
            <w:pPr>
              <w:suppressAutoHyphens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6429" w:rsidRDefault="00EB6429" w:rsidP="00B1506B">
            <w:pPr>
              <w:suppressAutoHyphens w:val="0"/>
              <w:rPr>
                <w:rFonts w:eastAsia="Calibri"/>
                <w:b/>
                <w:lang w:eastAsia="ru-RU"/>
              </w:rPr>
            </w:pPr>
          </w:p>
          <w:p w:rsidR="00EB6429" w:rsidRPr="00E813B9" w:rsidRDefault="00EB6429" w:rsidP="00B1506B">
            <w:pPr>
              <w:suppressAutoHyphens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6429" w:rsidRPr="00E813B9" w:rsidRDefault="00EB6429" w:rsidP="00B1506B">
            <w:pPr>
              <w:suppressAutoHyphens w:val="0"/>
              <w:ind w:firstLine="567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6429" w:rsidRPr="00E813B9" w:rsidRDefault="00EB6429" w:rsidP="00B1506B">
            <w:pPr>
              <w:suppressAutoHyphens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6429" w:rsidRPr="00E813B9" w:rsidRDefault="00EB6429" w:rsidP="00B1506B">
            <w:pPr>
              <w:contextualSpacing/>
              <w:jc w:val="both"/>
              <w:rPr>
                <w:rFonts w:eastAsia="Calibri"/>
                <w:snapToGrid w:val="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6429" w:rsidRPr="00E813B9" w:rsidRDefault="00EB6429" w:rsidP="00B1506B">
            <w:pPr>
              <w:suppressAutoHyphens w:val="0"/>
              <w:rPr>
                <w:rFonts w:eastAsia="Calibri"/>
                <w:b/>
                <w:lang w:eastAsia="ru-RU"/>
              </w:rPr>
            </w:pPr>
          </w:p>
        </w:tc>
      </w:tr>
    </w:tbl>
    <w:p w:rsidR="00EB6429" w:rsidRDefault="00EB6429" w:rsidP="00EB6429"/>
    <w:p w:rsidR="00EB6429" w:rsidRPr="00735C17" w:rsidRDefault="00EB6429" w:rsidP="00EB6429">
      <w:pPr>
        <w:ind w:left="993"/>
        <w:jc w:val="center"/>
        <w:rPr>
          <w:b/>
        </w:rPr>
      </w:pPr>
      <w:r>
        <w:rPr>
          <w:b/>
        </w:rPr>
        <w:t xml:space="preserve">2 год обучения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"/>
        <w:gridCol w:w="2233"/>
        <w:gridCol w:w="1822"/>
        <w:gridCol w:w="1993"/>
        <w:gridCol w:w="1921"/>
        <w:gridCol w:w="1427"/>
      </w:tblGrid>
      <w:tr w:rsidR="00EB6429" w:rsidRPr="00E813B9" w:rsidTr="00B1506B">
        <w:trPr>
          <w:trHeight w:val="259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6429" w:rsidRPr="00E813B9" w:rsidRDefault="00EB6429" w:rsidP="00B1506B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E813B9">
              <w:rPr>
                <w:rFonts w:eastAsia="Calibri"/>
                <w:b/>
                <w:lang w:eastAsia="ru-RU"/>
              </w:rPr>
              <w:t>№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6429" w:rsidRPr="00E813B9" w:rsidRDefault="00EB6429" w:rsidP="00B1506B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E813B9">
              <w:rPr>
                <w:rFonts w:eastAsia="Calibri"/>
                <w:b/>
                <w:lang w:eastAsia="ru-RU"/>
              </w:rPr>
              <w:t>Ф.И. учащегося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429" w:rsidRPr="00E813B9" w:rsidRDefault="00EB6429" w:rsidP="00B1506B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E813B9">
              <w:rPr>
                <w:rFonts w:eastAsia="Calibri"/>
                <w:b/>
                <w:lang w:eastAsia="ru-RU"/>
              </w:rPr>
              <w:t xml:space="preserve">Критерии оценки результатов аттестации 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6429" w:rsidRPr="00E813B9" w:rsidRDefault="00EB6429" w:rsidP="00B1506B">
            <w:pPr>
              <w:tabs>
                <w:tab w:val="left" w:pos="47"/>
              </w:tabs>
              <w:suppressAutoHyphens w:val="0"/>
              <w:ind w:left="-108" w:right="-108"/>
              <w:jc w:val="center"/>
              <w:rPr>
                <w:rFonts w:eastAsia="Calibri"/>
                <w:b/>
                <w:lang w:eastAsia="ru-RU"/>
              </w:rPr>
            </w:pPr>
            <w:r w:rsidRPr="00E813B9">
              <w:rPr>
                <w:rFonts w:eastAsia="Calibri"/>
                <w:b/>
                <w:lang w:eastAsia="ru-RU"/>
              </w:rPr>
              <w:t xml:space="preserve">Оценка результатов аттестации </w:t>
            </w:r>
            <w:r w:rsidRPr="00E813B9">
              <w:rPr>
                <w:rFonts w:eastAsia="Calibri"/>
                <w:i/>
                <w:lang w:eastAsia="ru-RU"/>
              </w:rPr>
              <w:t>(баллы, уровень) – см. программу</w:t>
            </w:r>
          </w:p>
          <w:p w:rsidR="00EB6429" w:rsidRPr="00E813B9" w:rsidRDefault="00EB6429" w:rsidP="00B1506B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</w:p>
          <w:p w:rsidR="00EB6429" w:rsidRPr="00E813B9" w:rsidRDefault="00EB6429" w:rsidP="00B1506B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</w:p>
          <w:p w:rsidR="00EB6429" w:rsidRPr="00E813B9" w:rsidRDefault="00EB6429" w:rsidP="00B1506B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</w:p>
          <w:p w:rsidR="00EB6429" w:rsidRPr="00E813B9" w:rsidRDefault="00EB6429" w:rsidP="00B1506B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</w:p>
          <w:p w:rsidR="00EB6429" w:rsidRPr="00E813B9" w:rsidRDefault="00EB6429" w:rsidP="00B1506B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</w:p>
          <w:p w:rsidR="00EB6429" w:rsidRPr="00E813B9" w:rsidRDefault="00EB6429" w:rsidP="00B1506B">
            <w:pPr>
              <w:suppressAutoHyphens w:val="0"/>
              <w:jc w:val="both"/>
              <w:rPr>
                <w:rFonts w:eastAsia="Calibri"/>
                <w:b/>
                <w:lang w:eastAsia="ru-RU"/>
              </w:rPr>
            </w:pPr>
          </w:p>
        </w:tc>
      </w:tr>
      <w:tr w:rsidR="00EB6429" w:rsidRPr="00E813B9" w:rsidTr="00B1506B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6429" w:rsidRPr="00E813B9" w:rsidRDefault="00EB6429" w:rsidP="00B1506B">
            <w:pPr>
              <w:suppressAutoHyphens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6429" w:rsidRPr="00E813B9" w:rsidRDefault="00EB6429" w:rsidP="00B1506B">
            <w:pPr>
              <w:suppressAutoHyphens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6429" w:rsidRPr="00E813B9" w:rsidRDefault="00EB6429" w:rsidP="00B1506B">
            <w:pPr>
              <w:suppressAutoHyphens w:val="0"/>
              <w:jc w:val="both"/>
              <w:rPr>
                <w:rFonts w:eastAsia="Calibri"/>
                <w:lang w:eastAsia="ru-RU"/>
              </w:rPr>
            </w:pPr>
            <w:r w:rsidRPr="00E813B9">
              <w:rPr>
                <w:rFonts w:eastAsia="Calibri"/>
                <w:lang w:eastAsia="ru-RU"/>
              </w:rPr>
              <w:t>Наблюдение за включением ребенка в процесс творчества. Умение использования различных материалов и оборудования для творческой  работы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6429" w:rsidRPr="00E813B9" w:rsidRDefault="00EB6429" w:rsidP="00B1506B">
            <w:pPr>
              <w:suppressAutoHyphens w:val="0"/>
              <w:jc w:val="both"/>
              <w:rPr>
                <w:rFonts w:eastAsia="Calibri"/>
                <w:lang w:eastAsia="ru-RU"/>
              </w:rPr>
            </w:pPr>
            <w:r w:rsidRPr="00E813B9">
              <w:rPr>
                <w:rFonts w:eastAsia="Calibri"/>
                <w:lang w:eastAsia="ru-RU"/>
              </w:rPr>
              <w:t xml:space="preserve"> Наблюдение за освоением</w:t>
            </w:r>
            <w:r w:rsidRPr="00E813B9">
              <w:t xml:space="preserve"> навыков работы в различных техниках (нетрадиционное рисование, </w:t>
            </w:r>
            <w:proofErr w:type="spellStart"/>
            <w:r w:rsidRPr="00E813B9">
              <w:t>бумагопластика</w:t>
            </w:r>
            <w:proofErr w:type="spellEnd"/>
            <w:r w:rsidRPr="00E813B9">
              <w:t>), умение проявить фантазию при выполнении творческой работы.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6429" w:rsidRPr="00E813B9" w:rsidRDefault="00EB6429" w:rsidP="00B1506B">
            <w:pPr>
              <w:contextualSpacing/>
              <w:jc w:val="both"/>
              <w:rPr>
                <w:rFonts w:eastAsia="Calibri"/>
              </w:rPr>
            </w:pPr>
            <w:r w:rsidRPr="00E813B9">
              <w:rPr>
                <w:rFonts w:eastAsia="Calibri"/>
                <w:snapToGrid w:val="0"/>
              </w:rPr>
              <w:t xml:space="preserve"> </w:t>
            </w:r>
            <w:r w:rsidRPr="00E813B9">
              <w:rPr>
                <w:rFonts w:eastAsia="Calibri"/>
                <w:lang w:eastAsia="ru-RU"/>
              </w:rPr>
              <w:t>Наблюдение</w:t>
            </w:r>
            <w:r w:rsidRPr="00E813B9">
              <w:rPr>
                <w:rFonts w:eastAsia="Calibri"/>
                <w:snapToGrid w:val="0"/>
              </w:rPr>
              <w:t xml:space="preserve"> за освоением навыков</w:t>
            </w:r>
            <w:r w:rsidRPr="00E813B9">
              <w:t xml:space="preserve"> работы с подручными материалами, умение проявить фантазию при выполнении творческих работ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6429" w:rsidRPr="00E813B9" w:rsidRDefault="00EB6429" w:rsidP="00B1506B">
            <w:pPr>
              <w:suppressAutoHyphens w:val="0"/>
              <w:rPr>
                <w:rFonts w:eastAsia="Calibri"/>
                <w:b/>
                <w:lang w:eastAsia="ru-RU"/>
              </w:rPr>
            </w:pPr>
          </w:p>
        </w:tc>
      </w:tr>
      <w:tr w:rsidR="00EB6429" w:rsidRPr="00E813B9" w:rsidTr="00B1506B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6429" w:rsidRPr="00E813B9" w:rsidRDefault="00EB6429" w:rsidP="00B1506B">
            <w:pPr>
              <w:suppressAutoHyphens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6429" w:rsidRDefault="00EB6429" w:rsidP="00B1506B">
            <w:pPr>
              <w:suppressAutoHyphens w:val="0"/>
              <w:rPr>
                <w:rFonts w:eastAsia="Calibri"/>
                <w:b/>
                <w:lang w:eastAsia="ru-RU"/>
              </w:rPr>
            </w:pPr>
          </w:p>
          <w:p w:rsidR="00EB6429" w:rsidRPr="00E813B9" w:rsidRDefault="00EB6429" w:rsidP="00B1506B">
            <w:pPr>
              <w:suppressAutoHyphens w:val="0"/>
              <w:rPr>
                <w:rFonts w:eastAsia="Calibri"/>
                <w:b/>
                <w:lang w:eastAsia="ru-RU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6429" w:rsidRPr="00E813B9" w:rsidRDefault="00EB6429" w:rsidP="00B1506B">
            <w:pPr>
              <w:suppressAutoHyphens w:val="0"/>
              <w:ind w:firstLine="567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6429" w:rsidRPr="00E813B9" w:rsidRDefault="00EB6429" w:rsidP="00B1506B">
            <w:pPr>
              <w:suppressAutoHyphens w:val="0"/>
              <w:jc w:val="both"/>
              <w:rPr>
                <w:rFonts w:eastAsia="Calibri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B6429" w:rsidRPr="00E813B9" w:rsidRDefault="00EB6429" w:rsidP="00B1506B">
            <w:pPr>
              <w:contextualSpacing/>
              <w:jc w:val="both"/>
              <w:rPr>
                <w:rFonts w:eastAsia="Calibri"/>
                <w:snapToGrid w:val="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6429" w:rsidRPr="00E813B9" w:rsidRDefault="00EB6429" w:rsidP="00B1506B">
            <w:pPr>
              <w:suppressAutoHyphens w:val="0"/>
              <w:rPr>
                <w:rFonts w:eastAsia="Calibri"/>
                <w:b/>
                <w:lang w:eastAsia="ru-RU"/>
              </w:rPr>
            </w:pPr>
          </w:p>
        </w:tc>
      </w:tr>
    </w:tbl>
    <w:p w:rsidR="00EB6429" w:rsidRDefault="00EB6429" w:rsidP="00795169">
      <w:pPr>
        <w:shd w:val="clear" w:color="auto" w:fill="FFFFFF"/>
        <w:jc w:val="both"/>
        <w:rPr>
          <w:lang w:eastAsia="ru-RU"/>
        </w:rPr>
      </w:pPr>
    </w:p>
    <w:p w:rsidR="001801B3" w:rsidRPr="008D24FB" w:rsidRDefault="001801B3" w:rsidP="001801B3">
      <w:pPr>
        <w:jc w:val="center"/>
        <w:rPr>
          <w:b/>
        </w:rPr>
      </w:pPr>
      <w:r>
        <w:rPr>
          <w:b/>
        </w:rPr>
        <w:t>Протоколы а</w:t>
      </w:r>
      <w:r w:rsidRPr="008D24FB">
        <w:rPr>
          <w:b/>
        </w:rPr>
        <w:t>ттестаци</w:t>
      </w:r>
      <w:r>
        <w:rPr>
          <w:b/>
        </w:rPr>
        <w:t>и</w:t>
      </w:r>
      <w:r w:rsidRPr="008D24FB">
        <w:rPr>
          <w:b/>
        </w:rPr>
        <w:t xml:space="preserve"> учащихся по курсу «</w:t>
      </w:r>
      <w:r>
        <w:rPr>
          <w:b/>
        </w:rPr>
        <w:t>Основы коммуникации</w:t>
      </w:r>
      <w:r w:rsidRPr="008D24FB">
        <w:rPr>
          <w:b/>
        </w:rPr>
        <w:t>»</w:t>
      </w:r>
    </w:p>
    <w:p w:rsidR="001801B3" w:rsidRDefault="001801B3" w:rsidP="001801B3">
      <w:pPr>
        <w:jc w:val="center"/>
        <w:rPr>
          <w:b/>
        </w:rPr>
      </w:pPr>
      <w:r w:rsidRPr="008D24FB">
        <w:rPr>
          <w:b/>
        </w:rPr>
        <w:t>1 год обучения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2114"/>
        <w:gridCol w:w="2140"/>
        <w:gridCol w:w="1883"/>
        <w:gridCol w:w="2227"/>
      </w:tblGrid>
      <w:tr w:rsidR="001801B3" w:rsidRPr="008D24FB" w:rsidTr="00B1506B">
        <w:trPr>
          <w:trHeight w:val="288"/>
        </w:trPr>
        <w:tc>
          <w:tcPr>
            <w:tcW w:w="1383" w:type="dxa"/>
            <w:vMerge w:val="restart"/>
            <w:shd w:val="clear" w:color="auto" w:fill="auto"/>
          </w:tcPr>
          <w:p w:rsidR="001801B3" w:rsidRPr="008D24FB" w:rsidRDefault="001801B3" w:rsidP="00B1506B">
            <w:pPr>
              <w:jc w:val="center"/>
            </w:pPr>
            <w:r w:rsidRPr="00AC149C">
              <w:rPr>
                <w:b/>
              </w:rPr>
              <w:t>Ф.И. учащегося</w:t>
            </w:r>
          </w:p>
          <w:p w:rsidR="001801B3" w:rsidRPr="008D24FB" w:rsidRDefault="001801B3" w:rsidP="00B1506B">
            <w:pPr>
              <w:jc w:val="center"/>
            </w:pPr>
          </w:p>
          <w:p w:rsidR="001801B3" w:rsidRPr="008D24FB" w:rsidRDefault="001801B3" w:rsidP="00B1506B">
            <w:pPr>
              <w:jc w:val="center"/>
            </w:pPr>
          </w:p>
        </w:tc>
        <w:tc>
          <w:tcPr>
            <w:tcW w:w="8364" w:type="dxa"/>
            <w:gridSpan w:val="4"/>
            <w:shd w:val="clear" w:color="auto" w:fill="auto"/>
          </w:tcPr>
          <w:p w:rsidR="001801B3" w:rsidRPr="00361770" w:rsidRDefault="001801B3" w:rsidP="00B1506B">
            <w:pPr>
              <w:jc w:val="center"/>
              <w:rPr>
                <w:b/>
              </w:rPr>
            </w:pPr>
            <w:r w:rsidRPr="00735C17">
              <w:rPr>
                <w:b/>
              </w:rPr>
              <w:t>Критерии оценки результатов аттестации</w:t>
            </w:r>
          </w:p>
        </w:tc>
      </w:tr>
      <w:tr w:rsidR="001801B3" w:rsidRPr="008D24FB" w:rsidTr="00B1506B">
        <w:trPr>
          <w:trHeight w:val="1905"/>
        </w:trPr>
        <w:tc>
          <w:tcPr>
            <w:tcW w:w="1383" w:type="dxa"/>
            <w:vMerge/>
            <w:shd w:val="clear" w:color="auto" w:fill="auto"/>
          </w:tcPr>
          <w:p w:rsidR="001801B3" w:rsidRPr="00AC149C" w:rsidRDefault="001801B3" w:rsidP="00B1506B">
            <w:pPr>
              <w:jc w:val="center"/>
              <w:rPr>
                <w:b/>
              </w:rPr>
            </w:pPr>
          </w:p>
        </w:tc>
        <w:tc>
          <w:tcPr>
            <w:tcW w:w="2114" w:type="dxa"/>
            <w:shd w:val="clear" w:color="auto" w:fill="auto"/>
          </w:tcPr>
          <w:p w:rsidR="001801B3" w:rsidRDefault="001801B3" w:rsidP="00B1506B">
            <w:pPr>
              <w:jc w:val="both"/>
            </w:pPr>
            <w:r w:rsidRPr="008D24FB">
              <w:t xml:space="preserve">Наблюдение за </w:t>
            </w:r>
            <w:r>
              <w:t>умением</w:t>
            </w:r>
            <w:r w:rsidRPr="008D24FB">
              <w:t xml:space="preserve"> ребенка </w:t>
            </w:r>
            <w:r w:rsidRPr="0077172B">
              <w:t>следовать расписанию</w:t>
            </w:r>
          </w:p>
        </w:tc>
        <w:tc>
          <w:tcPr>
            <w:tcW w:w="2140" w:type="dxa"/>
            <w:shd w:val="clear" w:color="auto" w:fill="auto"/>
          </w:tcPr>
          <w:p w:rsidR="001801B3" w:rsidRDefault="001801B3" w:rsidP="00B1506B">
            <w:pPr>
              <w:jc w:val="both"/>
            </w:pPr>
            <w:r w:rsidRPr="008D24FB">
              <w:t>Наблюдение за</w:t>
            </w:r>
            <w:r>
              <w:t xml:space="preserve"> умением</w:t>
            </w:r>
            <w:r w:rsidRPr="008D24FB">
              <w:t xml:space="preserve"> ребенка </w:t>
            </w:r>
            <w:r w:rsidRPr="0077172B">
              <w:t xml:space="preserve">переключаться с одного вида деятельности на </w:t>
            </w:r>
            <w:proofErr w:type="gramStart"/>
            <w:r w:rsidRPr="0077172B">
              <w:t>другую</w:t>
            </w:r>
            <w:proofErr w:type="gramEnd"/>
            <w:r w:rsidRPr="008D24FB">
              <w:t xml:space="preserve"> </w:t>
            </w:r>
          </w:p>
        </w:tc>
        <w:tc>
          <w:tcPr>
            <w:tcW w:w="1883" w:type="dxa"/>
            <w:shd w:val="clear" w:color="auto" w:fill="auto"/>
          </w:tcPr>
          <w:p w:rsidR="001801B3" w:rsidRDefault="001801B3" w:rsidP="00B1506B">
            <w:pPr>
              <w:jc w:val="both"/>
            </w:pPr>
            <w:r w:rsidRPr="008D24FB">
              <w:t>Наблюдение за</w:t>
            </w:r>
            <w:r>
              <w:t xml:space="preserve"> умением</w:t>
            </w:r>
            <w:r w:rsidRPr="008D24FB">
              <w:t xml:space="preserve"> ребенка</w:t>
            </w:r>
            <w:r w:rsidRPr="0077172B">
              <w:t xml:space="preserve"> использовать</w:t>
            </w:r>
            <w:r>
              <w:rPr>
                <w:b/>
                <w:i/>
              </w:rPr>
              <w:t xml:space="preserve"> </w:t>
            </w:r>
            <w:r w:rsidRPr="00B3265E">
              <w:t>имитацию</w:t>
            </w:r>
          </w:p>
        </w:tc>
        <w:tc>
          <w:tcPr>
            <w:tcW w:w="2227" w:type="dxa"/>
          </w:tcPr>
          <w:p w:rsidR="001801B3" w:rsidRDefault="001801B3" w:rsidP="00B1506B">
            <w:pPr>
              <w:jc w:val="both"/>
            </w:pPr>
            <w:r w:rsidRPr="008D24FB">
              <w:t>Наблюдение за</w:t>
            </w:r>
            <w:r>
              <w:t xml:space="preserve"> умением</w:t>
            </w:r>
            <w:r w:rsidRPr="008D24FB">
              <w:t xml:space="preserve"> ребенка</w:t>
            </w:r>
            <w:r>
              <w:t xml:space="preserve"> сопоставлять и сортировать идентичные и неидентичные изображения</w:t>
            </w:r>
          </w:p>
        </w:tc>
      </w:tr>
      <w:tr w:rsidR="001801B3" w:rsidRPr="008D24FB" w:rsidTr="00B1506B">
        <w:tc>
          <w:tcPr>
            <w:tcW w:w="1383" w:type="dxa"/>
            <w:shd w:val="clear" w:color="auto" w:fill="auto"/>
          </w:tcPr>
          <w:p w:rsidR="001801B3" w:rsidRPr="008D24FB" w:rsidRDefault="001801B3" w:rsidP="00B1506B">
            <w:pPr>
              <w:jc w:val="center"/>
            </w:pPr>
          </w:p>
        </w:tc>
        <w:tc>
          <w:tcPr>
            <w:tcW w:w="2114" w:type="dxa"/>
            <w:shd w:val="clear" w:color="auto" w:fill="auto"/>
          </w:tcPr>
          <w:p w:rsidR="001801B3" w:rsidRPr="008D24FB" w:rsidRDefault="001801B3" w:rsidP="00B1506B">
            <w:pPr>
              <w:jc w:val="center"/>
            </w:pPr>
          </w:p>
        </w:tc>
        <w:tc>
          <w:tcPr>
            <w:tcW w:w="2140" w:type="dxa"/>
            <w:shd w:val="clear" w:color="auto" w:fill="auto"/>
          </w:tcPr>
          <w:p w:rsidR="001801B3" w:rsidRPr="008D24FB" w:rsidRDefault="001801B3" w:rsidP="00B1506B">
            <w:pPr>
              <w:jc w:val="center"/>
            </w:pPr>
          </w:p>
        </w:tc>
        <w:tc>
          <w:tcPr>
            <w:tcW w:w="1883" w:type="dxa"/>
            <w:shd w:val="clear" w:color="auto" w:fill="auto"/>
          </w:tcPr>
          <w:p w:rsidR="001801B3" w:rsidRPr="008D24FB" w:rsidRDefault="001801B3" w:rsidP="00B1506B">
            <w:pPr>
              <w:jc w:val="center"/>
            </w:pPr>
          </w:p>
        </w:tc>
        <w:tc>
          <w:tcPr>
            <w:tcW w:w="2227" w:type="dxa"/>
          </w:tcPr>
          <w:p w:rsidR="001801B3" w:rsidRPr="008D24FB" w:rsidRDefault="001801B3" w:rsidP="00B1506B">
            <w:pPr>
              <w:jc w:val="center"/>
            </w:pPr>
          </w:p>
        </w:tc>
      </w:tr>
      <w:tr w:rsidR="001801B3" w:rsidRPr="008D24FB" w:rsidTr="00B1506B">
        <w:tc>
          <w:tcPr>
            <w:tcW w:w="1383" w:type="dxa"/>
            <w:shd w:val="clear" w:color="auto" w:fill="auto"/>
          </w:tcPr>
          <w:p w:rsidR="001801B3" w:rsidRPr="008D24FB" w:rsidRDefault="001801B3" w:rsidP="00B1506B">
            <w:pPr>
              <w:jc w:val="center"/>
            </w:pPr>
          </w:p>
        </w:tc>
        <w:tc>
          <w:tcPr>
            <w:tcW w:w="2114" w:type="dxa"/>
            <w:shd w:val="clear" w:color="auto" w:fill="auto"/>
          </w:tcPr>
          <w:p w:rsidR="001801B3" w:rsidRPr="008D24FB" w:rsidRDefault="001801B3" w:rsidP="00B1506B">
            <w:pPr>
              <w:jc w:val="center"/>
            </w:pPr>
          </w:p>
        </w:tc>
        <w:tc>
          <w:tcPr>
            <w:tcW w:w="2140" w:type="dxa"/>
            <w:shd w:val="clear" w:color="auto" w:fill="auto"/>
          </w:tcPr>
          <w:p w:rsidR="001801B3" w:rsidRPr="008D24FB" w:rsidRDefault="001801B3" w:rsidP="00B1506B">
            <w:pPr>
              <w:jc w:val="center"/>
            </w:pPr>
          </w:p>
        </w:tc>
        <w:tc>
          <w:tcPr>
            <w:tcW w:w="1883" w:type="dxa"/>
            <w:shd w:val="clear" w:color="auto" w:fill="auto"/>
          </w:tcPr>
          <w:p w:rsidR="001801B3" w:rsidRPr="008D24FB" w:rsidRDefault="001801B3" w:rsidP="00B1506B">
            <w:pPr>
              <w:jc w:val="center"/>
            </w:pPr>
          </w:p>
        </w:tc>
        <w:tc>
          <w:tcPr>
            <w:tcW w:w="2227" w:type="dxa"/>
          </w:tcPr>
          <w:p w:rsidR="001801B3" w:rsidRPr="008D24FB" w:rsidRDefault="001801B3" w:rsidP="00B1506B">
            <w:pPr>
              <w:jc w:val="center"/>
            </w:pPr>
          </w:p>
        </w:tc>
      </w:tr>
    </w:tbl>
    <w:p w:rsidR="001801B3" w:rsidRDefault="001801B3" w:rsidP="001801B3">
      <w:pPr>
        <w:jc w:val="center"/>
        <w:rPr>
          <w:b/>
        </w:rPr>
      </w:pPr>
    </w:p>
    <w:p w:rsidR="001801B3" w:rsidRDefault="001801B3" w:rsidP="001801B3">
      <w:pPr>
        <w:jc w:val="center"/>
        <w:rPr>
          <w:b/>
        </w:rPr>
      </w:pPr>
    </w:p>
    <w:p w:rsidR="001801B3" w:rsidRDefault="001801B3" w:rsidP="001801B3">
      <w:pPr>
        <w:jc w:val="center"/>
        <w:rPr>
          <w:b/>
        </w:rPr>
      </w:pPr>
    </w:p>
    <w:p w:rsidR="001801B3" w:rsidRPr="00627207" w:rsidRDefault="001801B3" w:rsidP="001801B3">
      <w:pPr>
        <w:jc w:val="center"/>
        <w:rPr>
          <w:b/>
        </w:rPr>
      </w:pPr>
      <w:r>
        <w:rPr>
          <w:b/>
        </w:rPr>
        <w:lastRenderedPageBreak/>
        <w:t>2 год обучения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2348"/>
        <w:gridCol w:w="2330"/>
        <w:gridCol w:w="2126"/>
      </w:tblGrid>
      <w:tr w:rsidR="001801B3" w:rsidRPr="008D24FB" w:rsidTr="00B1506B">
        <w:trPr>
          <w:trHeight w:val="270"/>
        </w:trPr>
        <w:tc>
          <w:tcPr>
            <w:tcW w:w="1384" w:type="dxa"/>
            <w:vMerge w:val="restart"/>
            <w:shd w:val="clear" w:color="auto" w:fill="auto"/>
          </w:tcPr>
          <w:p w:rsidR="001801B3" w:rsidRPr="008D24FB" w:rsidRDefault="001801B3" w:rsidP="00B1506B">
            <w:pPr>
              <w:jc w:val="center"/>
            </w:pPr>
          </w:p>
          <w:p w:rsidR="001801B3" w:rsidRPr="008D24FB" w:rsidRDefault="001801B3" w:rsidP="00B1506B">
            <w:pPr>
              <w:jc w:val="center"/>
            </w:pPr>
            <w:r w:rsidRPr="00AC149C">
              <w:rPr>
                <w:b/>
              </w:rPr>
              <w:t>Ф.И. учащегося</w:t>
            </w:r>
          </w:p>
          <w:p w:rsidR="001801B3" w:rsidRPr="008D24FB" w:rsidRDefault="001801B3" w:rsidP="00B1506B">
            <w:pPr>
              <w:jc w:val="center"/>
            </w:pPr>
          </w:p>
        </w:tc>
        <w:tc>
          <w:tcPr>
            <w:tcW w:w="8363" w:type="dxa"/>
            <w:gridSpan w:val="4"/>
            <w:shd w:val="clear" w:color="auto" w:fill="auto"/>
          </w:tcPr>
          <w:p w:rsidR="001801B3" w:rsidRPr="008D24FB" w:rsidRDefault="001801B3" w:rsidP="00B1506B">
            <w:pPr>
              <w:jc w:val="center"/>
            </w:pPr>
            <w:r w:rsidRPr="00735C17">
              <w:rPr>
                <w:b/>
              </w:rPr>
              <w:t>Критерии оценки результатов аттестации</w:t>
            </w:r>
          </w:p>
        </w:tc>
      </w:tr>
      <w:tr w:rsidR="001801B3" w:rsidRPr="008D24FB" w:rsidTr="00B1506B">
        <w:trPr>
          <w:trHeight w:val="2475"/>
        </w:trPr>
        <w:tc>
          <w:tcPr>
            <w:tcW w:w="1384" w:type="dxa"/>
            <w:vMerge/>
            <w:shd w:val="clear" w:color="auto" w:fill="auto"/>
          </w:tcPr>
          <w:p w:rsidR="001801B3" w:rsidRPr="008D24FB" w:rsidRDefault="001801B3" w:rsidP="00B15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801B3" w:rsidRDefault="001801B3" w:rsidP="00B1506B">
            <w:pPr>
              <w:jc w:val="both"/>
            </w:pPr>
            <w:r w:rsidRPr="008D24FB">
              <w:t xml:space="preserve">Наблюдение за </w:t>
            </w:r>
            <w:r>
              <w:t xml:space="preserve">использованием базовых </w:t>
            </w:r>
            <w:r>
              <w:rPr>
                <w:color w:val="000000"/>
              </w:rPr>
              <w:t>функциональных коммуникативных навык</w:t>
            </w:r>
            <w:r>
              <w:t>ов</w:t>
            </w:r>
          </w:p>
        </w:tc>
        <w:tc>
          <w:tcPr>
            <w:tcW w:w="2348" w:type="dxa"/>
            <w:shd w:val="clear" w:color="auto" w:fill="auto"/>
          </w:tcPr>
          <w:p w:rsidR="001801B3" w:rsidRDefault="001801B3" w:rsidP="00B1506B">
            <w:pPr>
              <w:jc w:val="both"/>
            </w:pPr>
            <w:r>
              <w:t>Наблюдение за умением составлять простую фразу</w:t>
            </w:r>
          </w:p>
        </w:tc>
        <w:tc>
          <w:tcPr>
            <w:tcW w:w="2330" w:type="dxa"/>
            <w:shd w:val="clear" w:color="auto" w:fill="auto"/>
          </w:tcPr>
          <w:p w:rsidR="001801B3" w:rsidRPr="008D24FB" w:rsidRDefault="001801B3" w:rsidP="00B1506B">
            <w:pPr>
              <w:jc w:val="both"/>
            </w:pPr>
            <w:r w:rsidRPr="008D24FB">
              <w:t xml:space="preserve">Наблюдение за </w:t>
            </w:r>
            <w:r>
              <w:t>использованием имитации</w:t>
            </w:r>
          </w:p>
          <w:p w:rsidR="001801B3" w:rsidRDefault="001801B3" w:rsidP="00B1506B">
            <w:pPr>
              <w:jc w:val="both"/>
            </w:pPr>
          </w:p>
        </w:tc>
        <w:tc>
          <w:tcPr>
            <w:tcW w:w="2126" w:type="dxa"/>
          </w:tcPr>
          <w:p w:rsidR="001801B3" w:rsidRDefault="001801B3" w:rsidP="00B1506B">
            <w:pPr>
              <w:jc w:val="both"/>
            </w:pPr>
            <w:r w:rsidRPr="008D24FB">
              <w:t xml:space="preserve">Наблюдение за </w:t>
            </w:r>
            <w:r>
              <w:t>овладением</w:t>
            </w:r>
            <w:r w:rsidRPr="008D24FB">
              <w:t xml:space="preserve"> лексико-грамматически</w:t>
            </w:r>
            <w:r>
              <w:t>ми</w:t>
            </w:r>
            <w:r w:rsidRPr="008D24FB">
              <w:t xml:space="preserve"> категори</w:t>
            </w:r>
            <w:r>
              <w:t>ями</w:t>
            </w:r>
          </w:p>
        </w:tc>
      </w:tr>
      <w:tr w:rsidR="001801B3" w:rsidRPr="008D24FB" w:rsidTr="00B1506B">
        <w:tc>
          <w:tcPr>
            <w:tcW w:w="1384" w:type="dxa"/>
            <w:shd w:val="clear" w:color="auto" w:fill="auto"/>
          </w:tcPr>
          <w:p w:rsidR="001801B3" w:rsidRPr="008D24FB" w:rsidRDefault="001801B3" w:rsidP="00B15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801B3" w:rsidRPr="008D24FB" w:rsidRDefault="001801B3" w:rsidP="00B1506B">
            <w:pPr>
              <w:jc w:val="center"/>
            </w:pPr>
          </w:p>
        </w:tc>
        <w:tc>
          <w:tcPr>
            <w:tcW w:w="2348" w:type="dxa"/>
            <w:shd w:val="clear" w:color="auto" w:fill="auto"/>
          </w:tcPr>
          <w:p w:rsidR="001801B3" w:rsidRPr="008D24FB" w:rsidRDefault="001801B3" w:rsidP="00B1506B">
            <w:pPr>
              <w:jc w:val="center"/>
            </w:pPr>
          </w:p>
        </w:tc>
        <w:tc>
          <w:tcPr>
            <w:tcW w:w="2330" w:type="dxa"/>
            <w:shd w:val="clear" w:color="auto" w:fill="auto"/>
          </w:tcPr>
          <w:p w:rsidR="001801B3" w:rsidRPr="008D24FB" w:rsidRDefault="001801B3" w:rsidP="00B1506B">
            <w:pPr>
              <w:jc w:val="center"/>
            </w:pPr>
          </w:p>
        </w:tc>
        <w:tc>
          <w:tcPr>
            <w:tcW w:w="2126" w:type="dxa"/>
          </w:tcPr>
          <w:p w:rsidR="001801B3" w:rsidRPr="008D24FB" w:rsidRDefault="001801B3" w:rsidP="00B1506B">
            <w:pPr>
              <w:jc w:val="center"/>
            </w:pPr>
          </w:p>
        </w:tc>
      </w:tr>
      <w:tr w:rsidR="001801B3" w:rsidRPr="008D24FB" w:rsidTr="00B1506B">
        <w:tc>
          <w:tcPr>
            <w:tcW w:w="1384" w:type="dxa"/>
            <w:shd w:val="clear" w:color="auto" w:fill="auto"/>
          </w:tcPr>
          <w:p w:rsidR="001801B3" w:rsidRPr="008D24FB" w:rsidRDefault="001801B3" w:rsidP="00B1506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801B3" w:rsidRPr="008D24FB" w:rsidRDefault="001801B3" w:rsidP="00B1506B">
            <w:pPr>
              <w:jc w:val="center"/>
            </w:pPr>
          </w:p>
        </w:tc>
        <w:tc>
          <w:tcPr>
            <w:tcW w:w="2348" w:type="dxa"/>
            <w:shd w:val="clear" w:color="auto" w:fill="auto"/>
          </w:tcPr>
          <w:p w:rsidR="001801B3" w:rsidRPr="008D24FB" w:rsidRDefault="001801B3" w:rsidP="00B1506B">
            <w:pPr>
              <w:jc w:val="center"/>
            </w:pPr>
          </w:p>
        </w:tc>
        <w:tc>
          <w:tcPr>
            <w:tcW w:w="2330" w:type="dxa"/>
            <w:shd w:val="clear" w:color="auto" w:fill="auto"/>
          </w:tcPr>
          <w:p w:rsidR="001801B3" w:rsidRPr="008D24FB" w:rsidRDefault="001801B3" w:rsidP="00B1506B">
            <w:pPr>
              <w:jc w:val="center"/>
            </w:pPr>
          </w:p>
        </w:tc>
        <w:tc>
          <w:tcPr>
            <w:tcW w:w="2126" w:type="dxa"/>
          </w:tcPr>
          <w:p w:rsidR="001801B3" w:rsidRPr="008D24FB" w:rsidRDefault="001801B3" w:rsidP="00B1506B">
            <w:pPr>
              <w:jc w:val="center"/>
            </w:pPr>
          </w:p>
        </w:tc>
      </w:tr>
    </w:tbl>
    <w:p w:rsidR="001801B3" w:rsidRDefault="001801B3" w:rsidP="001801B3">
      <w:pPr>
        <w:shd w:val="clear" w:color="auto" w:fill="FFFFFF"/>
        <w:jc w:val="both"/>
        <w:rPr>
          <w:lang w:eastAsia="ru-RU"/>
        </w:rPr>
      </w:pPr>
    </w:p>
    <w:p w:rsidR="001801B3" w:rsidRPr="008D24FB" w:rsidRDefault="001801B3" w:rsidP="001801B3">
      <w:pPr>
        <w:jc w:val="center"/>
        <w:rPr>
          <w:b/>
        </w:rPr>
      </w:pPr>
      <w:r>
        <w:rPr>
          <w:b/>
        </w:rPr>
        <w:t>Протоколы а</w:t>
      </w:r>
      <w:r w:rsidRPr="008D24FB">
        <w:rPr>
          <w:b/>
        </w:rPr>
        <w:t>ттестаци</w:t>
      </w:r>
      <w:r>
        <w:rPr>
          <w:b/>
        </w:rPr>
        <w:t>и</w:t>
      </w:r>
      <w:r w:rsidRPr="008D24FB">
        <w:rPr>
          <w:b/>
        </w:rPr>
        <w:t xml:space="preserve"> учащихся по курсу «Развивающие игры»</w:t>
      </w:r>
    </w:p>
    <w:p w:rsidR="001801B3" w:rsidRPr="008D24FB" w:rsidRDefault="001801B3" w:rsidP="001801B3">
      <w:pPr>
        <w:jc w:val="center"/>
        <w:rPr>
          <w:b/>
        </w:rPr>
      </w:pPr>
      <w:r w:rsidRPr="008D24FB">
        <w:rPr>
          <w:b/>
        </w:rPr>
        <w:t>1 год обучения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956"/>
        <w:gridCol w:w="2205"/>
        <w:gridCol w:w="3060"/>
      </w:tblGrid>
      <w:tr w:rsidR="001801B3" w:rsidRPr="008D24FB" w:rsidTr="00B1506B">
        <w:trPr>
          <w:trHeight w:val="240"/>
        </w:trPr>
        <w:tc>
          <w:tcPr>
            <w:tcW w:w="1555" w:type="dxa"/>
            <w:vMerge w:val="restart"/>
            <w:shd w:val="clear" w:color="auto" w:fill="auto"/>
          </w:tcPr>
          <w:p w:rsidR="001801B3" w:rsidRPr="008D24FB" w:rsidRDefault="001801B3" w:rsidP="00B1506B">
            <w:pPr>
              <w:jc w:val="center"/>
            </w:pPr>
          </w:p>
          <w:p w:rsidR="001801B3" w:rsidRPr="008D24FB" w:rsidRDefault="001801B3" w:rsidP="00B1506B">
            <w:pPr>
              <w:jc w:val="center"/>
            </w:pPr>
            <w:r w:rsidRPr="00AC149C">
              <w:rPr>
                <w:b/>
              </w:rPr>
              <w:t>Ф.И. учащегося</w:t>
            </w:r>
          </w:p>
          <w:p w:rsidR="001801B3" w:rsidRPr="008D24FB" w:rsidRDefault="001801B3" w:rsidP="00B1506B">
            <w:pPr>
              <w:jc w:val="center"/>
            </w:pPr>
          </w:p>
        </w:tc>
        <w:tc>
          <w:tcPr>
            <w:tcW w:w="8221" w:type="dxa"/>
            <w:gridSpan w:val="3"/>
            <w:shd w:val="clear" w:color="auto" w:fill="auto"/>
          </w:tcPr>
          <w:p w:rsidR="001801B3" w:rsidRPr="008D24FB" w:rsidRDefault="001801B3" w:rsidP="00B1506B">
            <w:pPr>
              <w:pStyle w:val="af2"/>
              <w:ind w:left="0"/>
              <w:jc w:val="center"/>
            </w:pPr>
            <w:r w:rsidRPr="00735C17">
              <w:rPr>
                <w:b/>
              </w:rPr>
              <w:t>Критерии оценки результатов аттестации</w:t>
            </w:r>
          </w:p>
        </w:tc>
      </w:tr>
      <w:tr w:rsidR="001801B3" w:rsidRPr="008D24FB" w:rsidTr="00B1506B">
        <w:trPr>
          <w:trHeight w:val="1155"/>
        </w:trPr>
        <w:tc>
          <w:tcPr>
            <w:tcW w:w="1555" w:type="dxa"/>
            <w:vMerge/>
            <w:shd w:val="clear" w:color="auto" w:fill="auto"/>
          </w:tcPr>
          <w:p w:rsidR="001801B3" w:rsidRPr="008D24FB" w:rsidRDefault="001801B3" w:rsidP="00B1506B">
            <w:pPr>
              <w:jc w:val="center"/>
            </w:pPr>
          </w:p>
        </w:tc>
        <w:tc>
          <w:tcPr>
            <w:tcW w:w="2956" w:type="dxa"/>
            <w:shd w:val="clear" w:color="auto" w:fill="auto"/>
          </w:tcPr>
          <w:p w:rsidR="001801B3" w:rsidRDefault="001801B3" w:rsidP="00B1506B">
            <w:pPr>
              <w:jc w:val="both"/>
            </w:pPr>
            <w:r w:rsidRPr="008D24FB">
              <w:t xml:space="preserve">Наблюдение за устойчивостью эмоционального контакта учащегося </w:t>
            </w:r>
            <w:proofErr w:type="gramStart"/>
            <w:r w:rsidRPr="008D24FB">
              <w:t>со</w:t>
            </w:r>
            <w:proofErr w:type="gramEnd"/>
            <w:r w:rsidRPr="008D24FB">
              <w:t xml:space="preserve"> взрослым и сверстниками и удержания его в группе.</w:t>
            </w:r>
          </w:p>
        </w:tc>
        <w:tc>
          <w:tcPr>
            <w:tcW w:w="2205" w:type="dxa"/>
            <w:shd w:val="clear" w:color="auto" w:fill="auto"/>
          </w:tcPr>
          <w:p w:rsidR="001801B3" w:rsidRPr="008D24FB" w:rsidRDefault="001801B3" w:rsidP="00B1506B">
            <w:pPr>
              <w:pStyle w:val="af2"/>
              <w:ind w:left="0"/>
              <w:jc w:val="both"/>
            </w:pPr>
            <w:r w:rsidRPr="008D24FB">
              <w:t xml:space="preserve">Наблюдение за наличием </w:t>
            </w:r>
            <w:r w:rsidRPr="008D24FB">
              <w:rPr>
                <w:rFonts w:eastAsia="ヒラギノ角ゴ Pro W3"/>
              </w:rPr>
              <w:t>концентрацией внимания на предмете.</w:t>
            </w:r>
            <w:r w:rsidRPr="008D24FB">
              <w:t xml:space="preserve"> </w:t>
            </w:r>
          </w:p>
          <w:p w:rsidR="001801B3" w:rsidRDefault="001801B3" w:rsidP="00B1506B">
            <w:pPr>
              <w:jc w:val="both"/>
            </w:pPr>
          </w:p>
        </w:tc>
        <w:tc>
          <w:tcPr>
            <w:tcW w:w="3060" w:type="dxa"/>
            <w:shd w:val="clear" w:color="auto" w:fill="auto"/>
          </w:tcPr>
          <w:p w:rsidR="001801B3" w:rsidRDefault="001801B3" w:rsidP="00B1506B">
            <w:pPr>
              <w:pStyle w:val="af2"/>
              <w:ind w:left="0"/>
              <w:jc w:val="both"/>
            </w:pPr>
            <w:r w:rsidRPr="008D24FB">
              <w:t>Наблюдение за развитием у учащегося в</w:t>
            </w:r>
            <w:r w:rsidRPr="008D24FB">
              <w:rPr>
                <w:rFonts w:eastAsia="ヒラギノ角ゴ Pro W3"/>
              </w:rPr>
              <w:t>осприятия свой</w:t>
            </w:r>
            <w:proofErr w:type="gramStart"/>
            <w:r w:rsidRPr="008D24FB">
              <w:rPr>
                <w:rFonts w:eastAsia="ヒラギノ角ゴ Pro W3"/>
              </w:rPr>
              <w:t>ств пр</w:t>
            </w:r>
            <w:proofErr w:type="gramEnd"/>
            <w:r w:rsidRPr="008D24FB">
              <w:rPr>
                <w:rFonts w:eastAsia="ヒラギノ角ゴ Pro W3"/>
              </w:rPr>
              <w:t>едметов и признаков.</w:t>
            </w:r>
          </w:p>
        </w:tc>
      </w:tr>
      <w:tr w:rsidR="001801B3" w:rsidRPr="008D24FB" w:rsidTr="00B1506B">
        <w:tc>
          <w:tcPr>
            <w:tcW w:w="1555" w:type="dxa"/>
            <w:shd w:val="clear" w:color="auto" w:fill="auto"/>
          </w:tcPr>
          <w:p w:rsidR="001801B3" w:rsidRPr="008D24FB" w:rsidRDefault="001801B3" w:rsidP="00B1506B">
            <w:pPr>
              <w:jc w:val="center"/>
            </w:pPr>
          </w:p>
        </w:tc>
        <w:tc>
          <w:tcPr>
            <w:tcW w:w="2956" w:type="dxa"/>
            <w:shd w:val="clear" w:color="auto" w:fill="auto"/>
          </w:tcPr>
          <w:p w:rsidR="001801B3" w:rsidRPr="008D24FB" w:rsidRDefault="001801B3" w:rsidP="00B1506B">
            <w:pPr>
              <w:jc w:val="center"/>
            </w:pPr>
          </w:p>
        </w:tc>
        <w:tc>
          <w:tcPr>
            <w:tcW w:w="2205" w:type="dxa"/>
            <w:shd w:val="clear" w:color="auto" w:fill="auto"/>
          </w:tcPr>
          <w:p w:rsidR="001801B3" w:rsidRPr="008D24FB" w:rsidRDefault="001801B3" w:rsidP="00B1506B">
            <w:pPr>
              <w:jc w:val="center"/>
            </w:pPr>
          </w:p>
        </w:tc>
        <w:tc>
          <w:tcPr>
            <w:tcW w:w="3060" w:type="dxa"/>
            <w:shd w:val="clear" w:color="auto" w:fill="auto"/>
          </w:tcPr>
          <w:p w:rsidR="001801B3" w:rsidRPr="008D24FB" w:rsidRDefault="001801B3" w:rsidP="00B1506B">
            <w:pPr>
              <w:jc w:val="center"/>
            </w:pPr>
          </w:p>
        </w:tc>
      </w:tr>
      <w:tr w:rsidR="001801B3" w:rsidRPr="008D24FB" w:rsidTr="00B1506B">
        <w:tc>
          <w:tcPr>
            <w:tcW w:w="1555" w:type="dxa"/>
            <w:shd w:val="clear" w:color="auto" w:fill="auto"/>
          </w:tcPr>
          <w:p w:rsidR="001801B3" w:rsidRPr="008D24FB" w:rsidRDefault="001801B3" w:rsidP="00B1506B">
            <w:pPr>
              <w:jc w:val="center"/>
            </w:pPr>
          </w:p>
        </w:tc>
        <w:tc>
          <w:tcPr>
            <w:tcW w:w="2956" w:type="dxa"/>
            <w:shd w:val="clear" w:color="auto" w:fill="auto"/>
          </w:tcPr>
          <w:p w:rsidR="001801B3" w:rsidRPr="008D24FB" w:rsidRDefault="001801B3" w:rsidP="00B1506B">
            <w:pPr>
              <w:jc w:val="center"/>
            </w:pPr>
          </w:p>
        </w:tc>
        <w:tc>
          <w:tcPr>
            <w:tcW w:w="2205" w:type="dxa"/>
            <w:shd w:val="clear" w:color="auto" w:fill="auto"/>
          </w:tcPr>
          <w:p w:rsidR="001801B3" w:rsidRPr="008D24FB" w:rsidRDefault="001801B3" w:rsidP="00B1506B">
            <w:pPr>
              <w:jc w:val="center"/>
            </w:pPr>
          </w:p>
        </w:tc>
        <w:tc>
          <w:tcPr>
            <w:tcW w:w="3060" w:type="dxa"/>
            <w:shd w:val="clear" w:color="auto" w:fill="auto"/>
          </w:tcPr>
          <w:p w:rsidR="001801B3" w:rsidRPr="008D24FB" w:rsidRDefault="001801B3" w:rsidP="00B1506B">
            <w:pPr>
              <w:jc w:val="center"/>
            </w:pPr>
          </w:p>
        </w:tc>
      </w:tr>
    </w:tbl>
    <w:p w:rsidR="001801B3" w:rsidRPr="008D24FB" w:rsidRDefault="001801B3" w:rsidP="001801B3">
      <w:pPr>
        <w:jc w:val="center"/>
      </w:pPr>
    </w:p>
    <w:p w:rsidR="001801B3" w:rsidRPr="008D24FB" w:rsidRDefault="001801B3" w:rsidP="001801B3">
      <w:pPr>
        <w:jc w:val="center"/>
        <w:rPr>
          <w:b/>
        </w:rPr>
      </w:pPr>
      <w:r w:rsidRPr="008D24FB">
        <w:rPr>
          <w:b/>
        </w:rPr>
        <w:t>2 год обучения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1832"/>
        <w:gridCol w:w="1780"/>
        <w:gridCol w:w="1558"/>
        <w:gridCol w:w="3060"/>
      </w:tblGrid>
      <w:tr w:rsidR="001801B3" w:rsidRPr="008D24FB" w:rsidTr="00B1506B">
        <w:trPr>
          <w:trHeight w:val="240"/>
        </w:trPr>
        <w:tc>
          <w:tcPr>
            <w:tcW w:w="1546" w:type="dxa"/>
            <w:vMerge w:val="restart"/>
            <w:shd w:val="clear" w:color="auto" w:fill="auto"/>
          </w:tcPr>
          <w:p w:rsidR="001801B3" w:rsidRPr="008D24FB" w:rsidRDefault="001801B3" w:rsidP="00B1506B">
            <w:pPr>
              <w:jc w:val="center"/>
            </w:pPr>
          </w:p>
          <w:p w:rsidR="001801B3" w:rsidRPr="008D24FB" w:rsidRDefault="001801B3" w:rsidP="00B1506B">
            <w:pPr>
              <w:jc w:val="center"/>
            </w:pPr>
            <w:r w:rsidRPr="00AC149C">
              <w:rPr>
                <w:b/>
              </w:rPr>
              <w:t>Ф.И. учащегося</w:t>
            </w:r>
          </w:p>
          <w:p w:rsidR="001801B3" w:rsidRPr="008D24FB" w:rsidRDefault="001801B3" w:rsidP="00B1506B">
            <w:pPr>
              <w:jc w:val="center"/>
            </w:pPr>
          </w:p>
        </w:tc>
        <w:tc>
          <w:tcPr>
            <w:tcW w:w="8230" w:type="dxa"/>
            <w:gridSpan w:val="4"/>
            <w:shd w:val="clear" w:color="auto" w:fill="auto"/>
          </w:tcPr>
          <w:p w:rsidR="001801B3" w:rsidRPr="008D24FB" w:rsidRDefault="001801B3" w:rsidP="00B1506B">
            <w:pPr>
              <w:jc w:val="center"/>
            </w:pPr>
            <w:r w:rsidRPr="00735C17">
              <w:rPr>
                <w:b/>
              </w:rPr>
              <w:t>Критерии оценки результатов аттестации</w:t>
            </w:r>
          </w:p>
        </w:tc>
      </w:tr>
      <w:tr w:rsidR="001801B3" w:rsidRPr="008D24FB" w:rsidTr="00B1506B">
        <w:trPr>
          <w:trHeight w:val="1965"/>
        </w:trPr>
        <w:tc>
          <w:tcPr>
            <w:tcW w:w="1546" w:type="dxa"/>
            <w:vMerge/>
            <w:shd w:val="clear" w:color="auto" w:fill="auto"/>
          </w:tcPr>
          <w:p w:rsidR="001801B3" w:rsidRPr="008D24FB" w:rsidRDefault="001801B3" w:rsidP="00B1506B">
            <w:pPr>
              <w:jc w:val="center"/>
            </w:pPr>
          </w:p>
        </w:tc>
        <w:tc>
          <w:tcPr>
            <w:tcW w:w="1832" w:type="dxa"/>
            <w:shd w:val="clear" w:color="auto" w:fill="auto"/>
          </w:tcPr>
          <w:p w:rsidR="001801B3" w:rsidRDefault="001801B3" w:rsidP="00B1506B">
            <w:pPr>
              <w:jc w:val="both"/>
            </w:pPr>
            <w:r w:rsidRPr="008D24FB">
              <w:t>Наблюдение за познавательной деятельностью учащегося.</w:t>
            </w:r>
          </w:p>
        </w:tc>
        <w:tc>
          <w:tcPr>
            <w:tcW w:w="1780" w:type="dxa"/>
          </w:tcPr>
          <w:p w:rsidR="001801B3" w:rsidRDefault="001801B3" w:rsidP="00B1506B">
            <w:pPr>
              <w:jc w:val="both"/>
            </w:pPr>
            <w:r w:rsidRPr="008D24FB">
              <w:t>Наблюдение за выполнением учащимся простых правил совместной игры с детьми.</w:t>
            </w:r>
          </w:p>
        </w:tc>
        <w:tc>
          <w:tcPr>
            <w:tcW w:w="1558" w:type="dxa"/>
            <w:shd w:val="clear" w:color="auto" w:fill="auto"/>
          </w:tcPr>
          <w:p w:rsidR="001801B3" w:rsidRDefault="001801B3" w:rsidP="00B1506B">
            <w:pPr>
              <w:jc w:val="both"/>
            </w:pPr>
            <w:r w:rsidRPr="008D24FB">
              <w:t>Наблюдение за уровнем развития сюжетной игры.</w:t>
            </w:r>
          </w:p>
        </w:tc>
        <w:tc>
          <w:tcPr>
            <w:tcW w:w="3060" w:type="dxa"/>
            <w:shd w:val="clear" w:color="auto" w:fill="auto"/>
          </w:tcPr>
          <w:p w:rsidR="001801B3" w:rsidRDefault="001801B3" w:rsidP="00B1506B">
            <w:pPr>
              <w:jc w:val="both"/>
            </w:pPr>
            <w:r w:rsidRPr="008D24FB">
              <w:t>Наблюдение за выполнением заданий на развитие восприятия (цвет, форма, пространственные отношения), конструкторских умений у учащегося</w:t>
            </w:r>
          </w:p>
        </w:tc>
      </w:tr>
      <w:tr w:rsidR="001801B3" w:rsidRPr="008D24FB" w:rsidTr="00B1506B">
        <w:tc>
          <w:tcPr>
            <w:tcW w:w="1546" w:type="dxa"/>
            <w:shd w:val="clear" w:color="auto" w:fill="auto"/>
          </w:tcPr>
          <w:p w:rsidR="001801B3" w:rsidRPr="008D24FB" w:rsidRDefault="001801B3" w:rsidP="00B1506B">
            <w:pPr>
              <w:jc w:val="center"/>
            </w:pPr>
          </w:p>
        </w:tc>
        <w:tc>
          <w:tcPr>
            <w:tcW w:w="1832" w:type="dxa"/>
            <w:shd w:val="clear" w:color="auto" w:fill="auto"/>
          </w:tcPr>
          <w:p w:rsidR="001801B3" w:rsidRPr="008D24FB" w:rsidRDefault="001801B3" w:rsidP="00B1506B">
            <w:pPr>
              <w:jc w:val="center"/>
            </w:pPr>
          </w:p>
        </w:tc>
        <w:tc>
          <w:tcPr>
            <w:tcW w:w="1780" w:type="dxa"/>
          </w:tcPr>
          <w:p w:rsidR="001801B3" w:rsidRPr="008D24FB" w:rsidRDefault="001801B3" w:rsidP="00B1506B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1801B3" w:rsidRPr="008D24FB" w:rsidRDefault="001801B3" w:rsidP="00B1506B">
            <w:pPr>
              <w:jc w:val="center"/>
            </w:pPr>
          </w:p>
        </w:tc>
        <w:tc>
          <w:tcPr>
            <w:tcW w:w="3060" w:type="dxa"/>
            <w:shd w:val="clear" w:color="auto" w:fill="auto"/>
          </w:tcPr>
          <w:p w:rsidR="001801B3" w:rsidRPr="008D24FB" w:rsidRDefault="001801B3" w:rsidP="00B1506B">
            <w:pPr>
              <w:jc w:val="center"/>
            </w:pPr>
          </w:p>
        </w:tc>
      </w:tr>
      <w:tr w:rsidR="001801B3" w:rsidRPr="008D24FB" w:rsidTr="00B1506B">
        <w:tc>
          <w:tcPr>
            <w:tcW w:w="1546" w:type="dxa"/>
            <w:shd w:val="clear" w:color="auto" w:fill="auto"/>
          </w:tcPr>
          <w:p w:rsidR="001801B3" w:rsidRPr="008D24FB" w:rsidRDefault="001801B3" w:rsidP="00B1506B">
            <w:pPr>
              <w:jc w:val="center"/>
            </w:pPr>
          </w:p>
        </w:tc>
        <w:tc>
          <w:tcPr>
            <w:tcW w:w="1832" w:type="dxa"/>
            <w:shd w:val="clear" w:color="auto" w:fill="auto"/>
          </w:tcPr>
          <w:p w:rsidR="001801B3" w:rsidRPr="008D24FB" w:rsidRDefault="001801B3" w:rsidP="00B1506B">
            <w:pPr>
              <w:jc w:val="center"/>
            </w:pPr>
          </w:p>
        </w:tc>
        <w:tc>
          <w:tcPr>
            <w:tcW w:w="1780" w:type="dxa"/>
          </w:tcPr>
          <w:p w:rsidR="001801B3" w:rsidRPr="008D24FB" w:rsidRDefault="001801B3" w:rsidP="00B1506B">
            <w:pPr>
              <w:jc w:val="center"/>
            </w:pPr>
          </w:p>
        </w:tc>
        <w:tc>
          <w:tcPr>
            <w:tcW w:w="1558" w:type="dxa"/>
            <w:shd w:val="clear" w:color="auto" w:fill="auto"/>
          </w:tcPr>
          <w:p w:rsidR="001801B3" w:rsidRPr="008D24FB" w:rsidRDefault="001801B3" w:rsidP="00B1506B">
            <w:pPr>
              <w:jc w:val="center"/>
            </w:pPr>
          </w:p>
        </w:tc>
        <w:tc>
          <w:tcPr>
            <w:tcW w:w="3060" w:type="dxa"/>
            <w:shd w:val="clear" w:color="auto" w:fill="auto"/>
          </w:tcPr>
          <w:p w:rsidR="001801B3" w:rsidRPr="008D24FB" w:rsidRDefault="001801B3" w:rsidP="00B1506B">
            <w:pPr>
              <w:jc w:val="center"/>
            </w:pPr>
          </w:p>
        </w:tc>
      </w:tr>
    </w:tbl>
    <w:p w:rsidR="001801B3" w:rsidRDefault="001801B3" w:rsidP="001801B3">
      <w:pPr>
        <w:shd w:val="clear" w:color="auto" w:fill="FFFFFF"/>
        <w:jc w:val="both"/>
        <w:rPr>
          <w:lang w:eastAsia="ru-RU"/>
        </w:rPr>
      </w:pPr>
    </w:p>
    <w:p w:rsidR="00EB6429" w:rsidRDefault="00EB6429" w:rsidP="00795169">
      <w:pPr>
        <w:shd w:val="clear" w:color="auto" w:fill="FFFFFF"/>
        <w:jc w:val="both"/>
        <w:rPr>
          <w:lang w:eastAsia="ru-RU"/>
        </w:rPr>
      </w:pPr>
    </w:p>
    <w:p w:rsidR="00EB6429" w:rsidRDefault="00EB6429" w:rsidP="00795169">
      <w:pPr>
        <w:shd w:val="clear" w:color="auto" w:fill="FFFFFF"/>
        <w:jc w:val="both"/>
        <w:rPr>
          <w:lang w:eastAsia="ru-RU"/>
        </w:rPr>
      </w:pPr>
    </w:p>
    <w:p w:rsidR="00EB6429" w:rsidRDefault="00EB6429" w:rsidP="00795169">
      <w:pPr>
        <w:shd w:val="clear" w:color="auto" w:fill="FFFFFF"/>
        <w:jc w:val="both"/>
        <w:rPr>
          <w:lang w:eastAsia="ru-RU"/>
        </w:rPr>
      </w:pPr>
    </w:p>
    <w:p w:rsidR="00EB6429" w:rsidRDefault="00EB6429" w:rsidP="00795169">
      <w:pPr>
        <w:shd w:val="clear" w:color="auto" w:fill="FFFFFF"/>
        <w:jc w:val="both"/>
        <w:rPr>
          <w:lang w:eastAsia="ru-RU"/>
        </w:rPr>
      </w:pPr>
    </w:p>
    <w:p w:rsidR="00EB6429" w:rsidRDefault="00EB6429" w:rsidP="00795169">
      <w:pPr>
        <w:shd w:val="clear" w:color="auto" w:fill="FFFFFF"/>
        <w:jc w:val="both"/>
        <w:rPr>
          <w:lang w:eastAsia="ru-RU"/>
        </w:rPr>
      </w:pPr>
    </w:p>
    <w:p w:rsidR="00EB6429" w:rsidRDefault="00EB6429" w:rsidP="00795169">
      <w:pPr>
        <w:shd w:val="clear" w:color="auto" w:fill="FFFFFF"/>
        <w:jc w:val="both"/>
        <w:rPr>
          <w:lang w:eastAsia="ru-RU"/>
        </w:rPr>
      </w:pPr>
    </w:p>
    <w:p w:rsidR="00EB6429" w:rsidRDefault="00EB6429" w:rsidP="00795169">
      <w:pPr>
        <w:shd w:val="clear" w:color="auto" w:fill="FFFFFF"/>
        <w:jc w:val="both"/>
        <w:rPr>
          <w:lang w:eastAsia="ru-RU"/>
        </w:rPr>
      </w:pPr>
    </w:p>
    <w:p w:rsidR="00EB6429" w:rsidRDefault="00EB6429" w:rsidP="00795169">
      <w:pPr>
        <w:shd w:val="clear" w:color="auto" w:fill="FFFFFF"/>
        <w:jc w:val="both"/>
        <w:rPr>
          <w:lang w:eastAsia="ru-RU"/>
        </w:rPr>
      </w:pPr>
    </w:p>
    <w:p w:rsidR="00EB6429" w:rsidRDefault="00EB6429" w:rsidP="00795169">
      <w:pPr>
        <w:shd w:val="clear" w:color="auto" w:fill="FFFFFF"/>
        <w:jc w:val="both"/>
        <w:rPr>
          <w:lang w:eastAsia="ru-RU"/>
        </w:rPr>
      </w:pPr>
    </w:p>
    <w:p w:rsidR="00EB6429" w:rsidRDefault="00EB6429" w:rsidP="00795169">
      <w:pPr>
        <w:shd w:val="clear" w:color="auto" w:fill="FFFFFF"/>
        <w:jc w:val="both"/>
        <w:rPr>
          <w:lang w:eastAsia="ru-RU"/>
        </w:rPr>
      </w:pPr>
    </w:p>
    <w:p w:rsidR="00EB6429" w:rsidRDefault="00EB6429" w:rsidP="00795169">
      <w:pPr>
        <w:shd w:val="clear" w:color="auto" w:fill="FFFFFF"/>
        <w:jc w:val="both"/>
        <w:rPr>
          <w:lang w:eastAsia="ru-RU"/>
        </w:rPr>
      </w:pPr>
    </w:p>
    <w:p w:rsidR="00EB6429" w:rsidRDefault="00EB6429" w:rsidP="00795169">
      <w:pPr>
        <w:shd w:val="clear" w:color="auto" w:fill="FFFFFF"/>
        <w:jc w:val="both"/>
        <w:rPr>
          <w:lang w:eastAsia="ru-RU"/>
        </w:rPr>
      </w:pPr>
    </w:p>
    <w:p w:rsidR="00EB6429" w:rsidRDefault="00EB6429" w:rsidP="00795169">
      <w:pPr>
        <w:shd w:val="clear" w:color="auto" w:fill="FFFFFF"/>
        <w:jc w:val="both"/>
        <w:rPr>
          <w:lang w:eastAsia="ru-RU"/>
        </w:rPr>
      </w:pPr>
    </w:p>
    <w:p w:rsidR="00735C17" w:rsidRDefault="00735C17" w:rsidP="00795169">
      <w:pPr>
        <w:shd w:val="clear" w:color="auto" w:fill="FFFFFF"/>
        <w:jc w:val="both"/>
        <w:rPr>
          <w:lang w:eastAsia="ru-RU"/>
        </w:rPr>
      </w:pPr>
    </w:p>
    <w:p w:rsidR="00735C17" w:rsidRPr="00735C17" w:rsidRDefault="00735C17" w:rsidP="00735C17">
      <w:pPr>
        <w:shd w:val="clear" w:color="auto" w:fill="FFFFFF"/>
        <w:jc w:val="both"/>
        <w:rPr>
          <w:lang w:eastAsia="ru-RU"/>
        </w:rPr>
      </w:pPr>
      <w:r w:rsidRPr="00735C17">
        <w:rPr>
          <w:lang w:eastAsia="ru-RU"/>
        </w:rPr>
        <w:lastRenderedPageBreak/>
        <w:t xml:space="preserve">Приложение № </w:t>
      </w:r>
      <w:r w:rsidR="001801B3">
        <w:rPr>
          <w:lang w:eastAsia="ru-RU"/>
        </w:rPr>
        <w:t>6</w:t>
      </w:r>
      <w:r>
        <w:rPr>
          <w:lang w:eastAsia="ru-RU"/>
        </w:rPr>
        <w:t>.</w:t>
      </w:r>
    </w:p>
    <w:p w:rsidR="00735C17" w:rsidRPr="00735C17" w:rsidRDefault="00735C17" w:rsidP="00735C17">
      <w:pPr>
        <w:shd w:val="clear" w:color="auto" w:fill="FFFFFF"/>
        <w:jc w:val="both"/>
        <w:rPr>
          <w:lang w:eastAsia="ru-RU"/>
        </w:rPr>
      </w:pPr>
    </w:p>
    <w:p w:rsidR="00735C17" w:rsidRPr="00735C17" w:rsidRDefault="00735C17" w:rsidP="00735C17">
      <w:pPr>
        <w:shd w:val="clear" w:color="auto" w:fill="FFFFFF"/>
        <w:jc w:val="both"/>
        <w:rPr>
          <w:b/>
          <w:lang w:eastAsia="ru-RU"/>
        </w:rPr>
      </w:pPr>
      <w:r w:rsidRPr="00735C17">
        <w:rPr>
          <w:b/>
          <w:lang w:eastAsia="ru-RU"/>
        </w:rPr>
        <w:t>Календарный план воспитательной работы по образовательной программе «Ладушки»</w:t>
      </w:r>
    </w:p>
    <w:p w:rsidR="00735C17" w:rsidRPr="00735C17" w:rsidRDefault="00735C17" w:rsidP="00735C17">
      <w:pPr>
        <w:shd w:val="clear" w:color="auto" w:fill="FFFFFF"/>
        <w:jc w:val="both"/>
        <w:rPr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791"/>
        <w:gridCol w:w="2240"/>
        <w:gridCol w:w="2126"/>
      </w:tblGrid>
      <w:tr w:rsidR="00735C17" w:rsidRPr="00735C17" w:rsidTr="00C12F79">
        <w:tc>
          <w:tcPr>
            <w:tcW w:w="562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 xml:space="preserve">№ </w:t>
            </w:r>
            <w:proofErr w:type="gramStart"/>
            <w:r w:rsidRPr="00735C17">
              <w:rPr>
                <w:lang w:eastAsia="ru-RU"/>
              </w:rPr>
              <w:t>п</w:t>
            </w:r>
            <w:proofErr w:type="gramEnd"/>
            <w:r w:rsidRPr="00735C17">
              <w:rPr>
                <w:lang w:eastAsia="ru-RU"/>
              </w:rPr>
              <w:t>/п</w:t>
            </w:r>
          </w:p>
        </w:tc>
        <w:tc>
          <w:tcPr>
            <w:tcW w:w="4791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Наименование мероприятия</w:t>
            </w:r>
          </w:p>
        </w:tc>
        <w:tc>
          <w:tcPr>
            <w:tcW w:w="2240" w:type="dxa"/>
            <w:tcBorders>
              <w:right w:val="single" w:sz="4" w:space="0" w:color="auto"/>
            </w:tcBorders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Сроки проведения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Ответственный</w:t>
            </w:r>
          </w:p>
        </w:tc>
      </w:tr>
      <w:tr w:rsidR="00735C17" w:rsidRPr="00735C17" w:rsidTr="00C12F79">
        <w:tc>
          <w:tcPr>
            <w:tcW w:w="562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1</w:t>
            </w:r>
          </w:p>
        </w:tc>
        <w:tc>
          <w:tcPr>
            <w:tcW w:w="4791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Фотовыставка он-</w:t>
            </w:r>
            <w:proofErr w:type="spellStart"/>
            <w:r w:rsidRPr="00735C17">
              <w:rPr>
                <w:lang w:eastAsia="ru-RU"/>
              </w:rPr>
              <w:t>лайн</w:t>
            </w:r>
            <w:proofErr w:type="spellEnd"/>
            <w:r w:rsidRPr="00735C17">
              <w:rPr>
                <w:lang w:eastAsia="ru-RU"/>
              </w:rPr>
              <w:t xml:space="preserve"> «Мое лето»</w:t>
            </w:r>
          </w:p>
        </w:tc>
        <w:tc>
          <w:tcPr>
            <w:tcW w:w="2240" w:type="dxa"/>
            <w:tcBorders>
              <w:right w:val="single" w:sz="4" w:space="0" w:color="auto"/>
            </w:tcBorders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735C17" w:rsidRPr="00735C17" w:rsidRDefault="001801B3" w:rsidP="00735C17">
            <w:pPr>
              <w:shd w:val="clear" w:color="auto" w:fill="FFFFFF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ПДО</w:t>
            </w:r>
          </w:p>
        </w:tc>
      </w:tr>
      <w:tr w:rsidR="00735C17" w:rsidRPr="00735C17" w:rsidTr="00C12F79">
        <w:tc>
          <w:tcPr>
            <w:tcW w:w="562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2</w:t>
            </w:r>
          </w:p>
        </w:tc>
        <w:tc>
          <w:tcPr>
            <w:tcW w:w="4791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Онлайн - выставка, приуроченная ко дню пожилого человека «Хорошо нам рядышком с дедушкой и бабушкой!»</w:t>
            </w:r>
          </w:p>
        </w:tc>
        <w:tc>
          <w:tcPr>
            <w:tcW w:w="2240" w:type="dxa"/>
            <w:tcBorders>
              <w:right w:val="single" w:sz="4" w:space="0" w:color="auto"/>
            </w:tcBorders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Педагоги-организаторы</w:t>
            </w:r>
          </w:p>
        </w:tc>
      </w:tr>
      <w:tr w:rsidR="00735C17" w:rsidRPr="00735C17" w:rsidTr="00C12F79">
        <w:tc>
          <w:tcPr>
            <w:tcW w:w="562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3</w:t>
            </w:r>
          </w:p>
        </w:tc>
        <w:tc>
          <w:tcPr>
            <w:tcW w:w="4791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 xml:space="preserve">Неделя толерантности: </w:t>
            </w:r>
            <w:proofErr w:type="spellStart"/>
            <w:r w:rsidRPr="00735C17">
              <w:rPr>
                <w:lang w:eastAsia="ru-RU"/>
              </w:rPr>
              <w:t>Флешмоб</w:t>
            </w:r>
            <w:proofErr w:type="spellEnd"/>
            <w:r w:rsidRPr="00735C17">
              <w:rPr>
                <w:lang w:eastAsia="ru-RU"/>
              </w:rPr>
              <w:t xml:space="preserve"> «Мир для меня - друг»,</w:t>
            </w:r>
          </w:p>
        </w:tc>
        <w:tc>
          <w:tcPr>
            <w:tcW w:w="2240" w:type="dxa"/>
            <w:tcBorders>
              <w:right w:val="single" w:sz="4" w:space="0" w:color="auto"/>
            </w:tcBorders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Ноябрь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Педагоги-организаторы</w:t>
            </w:r>
          </w:p>
        </w:tc>
      </w:tr>
      <w:tr w:rsidR="00735C17" w:rsidRPr="00735C17" w:rsidTr="00C12F79">
        <w:trPr>
          <w:trHeight w:val="486"/>
        </w:trPr>
        <w:tc>
          <w:tcPr>
            <w:tcW w:w="562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4</w:t>
            </w:r>
          </w:p>
        </w:tc>
        <w:tc>
          <w:tcPr>
            <w:tcW w:w="4791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 xml:space="preserve">Праздник «Посвящение в </w:t>
            </w:r>
            <w:proofErr w:type="spellStart"/>
            <w:r w:rsidRPr="00735C17">
              <w:rPr>
                <w:lang w:eastAsia="ru-RU"/>
              </w:rPr>
              <w:t>Дворцовцы</w:t>
            </w:r>
            <w:proofErr w:type="spellEnd"/>
            <w:r w:rsidRPr="00735C17">
              <w:rPr>
                <w:lang w:eastAsia="ru-RU"/>
              </w:rPr>
              <w:t>»</w:t>
            </w:r>
          </w:p>
        </w:tc>
        <w:tc>
          <w:tcPr>
            <w:tcW w:w="2240" w:type="dxa"/>
            <w:tcBorders>
              <w:right w:val="single" w:sz="4" w:space="0" w:color="auto"/>
            </w:tcBorders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Ноябрь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Педагоги-организаторы</w:t>
            </w:r>
          </w:p>
          <w:p w:rsidR="00735C17" w:rsidRPr="00735C17" w:rsidRDefault="001801B3" w:rsidP="00735C17">
            <w:pPr>
              <w:shd w:val="clear" w:color="auto" w:fill="FFFFFF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ПДО</w:t>
            </w:r>
          </w:p>
        </w:tc>
      </w:tr>
      <w:tr w:rsidR="00735C17" w:rsidRPr="00735C17" w:rsidTr="00C12F79">
        <w:trPr>
          <w:trHeight w:val="536"/>
        </w:trPr>
        <w:tc>
          <w:tcPr>
            <w:tcW w:w="562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5</w:t>
            </w:r>
          </w:p>
        </w:tc>
        <w:tc>
          <w:tcPr>
            <w:tcW w:w="4791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Посещение мероприятия ко «Дню матери»</w:t>
            </w:r>
          </w:p>
        </w:tc>
        <w:tc>
          <w:tcPr>
            <w:tcW w:w="2240" w:type="dxa"/>
            <w:tcBorders>
              <w:right w:val="single" w:sz="4" w:space="0" w:color="auto"/>
            </w:tcBorders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Ноябрь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735C17" w:rsidRPr="00735C17" w:rsidRDefault="001801B3" w:rsidP="00735C17">
            <w:pPr>
              <w:shd w:val="clear" w:color="auto" w:fill="FFFFFF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ПДО</w:t>
            </w:r>
          </w:p>
        </w:tc>
      </w:tr>
      <w:tr w:rsidR="00735C17" w:rsidRPr="00735C17" w:rsidTr="00C12F79">
        <w:trPr>
          <w:trHeight w:val="218"/>
        </w:trPr>
        <w:tc>
          <w:tcPr>
            <w:tcW w:w="562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6</w:t>
            </w:r>
          </w:p>
        </w:tc>
        <w:tc>
          <w:tcPr>
            <w:tcW w:w="4791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 xml:space="preserve"> Подготовка к празднованию новогодних ёлок:</w:t>
            </w:r>
          </w:p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 xml:space="preserve"> • </w:t>
            </w:r>
            <w:proofErr w:type="gramStart"/>
            <w:r w:rsidRPr="00735C17">
              <w:rPr>
                <w:lang w:eastAsia="ru-RU"/>
              </w:rPr>
              <w:t>Арт</w:t>
            </w:r>
            <w:proofErr w:type="gramEnd"/>
            <w:r w:rsidRPr="00735C17">
              <w:rPr>
                <w:lang w:eastAsia="ru-RU"/>
              </w:rPr>
              <w:t xml:space="preserve"> - </w:t>
            </w:r>
            <w:proofErr w:type="spellStart"/>
            <w:r w:rsidRPr="00735C17">
              <w:rPr>
                <w:lang w:eastAsia="ru-RU"/>
              </w:rPr>
              <w:t>батлл</w:t>
            </w:r>
            <w:proofErr w:type="spellEnd"/>
            <w:r w:rsidRPr="00735C17">
              <w:rPr>
                <w:lang w:eastAsia="ru-RU"/>
              </w:rPr>
              <w:t xml:space="preserve"> поздравительных открыток,</w:t>
            </w:r>
          </w:p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 xml:space="preserve"> • Конкурс поделок «Символ года»,</w:t>
            </w:r>
          </w:p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 xml:space="preserve"> • Конкурс на самую креативную ёлку, </w:t>
            </w:r>
          </w:p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• Новогодние представления</w:t>
            </w:r>
          </w:p>
        </w:tc>
        <w:tc>
          <w:tcPr>
            <w:tcW w:w="2240" w:type="dxa"/>
            <w:tcBorders>
              <w:right w:val="single" w:sz="4" w:space="0" w:color="auto"/>
            </w:tcBorders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Педагоги-организаторы</w:t>
            </w:r>
          </w:p>
          <w:p w:rsidR="00735C17" w:rsidRPr="00735C17" w:rsidRDefault="001801B3" w:rsidP="00735C17">
            <w:pPr>
              <w:shd w:val="clear" w:color="auto" w:fill="FFFFFF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ПДО</w:t>
            </w:r>
          </w:p>
        </w:tc>
      </w:tr>
      <w:tr w:rsidR="00735C17" w:rsidRPr="00735C17" w:rsidTr="00C12F79">
        <w:trPr>
          <w:trHeight w:val="258"/>
        </w:trPr>
        <w:tc>
          <w:tcPr>
            <w:tcW w:w="562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7</w:t>
            </w:r>
          </w:p>
        </w:tc>
        <w:tc>
          <w:tcPr>
            <w:tcW w:w="4791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Рождественский праздник</w:t>
            </w:r>
          </w:p>
        </w:tc>
        <w:tc>
          <w:tcPr>
            <w:tcW w:w="2240" w:type="dxa"/>
            <w:tcBorders>
              <w:right w:val="single" w:sz="4" w:space="0" w:color="auto"/>
            </w:tcBorders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735C17" w:rsidRPr="00735C17" w:rsidRDefault="001801B3" w:rsidP="00735C17">
            <w:pPr>
              <w:shd w:val="clear" w:color="auto" w:fill="FFFFFF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ПДО</w:t>
            </w:r>
          </w:p>
        </w:tc>
      </w:tr>
      <w:tr w:rsidR="00735C17" w:rsidRPr="00735C17" w:rsidTr="00C12F79">
        <w:trPr>
          <w:trHeight w:val="553"/>
        </w:trPr>
        <w:tc>
          <w:tcPr>
            <w:tcW w:w="562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8</w:t>
            </w:r>
          </w:p>
        </w:tc>
        <w:tc>
          <w:tcPr>
            <w:tcW w:w="4791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Масленичные посиделки</w:t>
            </w:r>
          </w:p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</w:p>
        </w:tc>
        <w:tc>
          <w:tcPr>
            <w:tcW w:w="2240" w:type="dxa"/>
            <w:tcBorders>
              <w:right w:val="single" w:sz="4" w:space="0" w:color="auto"/>
            </w:tcBorders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Февраль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735C17" w:rsidRPr="00735C17" w:rsidRDefault="001801B3" w:rsidP="00735C17">
            <w:pPr>
              <w:shd w:val="clear" w:color="auto" w:fill="FFFFFF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ПДО</w:t>
            </w:r>
          </w:p>
        </w:tc>
      </w:tr>
      <w:tr w:rsidR="00735C17" w:rsidRPr="00735C17" w:rsidTr="00C12F79">
        <w:trPr>
          <w:trHeight w:val="502"/>
        </w:trPr>
        <w:tc>
          <w:tcPr>
            <w:tcW w:w="562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9</w:t>
            </w:r>
          </w:p>
        </w:tc>
        <w:tc>
          <w:tcPr>
            <w:tcW w:w="4791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Состязание «А ну-ка, мальчики»</w:t>
            </w:r>
          </w:p>
        </w:tc>
        <w:tc>
          <w:tcPr>
            <w:tcW w:w="2240" w:type="dxa"/>
            <w:tcBorders>
              <w:right w:val="single" w:sz="4" w:space="0" w:color="auto"/>
            </w:tcBorders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Февраль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735C17" w:rsidRPr="00735C17" w:rsidRDefault="001801B3" w:rsidP="00735C17">
            <w:pPr>
              <w:shd w:val="clear" w:color="auto" w:fill="FFFFFF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ПДО</w:t>
            </w:r>
          </w:p>
        </w:tc>
      </w:tr>
      <w:tr w:rsidR="00735C17" w:rsidRPr="00735C17" w:rsidTr="00C12F79">
        <w:trPr>
          <w:trHeight w:val="469"/>
        </w:trPr>
        <w:tc>
          <w:tcPr>
            <w:tcW w:w="562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10</w:t>
            </w:r>
          </w:p>
        </w:tc>
        <w:tc>
          <w:tcPr>
            <w:tcW w:w="4791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 xml:space="preserve"> Праздник «Поздравляем наших мам»</w:t>
            </w:r>
          </w:p>
        </w:tc>
        <w:tc>
          <w:tcPr>
            <w:tcW w:w="2240" w:type="dxa"/>
            <w:tcBorders>
              <w:right w:val="single" w:sz="4" w:space="0" w:color="auto"/>
            </w:tcBorders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Март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735C17" w:rsidRPr="00735C17" w:rsidRDefault="001801B3" w:rsidP="00735C17">
            <w:pPr>
              <w:shd w:val="clear" w:color="auto" w:fill="FFFFFF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ПДО</w:t>
            </w:r>
          </w:p>
        </w:tc>
      </w:tr>
      <w:tr w:rsidR="00735C17" w:rsidRPr="00735C17" w:rsidTr="00C12F79">
        <w:trPr>
          <w:trHeight w:val="217"/>
        </w:trPr>
        <w:tc>
          <w:tcPr>
            <w:tcW w:w="562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11</w:t>
            </w:r>
          </w:p>
        </w:tc>
        <w:tc>
          <w:tcPr>
            <w:tcW w:w="4791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 xml:space="preserve">Пасхальный праздник </w:t>
            </w:r>
          </w:p>
        </w:tc>
        <w:tc>
          <w:tcPr>
            <w:tcW w:w="2240" w:type="dxa"/>
            <w:tcBorders>
              <w:right w:val="single" w:sz="4" w:space="0" w:color="auto"/>
            </w:tcBorders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Апрель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735C17" w:rsidRPr="00735C17" w:rsidRDefault="001801B3" w:rsidP="00735C17">
            <w:pPr>
              <w:shd w:val="clear" w:color="auto" w:fill="FFFFFF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ПДО</w:t>
            </w:r>
          </w:p>
        </w:tc>
      </w:tr>
      <w:tr w:rsidR="00735C17" w:rsidRPr="00735C17" w:rsidTr="00C12F79">
        <w:trPr>
          <w:trHeight w:val="770"/>
        </w:trPr>
        <w:tc>
          <w:tcPr>
            <w:tcW w:w="562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12</w:t>
            </w:r>
          </w:p>
        </w:tc>
        <w:tc>
          <w:tcPr>
            <w:tcW w:w="4791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Акция «Эстафета поколений – вахта памяти»</w:t>
            </w:r>
          </w:p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</w:p>
        </w:tc>
        <w:tc>
          <w:tcPr>
            <w:tcW w:w="2240" w:type="dxa"/>
            <w:tcBorders>
              <w:right w:val="single" w:sz="4" w:space="0" w:color="auto"/>
            </w:tcBorders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Май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735C17" w:rsidRPr="00735C17" w:rsidRDefault="001801B3" w:rsidP="00735C17">
            <w:pPr>
              <w:shd w:val="clear" w:color="auto" w:fill="FFFFFF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ПДО</w:t>
            </w:r>
          </w:p>
        </w:tc>
      </w:tr>
      <w:tr w:rsidR="00735C17" w:rsidRPr="00735C17" w:rsidTr="00C12F79">
        <w:trPr>
          <w:trHeight w:val="770"/>
        </w:trPr>
        <w:tc>
          <w:tcPr>
            <w:tcW w:w="562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13</w:t>
            </w:r>
          </w:p>
        </w:tc>
        <w:tc>
          <w:tcPr>
            <w:tcW w:w="4791" w:type="dxa"/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Участие в фестивалях и конкурсах для детей с ограниченными возможностями здоровья</w:t>
            </w:r>
          </w:p>
        </w:tc>
        <w:tc>
          <w:tcPr>
            <w:tcW w:w="2240" w:type="dxa"/>
            <w:tcBorders>
              <w:right w:val="single" w:sz="4" w:space="0" w:color="auto"/>
            </w:tcBorders>
            <w:shd w:val="clear" w:color="auto" w:fill="auto"/>
          </w:tcPr>
          <w:p w:rsidR="00735C17" w:rsidRPr="00735C17" w:rsidRDefault="00735C17" w:rsidP="00735C17">
            <w:pPr>
              <w:shd w:val="clear" w:color="auto" w:fill="FFFFFF"/>
              <w:jc w:val="both"/>
              <w:rPr>
                <w:lang w:eastAsia="ru-RU"/>
              </w:rPr>
            </w:pPr>
            <w:r w:rsidRPr="00735C17">
              <w:rPr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</w:tcPr>
          <w:p w:rsidR="00735C17" w:rsidRPr="00735C17" w:rsidRDefault="001801B3" w:rsidP="001801B3">
            <w:pPr>
              <w:shd w:val="clear" w:color="auto" w:fill="FFFFFF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ПДО</w:t>
            </w:r>
          </w:p>
        </w:tc>
      </w:tr>
    </w:tbl>
    <w:p w:rsidR="00735C17" w:rsidRPr="00735C17" w:rsidRDefault="00735C17" w:rsidP="00735C17">
      <w:pPr>
        <w:shd w:val="clear" w:color="auto" w:fill="FFFFFF"/>
        <w:jc w:val="both"/>
        <w:rPr>
          <w:lang w:eastAsia="ru-RU"/>
        </w:rPr>
      </w:pPr>
    </w:p>
    <w:p w:rsidR="00735C17" w:rsidRPr="00735C17" w:rsidRDefault="00735C17" w:rsidP="00735C17">
      <w:pPr>
        <w:shd w:val="clear" w:color="auto" w:fill="FFFFFF"/>
        <w:jc w:val="both"/>
        <w:rPr>
          <w:lang w:eastAsia="ru-RU"/>
        </w:rPr>
      </w:pPr>
    </w:p>
    <w:p w:rsidR="00735C17" w:rsidRPr="00735C17" w:rsidRDefault="00735C17" w:rsidP="00735C17">
      <w:pPr>
        <w:shd w:val="clear" w:color="auto" w:fill="FFFFFF"/>
        <w:jc w:val="both"/>
        <w:rPr>
          <w:lang w:eastAsia="ru-RU"/>
        </w:rPr>
      </w:pPr>
    </w:p>
    <w:sectPr w:rsidR="00735C17" w:rsidRPr="00735C17" w:rsidSect="00321741">
      <w:footerReference w:type="default" r:id="rId36"/>
      <w:footnotePr>
        <w:pos w:val="beneathText"/>
      </w:footnotePr>
      <w:type w:val="continuous"/>
      <w:pgSz w:w="11905" w:h="16837" w:code="9"/>
      <w:pgMar w:top="993" w:right="848" w:bottom="1134" w:left="1418" w:header="720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03D" w:rsidRDefault="00F3703D">
      <w:r>
        <w:separator/>
      </w:r>
    </w:p>
  </w:endnote>
  <w:endnote w:type="continuationSeparator" w:id="0">
    <w:p w:rsidR="00F3703D" w:rsidRDefault="00F3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Wingdings-Regular">
    <w:panose1 w:val="00000000000000000000"/>
    <w:charset w:val="00"/>
    <w:family w:val="roman"/>
    <w:notTrueType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BDA" w:rsidRDefault="00E82BDA" w:rsidP="00C7625A">
    <w:pPr>
      <w:pStyle w:val="a9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82BDA" w:rsidRDefault="00E82B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4317554"/>
      <w:docPartObj>
        <w:docPartGallery w:val="Page Numbers (Bottom of Page)"/>
        <w:docPartUnique/>
      </w:docPartObj>
    </w:sdtPr>
    <w:sdtContent>
      <w:p w:rsidR="00E82BDA" w:rsidRDefault="00E82BD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A8D">
          <w:rPr>
            <w:noProof/>
          </w:rPr>
          <w:t>2</w:t>
        </w:r>
        <w:r>
          <w:fldChar w:fldCharType="end"/>
        </w:r>
      </w:p>
    </w:sdtContent>
  </w:sdt>
  <w:p w:rsidR="00E82BDA" w:rsidRDefault="00E82BD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BDA" w:rsidRDefault="00E82BDA">
    <w:pPr>
      <w:pStyle w:val="a9"/>
      <w:jc w:val="center"/>
    </w:pPr>
  </w:p>
  <w:p w:rsidR="00E82BDA" w:rsidRDefault="00E82BDA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BDA" w:rsidRDefault="00E82BD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03D" w:rsidRDefault="00F3703D">
      <w:r>
        <w:separator/>
      </w:r>
    </w:p>
  </w:footnote>
  <w:footnote w:type="continuationSeparator" w:id="0">
    <w:p w:rsidR="00F3703D" w:rsidRDefault="00F37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43E35B2"/>
    <w:name w:val="WW8Num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6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8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0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0F"/>
    <w:multiLevelType w:val="single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4">
    <w:nsid w:val="00000010"/>
    <w:multiLevelType w:val="singleLevel"/>
    <w:tmpl w:val="00000010"/>
    <w:name w:val="WW8Num15"/>
    <w:lvl w:ilvl="0">
      <w:start w:val="1"/>
      <w:numFmt w:val="bullet"/>
      <w:lvlText w:val=""/>
      <w:lvlJc w:val="left"/>
      <w:pPr>
        <w:tabs>
          <w:tab w:val="num" w:pos="2061"/>
        </w:tabs>
        <w:ind w:left="2420" w:hanging="360"/>
      </w:pPr>
      <w:rPr>
        <w:rFonts w:ascii="Symbol" w:hAnsi="Symbol"/>
      </w:rPr>
    </w:lvl>
  </w:abstractNum>
  <w:abstractNum w:abstractNumId="15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12"/>
    <w:multiLevelType w:val="singleLevel"/>
    <w:tmpl w:val="00000012"/>
    <w:name w:val="WW8Num17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  <w:color w:val="auto"/>
      </w:rPr>
    </w:lvl>
  </w:abstractNum>
  <w:abstractNum w:abstractNumId="17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8">
    <w:nsid w:val="00000014"/>
    <w:multiLevelType w:val="singleLevel"/>
    <w:tmpl w:val="00000014"/>
    <w:name w:val="WW8Num1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19">
    <w:nsid w:val="00000015"/>
    <w:multiLevelType w:val="multi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b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b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0">
    <w:nsid w:val="00000016"/>
    <w:multiLevelType w:val="singleLevel"/>
    <w:tmpl w:val="00000016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7"/>
    <w:multiLevelType w:val="single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2">
    <w:nsid w:val="00000018"/>
    <w:multiLevelType w:val="singleLevel"/>
    <w:tmpl w:val="00000018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>
    <w:nsid w:val="00000019"/>
    <w:multiLevelType w:val="singleLevel"/>
    <w:tmpl w:val="00000019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>
    <w:nsid w:val="0000001A"/>
    <w:multiLevelType w:val="singleLevel"/>
    <w:tmpl w:val="0000001A"/>
    <w:name w:val="WW8Num25"/>
    <w:lvl w:ilvl="0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/>
        <w:b w:val="0"/>
      </w:rPr>
    </w:lvl>
  </w:abstractNum>
  <w:abstractNum w:abstractNumId="25">
    <w:nsid w:val="0000001B"/>
    <w:multiLevelType w:val="singleLevel"/>
    <w:tmpl w:val="0000001B"/>
    <w:name w:val="WW8Num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6">
    <w:nsid w:val="0000001C"/>
    <w:multiLevelType w:val="singleLevel"/>
    <w:tmpl w:val="0000001C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7">
    <w:nsid w:val="0000001D"/>
    <w:multiLevelType w:val="singleLevel"/>
    <w:tmpl w:val="0000001D"/>
    <w:name w:val="WW8Num2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8">
    <w:nsid w:val="0000001E"/>
    <w:multiLevelType w:val="single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9">
    <w:nsid w:val="0000001F"/>
    <w:multiLevelType w:val="singleLevel"/>
    <w:tmpl w:val="0000001F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0">
    <w:nsid w:val="00000020"/>
    <w:multiLevelType w:val="singleLevel"/>
    <w:tmpl w:val="00000020"/>
    <w:name w:val="WW8Num3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31">
    <w:nsid w:val="00000021"/>
    <w:multiLevelType w:val="singleLevel"/>
    <w:tmpl w:val="00000021"/>
    <w:name w:val="WW8Num32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32">
    <w:nsid w:val="00000022"/>
    <w:multiLevelType w:val="singleLevel"/>
    <w:tmpl w:val="00000022"/>
    <w:name w:val="WW8Num33"/>
    <w:lvl w:ilvl="0">
      <w:start w:val="1"/>
      <w:numFmt w:val="bullet"/>
      <w:lvlText w:val=""/>
      <w:lvlJc w:val="left"/>
      <w:pPr>
        <w:tabs>
          <w:tab w:val="num" w:pos="1521"/>
        </w:tabs>
        <w:ind w:left="1880" w:hanging="360"/>
      </w:pPr>
      <w:rPr>
        <w:rFonts w:ascii="Symbol" w:hAnsi="Symbol"/>
      </w:rPr>
    </w:lvl>
  </w:abstractNum>
  <w:abstractNum w:abstractNumId="33">
    <w:nsid w:val="00000023"/>
    <w:multiLevelType w:val="singleLevel"/>
    <w:tmpl w:val="00000023"/>
    <w:name w:val="WW8Num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34">
    <w:nsid w:val="00000024"/>
    <w:multiLevelType w:val="singleLevel"/>
    <w:tmpl w:val="00000024"/>
    <w:name w:val="WW8Num35"/>
    <w:lvl w:ilvl="0">
      <w:start w:val="1"/>
      <w:numFmt w:val="bullet"/>
      <w:lvlText w:val=""/>
      <w:lvlJc w:val="left"/>
      <w:pPr>
        <w:tabs>
          <w:tab w:val="num" w:pos="1"/>
        </w:tabs>
        <w:ind w:left="360" w:hanging="360"/>
      </w:pPr>
      <w:rPr>
        <w:rFonts w:ascii="Symbol" w:hAnsi="Symbol"/>
        <w:color w:val="auto"/>
      </w:rPr>
    </w:lvl>
  </w:abstractNum>
  <w:abstractNum w:abstractNumId="35">
    <w:nsid w:val="00000025"/>
    <w:multiLevelType w:val="singleLevel"/>
    <w:tmpl w:val="00000025"/>
    <w:name w:val="WW8Num36"/>
    <w:lvl w:ilvl="0">
      <w:start w:val="1"/>
      <w:numFmt w:val="bullet"/>
      <w:lvlText w:val=""/>
      <w:lvlJc w:val="left"/>
      <w:pPr>
        <w:tabs>
          <w:tab w:val="num" w:pos="2061"/>
        </w:tabs>
        <w:ind w:left="2420" w:hanging="360"/>
      </w:pPr>
      <w:rPr>
        <w:rFonts w:ascii="Symbol" w:hAnsi="Symbol"/>
      </w:rPr>
    </w:lvl>
  </w:abstractNum>
  <w:abstractNum w:abstractNumId="36">
    <w:nsid w:val="00000026"/>
    <w:multiLevelType w:val="singleLevel"/>
    <w:tmpl w:val="00000026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27"/>
    <w:multiLevelType w:val="singleLevel"/>
    <w:tmpl w:val="00000027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8">
    <w:nsid w:val="00000028"/>
    <w:multiLevelType w:val="singleLevel"/>
    <w:tmpl w:val="00000028"/>
    <w:name w:val="WW8Num39"/>
    <w:lvl w:ilvl="0">
      <w:start w:val="1"/>
      <w:numFmt w:val="bullet"/>
      <w:lvlText w:val=""/>
      <w:lvlJc w:val="left"/>
      <w:pPr>
        <w:tabs>
          <w:tab w:val="num" w:pos="2061"/>
        </w:tabs>
        <w:ind w:left="2420" w:hanging="360"/>
      </w:pPr>
      <w:rPr>
        <w:rFonts w:ascii="Symbol" w:hAnsi="Symbol"/>
      </w:rPr>
    </w:lvl>
  </w:abstractNum>
  <w:abstractNum w:abstractNumId="39">
    <w:nsid w:val="00000029"/>
    <w:multiLevelType w:val="singleLevel"/>
    <w:tmpl w:val="00000029"/>
    <w:name w:val="WW8Num4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40">
    <w:nsid w:val="0000002A"/>
    <w:multiLevelType w:val="multilevel"/>
    <w:tmpl w:val="0000002A"/>
    <w:name w:val="WW8Num41"/>
    <w:lvl w:ilvl="0">
      <w:start w:val="1"/>
      <w:numFmt w:val="bullet"/>
      <w:lvlText w:val=""/>
      <w:lvlJc w:val="left"/>
      <w:pPr>
        <w:tabs>
          <w:tab w:val="num" w:pos="361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0000002B"/>
    <w:multiLevelType w:val="singleLevel"/>
    <w:tmpl w:val="0000002B"/>
    <w:name w:val="WW8Num4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42">
    <w:nsid w:val="0000002C"/>
    <w:multiLevelType w:val="singleLevel"/>
    <w:tmpl w:val="0000002C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  <w:sz w:val="18"/>
        <w:szCs w:val="18"/>
      </w:rPr>
    </w:lvl>
  </w:abstractNum>
  <w:abstractNum w:abstractNumId="43">
    <w:nsid w:val="0000002D"/>
    <w:multiLevelType w:val="singleLevel"/>
    <w:tmpl w:val="0000002D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4">
    <w:nsid w:val="0000002E"/>
    <w:multiLevelType w:val="singleLevel"/>
    <w:tmpl w:val="0000002E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5">
    <w:nsid w:val="0000002F"/>
    <w:multiLevelType w:val="singleLevel"/>
    <w:tmpl w:val="0000002F"/>
    <w:name w:val="WW8Num4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46">
    <w:nsid w:val="00000030"/>
    <w:multiLevelType w:val="singleLevel"/>
    <w:tmpl w:val="00000030"/>
    <w:name w:val="WW8Num47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47">
    <w:nsid w:val="00000031"/>
    <w:multiLevelType w:val="singleLevel"/>
    <w:tmpl w:val="00000031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>
    <w:nsid w:val="00000032"/>
    <w:multiLevelType w:val="singleLevel"/>
    <w:tmpl w:val="00000032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</w:abstractNum>
  <w:abstractNum w:abstractNumId="49">
    <w:nsid w:val="00000033"/>
    <w:multiLevelType w:val="singleLevel"/>
    <w:tmpl w:val="00000033"/>
    <w:name w:val="WW8Num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50">
    <w:nsid w:val="00000034"/>
    <w:multiLevelType w:val="singleLevel"/>
    <w:tmpl w:val="00000034"/>
    <w:name w:val="WW8Num51"/>
    <w:lvl w:ilvl="0">
      <w:start w:val="1"/>
      <w:numFmt w:val="bullet"/>
      <w:lvlText w:val=""/>
      <w:lvlJc w:val="left"/>
      <w:pPr>
        <w:tabs>
          <w:tab w:val="num" w:pos="2061"/>
        </w:tabs>
        <w:ind w:left="2420" w:hanging="360"/>
      </w:pPr>
      <w:rPr>
        <w:rFonts w:ascii="Symbol" w:hAnsi="Symbol"/>
        <w:color w:val="auto"/>
      </w:rPr>
    </w:lvl>
  </w:abstractNum>
  <w:abstractNum w:abstractNumId="51">
    <w:nsid w:val="00000035"/>
    <w:multiLevelType w:val="singleLevel"/>
    <w:tmpl w:val="00000035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2">
    <w:nsid w:val="00000036"/>
    <w:multiLevelType w:val="singleLevel"/>
    <w:tmpl w:val="00000036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3">
    <w:nsid w:val="00000037"/>
    <w:multiLevelType w:val="singleLevel"/>
    <w:tmpl w:val="00000037"/>
    <w:name w:val="WW8Num5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54">
    <w:nsid w:val="00000038"/>
    <w:multiLevelType w:val="single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5">
    <w:nsid w:val="00000039"/>
    <w:multiLevelType w:val="singleLevel"/>
    <w:tmpl w:val="00000039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6">
    <w:nsid w:val="0000003A"/>
    <w:multiLevelType w:val="singleLevel"/>
    <w:tmpl w:val="2B68A090"/>
    <w:name w:val="WW8Num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57">
    <w:nsid w:val="0000003B"/>
    <w:multiLevelType w:val="singleLevel"/>
    <w:tmpl w:val="0000003B"/>
    <w:name w:val="WW8Num58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58">
    <w:nsid w:val="0000003C"/>
    <w:multiLevelType w:val="singleLevel"/>
    <w:tmpl w:val="0000003C"/>
    <w:name w:val="WW8Num5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9">
    <w:nsid w:val="0000003D"/>
    <w:multiLevelType w:val="singleLevel"/>
    <w:tmpl w:val="0000003D"/>
    <w:name w:val="WW8Num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0">
    <w:nsid w:val="0000003E"/>
    <w:multiLevelType w:val="singleLevel"/>
    <w:tmpl w:val="0000003E"/>
    <w:name w:val="WW8Num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1">
    <w:nsid w:val="0000003F"/>
    <w:multiLevelType w:val="singleLevel"/>
    <w:tmpl w:val="0000003F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2">
    <w:nsid w:val="00000040"/>
    <w:multiLevelType w:val="singleLevel"/>
    <w:tmpl w:val="00000040"/>
    <w:name w:val="WW8Num6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63">
    <w:nsid w:val="00000041"/>
    <w:multiLevelType w:val="singleLevel"/>
    <w:tmpl w:val="00000041"/>
    <w:name w:val="WW8Num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64">
    <w:nsid w:val="00000042"/>
    <w:multiLevelType w:val="singleLevel"/>
    <w:tmpl w:val="00000042"/>
    <w:name w:val="WW8Num6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5">
    <w:nsid w:val="00000043"/>
    <w:multiLevelType w:val="singleLevel"/>
    <w:tmpl w:val="00000043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66">
    <w:nsid w:val="00000045"/>
    <w:multiLevelType w:val="singleLevel"/>
    <w:tmpl w:val="00000045"/>
    <w:name w:val="WW8Num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7">
    <w:nsid w:val="00000046"/>
    <w:multiLevelType w:val="singleLevel"/>
    <w:tmpl w:val="00000046"/>
    <w:name w:val="WW8Num6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68">
    <w:nsid w:val="00000047"/>
    <w:multiLevelType w:val="singleLevel"/>
    <w:tmpl w:val="00000047"/>
    <w:name w:val="WW8Num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</w:abstractNum>
  <w:abstractNum w:abstractNumId="69">
    <w:nsid w:val="00000048"/>
    <w:multiLevelType w:val="singleLevel"/>
    <w:tmpl w:val="00000048"/>
    <w:name w:val="WW8Num7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</w:abstractNum>
  <w:abstractNum w:abstractNumId="70">
    <w:nsid w:val="00000049"/>
    <w:multiLevelType w:val="singleLevel"/>
    <w:tmpl w:val="00000049"/>
    <w:name w:val="WW8Num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71">
    <w:nsid w:val="02411513"/>
    <w:multiLevelType w:val="hybridMultilevel"/>
    <w:tmpl w:val="0E680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0A7012E0"/>
    <w:multiLevelType w:val="hybridMultilevel"/>
    <w:tmpl w:val="894CA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0B143DD0"/>
    <w:multiLevelType w:val="hybridMultilevel"/>
    <w:tmpl w:val="266C7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0CC5A25"/>
    <w:multiLevelType w:val="hybridMultilevel"/>
    <w:tmpl w:val="77BC046E"/>
    <w:lvl w:ilvl="0" w:tplc="079E90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273609B"/>
    <w:multiLevelType w:val="hybridMultilevel"/>
    <w:tmpl w:val="58E0E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59A4F8C"/>
    <w:multiLevelType w:val="hybridMultilevel"/>
    <w:tmpl w:val="199CCBC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B2D1992"/>
    <w:multiLevelType w:val="hybridMultilevel"/>
    <w:tmpl w:val="1520F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DBA7B32"/>
    <w:multiLevelType w:val="hybridMultilevel"/>
    <w:tmpl w:val="E08E64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9">
    <w:nsid w:val="2F3114FA"/>
    <w:multiLevelType w:val="multilevel"/>
    <w:tmpl w:val="D4C08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  <w:lvl w:ilvl="1">
      <w:start w:val="12"/>
      <w:numFmt w:val="decimal"/>
      <w:lvlText w:val="%2"/>
      <w:lvlJc w:val="left"/>
      <w:pPr>
        <w:ind w:left="1723" w:hanging="360"/>
      </w:pPr>
      <w:rPr>
        <w:rFonts w:hint="default"/>
        <w:i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80">
    <w:nsid w:val="33853392"/>
    <w:multiLevelType w:val="hybridMultilevel"/>
    <w:tmpl w:val="705AC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4A31B97"/>
    <w:multiLevelType w:val="hybridMultilevel"/>
    <w:tmpl w:val="249A9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7416CC3"/>
    <w:multiLevelType w:val="hybridMultilevel"/>
    <w:tmpl w:val="9398B0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F794220"/>
    <w:multiLevelType w:val="multilevel"/>
    <w:tmpl w:val="1CC644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>
    <w:nsid w:val="3FF262BB"/>
    <w:multiLevelType w:val="hybridMultilevel"/>
    <w:tmpl w:val="1520F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6654444"/>
    <w:multiLevelType w:val="hybridMultilevel"/>
    <w:tmpl w:val="8BF4BA74"/>
    <w:lvl w:ilvl="0" w:tplc="96F0D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9132897"/>
    <w:multiLevelType w:val="hybridMultilevel"/>
    <w:tmpl w:val="70B8E268"/>
    <w:lvl w:ilvl="0" w:tplc="68DAFF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BFF3B7D"/>
    <w:multiLevelType w:val="multilevel"/>
    <w:tmpl w:val="E24C2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4D6968FA"/>
    <w:multiLevelType w:val="hybridMultilevel"/>
    <w:tmpl w:val="137492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>
    <w:nsid w:val="561D4DC9"/>
    <w:multiLevelType w:val="hybridMultilevel"/>
    <w:tmpl w:val="80721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6CD5086"/>
    <w:multiLevelType w:val="hybridMultilevel"/>
    <w:tmpl w:val="EF9CB586"/>
    <w:lvl w:ilvl="0" w:tplc="00000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7DF4292"/>
    <w:multiLevelType w:val="hybridMultilevel"/>
    <w:tmpl w:val="6D5C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AD320B9"/>
    <w:multiLevelType w:val="hybridMultilevel"/>
    <w:tmpl w:val="31CA9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FF61BFA"/>
    <w:multiLevelType w:val="multilevel"/>
    <w:tmpl w:val="1A709C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>
    <w:nsid w:val="660D5475"/>
    <w:multiLevelType w:val="hybridMultilevel"/>
    <w:tmpl w:val="9614FB3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5">
    <w:nsid w:val="752F6FB7"/>
    <w:multiLevelType w:val="hybridMultilevel"/>
    <w:tmpl w:val="7D5A4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F8A2475"/>
    <w:multiLevelType w:val="hybridMultilevel"/>
    <w:tmpl w:val="181C2D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4"/>
  </w:num>
  <w:num w:numId="2">
    <w:abstractNumId w:val="56"/>
  </w:num>
  <w:num w:numId="3">
    <w:abstractNumId w:val="75"/>
  </w:num>
  <w:num w:numId="4">
    <w:abstractNumId w:val="90"/>
  </w:num>
  <w:num w:numId="5">
    <w:abstractNumId w:val="88"/>
  </w:num>
  <w:num w:numId="6">
    <w:abstractNumId w:val="96"/>
  </w:num>
  <w:num w:numId="7">
    <w:abstractNumId w:val="74"/>
  </w:num>
  <w:num w:numId="8">
    <w:abstractNumId w:val="82"/>
  </w:num>
  <w:num w:numId="9">
    <w:abstractNumId w:val="79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6"/>
  </w:num>
  <w:num w:numId="11">
    <w:abstractNumId w:val="73"/>
  </w:num>
  <w:num w:numId="12">
    <w:abstractNumId w:val="87"/>
  </w:num>
  <w:num w:numId="13">
    <w:abstractNumId w:val="78"/>
  </w:num>
  <w:num w:numId="14">
    <w:abstractNumId w:val="92"/>
  </w:num>
  <w:num w:numId="15">
    <w:abstractNumId w:val="83"/>
  </w:num>
  <w:num w:numId="16">
    <w:abstractNumId w:val="93"/>
  </w:num>
  <w:num w:numId="17">
    <w:abstractNumId w:val="85"/>
  </w:num>
  <w:num w:numId="18">
    <w:abstractNumId w:val="91"/>
  </w:num>
  <w:num w:numId="19">
    <w:abstractNumId w:val="72"/>
  </w:num>
  <w:num w:numId="20">
    <w:abstractNumId w:val="89"/>
  </w:num>
  <w:num w:numId="21">
    <w:abstractNumId w:val="80"/>
  </w:num>
  <w:num w:numId="22">
    <w:abstractNumId w:val="95"/>
  </w:num>
  <w:num w:numId="23">
    <w:abstractNumId w:val="71"/>
  </w:num>
  <w:num w:numId="24">
    <w:abstractNumId w:val="81"/>
  </w:num>
  <w:num w:numId="25">
    <w:abstractNumId w:val="77"/>
  </w:num>
  <w:num w:numId="26">
    <w:abstractNumId w:val="84"/>
  </w:num>
  <w:num w:numId="27">
    <w:abstractNumId w:val="8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AA"/>
    <w:rsid w:val="000008FE"/>
    <w:rsid w:val="000018A6"/>
    <w:rsid w:val="00002F14"/>
    <w:rsid w:val="000043C9"/>
    <w:rsid w:val="00004E00"/>
    <w:rsid w:val="000060CB"/>
    <w:rsid w:val="00007E3D"/>
    <w:rsid w:val="00010945"/>
    <w:rsid w:val="00012C32"/>
    <w:rsid w:val="00013266"/>
    <w:rsid w:val="00015163"/>
    <w:rsid w:val="0001561B"/>
    <w:rsid w:val="00016511"/>
    <w:rsid w:val="00017ABA"/>
    <w:rsid w:val="00020351"/>
    <w:rsid w:val="000222B9"/>
    <w:rsid w:val="00022832"/>
    <w:rsid w:val="00022CFE"/>
    <w:rsid w:val="000266F0"/>
    <w:rsid w:val="00031CC5"/>
    <w:rsid w:val="00032200"/>
    <w:rsid w:val="00032761"/>
    <w:rsid w:val="00034A16"/>
    <w:rsid w:val="00034BCC"/>
    <w:rsid w:val="00037741"/>
    <w:rsid w:val="00037E2F"/>
    <w:rsid w:val="00037FEB"/>
    <w:rsid w:val="0004045F"/>
    <w:rsid w:val="00041E26"/>
    <w:rsid w:val="000420A2"/>
    <w:rsid w:val="00045A01"/>
    <w:rsid w:val="00047473"/>
    <w:rsid w:val="00047518"/>
    <w:rsid w:val="00050D76"/>
    <w:rsid w:val="000518B1"/>
    <w:rsid w:val="000540B3"/>
    <w:rsid w:val="0005638D"/>
    <w:rsid w:val="00056707"/>
    <w:rsid w:val="00056DC3"/>
    <w:rsid w:val="000570A4"/>
    <w:rsid w:val="000575C4"/>
    <w:rsid w:val="00060552"/>
    <w:rsid w:val="00061C9C"/>
    <w:rsid w:val="00062719"/>
    <w:rsid w:val="000666C0"/>
    <w:rsid w:val="00067242"/>
    <w:rsid w:val="000715C6"/>
    <w:rsid w:val="000726A7"/>
    <w:rsid w:val="00074EEE"/>
    <w:rsid w:val="00075331"/>
    <w:rsid w:val="00075C22"/>
    <w:rsid w:val="00077454"/>
    <w:rsid w:val="00077A12"/>
    <w:rsid w:val="00080339"/>
    <w:rsid w:val="00081A39"/>
    <w:rsid w:val="0008348C"/>
    <w:rsid w:val="000836C6"/>
    <w:rsid w:val="0008491E"/>
    <w:rsid w:val="000853E7"/>
    <w:rsid w:val="00087259"/>
    <w:rsid w:val="00091887"/>
    <w:rsid w:val="00093057"/>
    <w:rsid w:val="00093E31"/>
    <w:rsid w:val="00096D4D"/>
    <w:rsid w:val="0009773B"/>
    <w:rsid w:val="000A06A7"/>
    <w:rsid w:val="000A0D22"/>
    <w:rsid w:val="000A104D"/>
    <w:rsid w:val="000A5FC6"/>
    <w:rsid w:val="000B01B5"/>
    <w:rsid w:val="000B52D7"/>
    <w:rsid w:val="000B6D52"/>
    <w:rsid w:val="000C12A9"/>
    <w:rsid w:val="000C1376"/>
    <w:rsid w:val="000C1CFB"/>
    <w:rsid w:val="000C351F"/>
    <w:rsid w:val="000C40E7"/>
    <w:rsid w:val="000C44B8"/>
    <w:rsid w:val="000C4667"/>
    <w:rsid w:val="000C5D92"/>
    <w:rsid w:val="000C6C26"/>
    <w:rsid w:val="000C7218"/>
    <w:rsid w:val="000C7FF3"/>
    <w:rsid w:val="000D50B7"/>
    <w:rsid w:val="000D7286"/>
    <w:rsid w:val="000D7FF8"/>
    <w:rsid w:val="000E2016"/>
    <w:rsid w:val="000E2205"/>
    <w:rsid w:val="000E5FD7"/>
    <w:rsid w:val="000E7B62"/>
    <w:rsid w:val="000F0345"/>
    <w:rsid w:val="000F04D5"/>
    <w:rsid w:val="000F0EA2"/>
    <w:rsid w:val="000F1433"/>
    <w:rsid w:val="000F319A"/>
    <w:rsid w:val="000F3802"/>
    <w:rsid w:val="000F4EB3"/>
    <w:rsid w:val="000F53C1"/>
    <w:rsid w:val="000F76F6"/>
    <w:rsid w:val="00101D79"/>
    <w:rsid w:val="001023D7"/>
    <w:rsid w:val="001025E6"/>
    <w:rsid w:val="001034AE"/>
    <w:rsid w:val="00112C75"/>
    <w:rsid w:val="00113E28"/>
    <w:rsid w:val="00113F17"/>
    <w:rsid w:val="0011456F"/>
    <w:rsid w:val="00114831"/>
    <w:rsid w:val="00114D05"/>
    <w:rsid w:val="00114F33"/>
    <w:rsid w:val="00115D25"/>
    <w:rsid w:val="001206D1"/>
    <w:rsid w:val="00121A02"/>
    <w:rsid w:val="00121BF5"/>
    <w:rsid w:val="00122375"/>
    <w:rsid w:val="001236F4"/>
    <w:rsid w:val="0012571C"/>
    <w:rsid w:val="001300AF"/>
    <w:rsid w:val="0013171F"/>
    <w:rsid w:val="00131C77"/>
    <w:rsid w:val="00131F19"/>
    <w:rsid w:val="00133237"/>
    <w:rsid w:val="001348C2"/>
    <w:rsid w:val="00143291"/>
    <w:rsid w:val="00145F2F"/>
    <w:rsid w:val="00146025"/>
    <w:rsid w:val="001509D2"/>
    <w:rsid w:val="00152CCF"/>
    <w:rsid w:val="00152FDE"/>
    <w:rsid w:val="0015390C"/>
    <w:rsid w:val="00154959"/>
    <w:rsid w:val="001552E0"/>
    <w:rsid w:val="001563A4"/>
    <w:rsid w:val="00157E5C"/>
    <w:rsid w:val="00160B33"/>
    <w:rsid w:val="001616B5"/>
    <w:rsid w:val="001616EB"/>
    <w:rsid w:val="00162BB3"/>
    <w:rsid w:val="00163F1D"/>
    <w:rsid w:val="00166299"/>
    <w:rsid w:val="00166491"/>
    <w:rsid w:val="0016651E"/>
    <w:rsid w:val="00175BEF"/>
    <w:rsid w:val="00175C09"/>
    <w:rsid w:val="001801B3"/>
    <w:rsid w:val="001808AE"/>
    <w:rsid w:val="00180922"/>
    <w:rsid w:val="00181696"/>
    <w:rsid w:val="001822D2"/>
    <w:rsid w:val="001822D9"/>
    <w:rsid w:val="00182E9F"/>
    <w:rsid w:val="00183003"/>
    <w:rsid w:val="001836B5"/>
    <w:rsid w:val="00183AE8"/>
    <w:rsid w:val="001852F5"/>
    <w:rsid w:val="00186858"/>
    <w:rsid w:val="00192967"/>
    <w:rsid w:val="00192A5B"/>
    <w:rsid w:val="00192EC5"/>
    <w:rsid w:val="001932ED"/>
    <w:rsid w:val="00193A9A"/>
    <w:rsid w:val="00196FB5"/>
    <w:rsid w:val="00197A94"/>
    <w:rsid w:val="00197D72"/>
    <w:rsid w:val="001A006A"/>
    <w:rsid w:val="001A163C"/>
    <w:rsid w:val="001A1BF2"/>
    <w:rsid w:val="001A3D45"/>
    <w:rsid w:val="001A5937"/>
    <w:rsid w:val="001A5E91"/>
    <w:rsid w:val="001A6CC5"/>
    <w:rsid w:val="001A7DBA"/>
    <w:rsid w:val="001A7F1F"/>
    <w:rsid w:val="001B07C4"/>
    <w:rsid w:val="001B2EC1"/>
    <w:rsid w:val="001B37FC"/>
    <w:rsid w:val="001B3ABB"/>
    <w:rsid w:val="001B4990"/>
    <w:rsid w:val="001B4C00"/>
    <w:rsid w:val="001B741C"/>
    <w:rsid w:val="001B7B93"/>
    <w:rsid w:val="001C0540"/>
    <w:rsid w:val="001C2275"/>
    <w:rsid w:val="001C2B5B"/>
    <w:rsid w:val="001C3096"/>
    <w:rsid w:val="001C3850"/>
    <w:rsid w:val="001C4D98"/>
    <w:rsid w:val="001C6E32"/>
    <w:rsid w:val="001D35C6"/>
    <w:rsid w:val="001D4EF0"/>
    <w:rsid w:val="001D5CF1"/>
    <w:rsid w:val="001D6BD3"/>
    <w:rsid w:val="001D6D01"/>
    <w:rsid w:val="001E30B4"/>
    <w:rsid w:val="001E3450"/>
    <w:rsid w:val="001E3F90"/>
    <w:rsid w:val="001E4CE8"/>
    <w:rsid w:val="001E7A16"/>
    <w:rsid w:val="001F1F5A"/>
    <w:rsid w:val="001F37E0"/>
    <w:rsid w:val="001F571E"/>
    <w:rsid w:val="001F78AF"/>
    <w:rsid w:val="00201284"/>
    <w:rsid w:val="00201A7B"/>
    <w:rsid w:val="0020294C"/>
    <w:rsid w:val="00204A72"/>
    <w:rsid w:val="00204B78"/>
    <w:rsid w:val="00206E84"/>
    <w:rsid w:val="00207198"/>
    <w:rsid w:val="002101E7"/>
    <w:rsid w:val="00210650"/>
    <w:rsid w:val="00210BD3"/>
    <w:rsid w:val="0021232F"/>
    <w:rsid w:val="0021743E"/>
    <w:rsid w:val="002176B4"/>
    <w:rsid w:val="0022038B"/>
    <w:rsid w:val="00220513"/>
    <w:rsid w:val="00220945"/>
    <w:rsid w:val="00220DCA"/>
    <w:rsid w:val="00222E0A"/>
    <w:rsid w:val="00223B2A"/>
    <w:rsid w:val="00224075"/>
    <w:rsid w:val="00225A70"/>
    <w:rsid w:val="002279C8"/>
    <w:rsid w:val="002302B0"/>
    <w:rsid w:val="00230717"/>
    <w:rsid w:val="0023639C"/>
    <w:rsid w:val="00240800"/>
    <w:rsid w:val="00241A8C"/>
    <w:rsid w:val="00241A8E"/>
    <w:rsid w:val="0024254E"/>
    <w:rsid w:val="002470E2"/>
    <w:rsid w:val="002476C6"/>
    <w:rsid w:val="002511C6"/>
    <w:rsid w:val="00252EEC"/>
    <w:rsid w:val="00252FC8"/>
    <w:rsid w:val="002553E8"/>
    <w:rsid w:val="0026004F"/>
    <w:rsid w:val="00260784"/>
    <w:rsid w:val="00260F7F"/>
    <w:rsid w:val="00262117"/>
    <w:rsid w:val="002626FB"/>
    <w:rsid w:val="00262FCF"/>
    <w:rsid w:val="002638B7"/>
    <w:rsid w:val="002647E2"/>
    <w:rsid w:val="00264E5B"/>
    <w:rsid w:val="00270140"/>
    <w:rsid w:val="00270BE1"/>
    <w:rsid w:val="00271DA9"/>
    <w:rsid w:val="002739B7"/>
    <w:rsid w:val="002742AC"/>
    <w:rsid w:val="00275324"/>
    <w:rsid w:val="00277729"/>
    <w:rsid w:val="00282594"/>
    <w:rsid w:val="00282CF7"/>
    <w:rsid w:val="002836E0"/>
    <w:rsid w:val="00284511"/>
    <w:rsid w:val="00286A5C"/>
    <w:rsid w:val="0029096B"/>
    <w:rsid w:val="0029189A"/>
    <w:rsid w:val="00291944"/>
    <w:rsid w:val="00291976"/>
    <w:rsid w:val="0029582A"/>
    <w:rsid w:val="00295B14"/>
    <w:rsid w:val="00295E53"/>
    <w:rsid w:val="002A02A0"/>
    <w:rsid w:val="002A1140"/>
    <w:rsid w:val="002A2FC8"/>
    <w:rsid w:val="002A3E71"/>
    <w:rsid w:val="002A4CF9"/>
    <w:rsid w:val="002A7074"/>
    <w:rsid w:val="002B00AB"/>
    <w:rsid w:val="002B1B29"/>
    <w:rsid w:val="002B2743"/>
    <w:rsid w:val="002B28AE"/>
    <w:rsid w:val="002B64B1"/>
    <w:rsid w:val="002C056E"/>
    <w:rsid w:val="002C166D"/>
    <w:rsid w:val="002C5576"/>
    <w:rsid w:val="002C56AD"/>
    <w:rsid w:val="002C573C"/>
    <w:rsid w:val="002C7840"/>
    <w:rsid w:val="002C7A54"/>
    <w:rsid w:val="002D13A6"/>
    <w:rsid w:val="002D2516"/>
    <w:rsid w:val="002D624F"/>
    <w:rsid w:val="002D7A23"/>
    <w:rsid w:val="002D7F01"/>
    <w:rsid w:val="002E08B2"/>
    <w:rsid w:val="002E0A8C"/>
    <w:rsid w:val="002E0CDD"/>
    <w:rsid w:val="002E1388"/>
    <w:rsid w:val="002E4BCF"/>
    <w:rsid w:val="002E4C0C"/>
    <w:rsid w:val="002E5AC1"/>
    <w:rsid w:val="002F04F3"/>
    <w:rsid w:val="002F0ACC"/>
    <w:rsid w:val="002F1C74"/>
    <w:rsid w:val="002F2208"/>
    <w:rsid w:val="002F27E0"/>
    <w:rsid w:val="002F2FEE"/>
    <w:rsid w:val="002F32E6"/>
    <w:rsid w:val="002F403E"/>
    <w:rsid w:val="002F4F2E"/>
    <w:rsid w:val="002F6664"/>
    <w:rsid w:val="002F6CCF"/>
    <w:rsid w:val="002F7016"/>
    <w:rsid w:val="002F762E"/>
    <w:rsid w:val="003000EC"/>
    <w:rsid w:val="00300FA5"/>
    <w:rsid w:val="00301269"/>
    <w:rsid w:val="00301815"/>
    <w:rsid w:val="00301CEB"/>
    <w:rsid w:val="00302894"/>
    <w:rsid w:val="00302B69"/>
    <w:rsid w:val="00304ECE"/>
    <w:rsid w:val="0030536D"/>
    <w:rsid w:val="00305EB8"/>
    <w:rsid w:val="003134E1"/>
    <w:rsid w:val="00314025"/>
    <w:rsid w:val="00315D2E"/>
    <w:rsid w:val="00320CD7"/>
    <w:rsid w:val="00321741"/>
    <w:rsid w:val="00322C0D"/>
    <w:rsid w:val="003239CA"/>
    <w:rsid w:val="003247F4"/>
    <w:rsid w:val="00326F1D"/>
    <w:rsid w:val="003309E6"/>
    <w:rsid w:val="003333A1"/>
    <w:rsid w:val="00333714"/>
    <w:rsid w:val="00334177"/>
    <w:rsid w:val="003346FF"/>
    <w:rsid w:val="00336095"/>
    <w:rsid w:val="0033668C"/>
    <w:rsid w:val="00340607"/>
    <w:rsid w:val="003421CD"/>
    <w:rsid w:val="003432A8"/>
    <w:rsid w:val="00343F2A"/>
    <w:rsid w:val="0034404F"/>
    <w:rsid w:val="0035000F"/>
    <w:rsid w:val="00350BF5"/>
    <w:rsid w:val="00352A27"/>
    <w:rsid w:val="00353E48"/>
    <w:rsid w:val="00354EC5"/>
    <w:rsid w:val="00361770"/>
    <w:rsid w:val="0036439C"/>
    <w:rsid w:val="00364623"/>
    <w:rsid w:val="00365424"/>
    <w:rsid w:val="00367689"/>
    <w:rsid w:val="00367A6F"/>
    <w:rsid w:val="00370834"/>
    <w:rsid w:val="003748B2"/>
    <w:rsid w:val="00374A7C"/>
    <w:rsid w:val="00374D05"/>
    <w:rsid w:val="003762BA"/>
    <w:rsid w:val="00376873"/>
    <w:rsid w:val="003801E1"/>
    <w:rsid w:val="00380B15"/>
    <w:rsid w:val="00382D22"/>
    <w:rsid w:val="003836F5"/>
    <w:rsid w:val="003838BD"/>
    <w:rsid w:val="00384D63"/>
    <w:rsid w:val="00387177"/>
    <w:rsid w:val="00391655"/>
    <w:rsid w:val="00392C50"/>
    <w:rsid w:val="00392E47"/>
    <w:rsid w:val="00393B41"/>
    <w:rsid w:val="00394A98"/>
    <w:rsid w:val="003A0422"/>
    <w:rsid w:val="003A2DA1"/>
    <w:rsid w:val="003A3E54"/>
    <w:rsid w:val="003A4C1F"/>
    <w:rsid w:val="003A7080"/>
    <w:rsid w:val="003B202C"/>
    <w:rsid w:val="003B44A8"/>
    <w:rsid w:val="003B5444"/>
    <w:rsid w:val="003B67C7"/>
    <w:rsid w:val="003C01EE"/>
    <w:rsid w:val="003C18D5"/>
    <w:rsid w:val="003C1ABC"/>
    <w:rsid w:val="003C237B"/>
    <w:rsid w:val="003C3409"/>
    <w:rsid w:val="003C544E"/>
    <w:rsid w:val="003C652D"/>
    <w:rsid w:val="003C7230"/>
    <w:rsid w:val="003D015B"/>
    <w:rsid w:val="003D2689"/>
    <w:rsid w:val="003D38D9"/>
    <w:rsid w:val="003D4C7E"/>
    <w:rsid w:val="003D4FBE"/>
    <w:rsid w:val="003D509D"/>
    <w:rsid w:val="003D638F"/>
    <w:rsid w:val="003D7B17"/>
    <w:rsid w:val="003E0933"/>
    <w:rsid w:val="003E0FAC"/>
    <w:rsid w:val="003E2DE6"/>
    <w:rsid w:val="003E48B8"/>
    <w:rsid w:val="003E6501"/>
    <w:rsid w:val="003E6F9F"/>
    <w:rsid w:val="003E78A4"/>
    <w:rsid w:val="003E7D5E"/>
    <w:rsid w:val="003F0C99"/>
    <w:rsid w:val="003F22F8"/>
    <w:rsid w:val="003F3060"/>
    <w:rsid w:val="003F3ABD"/>
    <w:rsid w:val="003F3EBF"/>
    <w:rsid w:val="003F69D7"/>
    <w:rsid w:val="0040113B"/>
    <w:rsid w:val="0040146A"/>
    <w:rsid w:val="00401FEA"/>
    <w:rsid w:val="00405C81"/>
    <w:rsid w:val="0040711D"/>
    <w:rsid w:val="00407998"/>
    <w:rsid w:val="0041249D"/>
    <w:rsid w:val="00412604"/>
    <w:rsid w:val="00414078"/>
    <w:rsid w:val="00414222"/>
    <w:rsid w:val="004148DE"/>
    <w:rsid w:val="00415353"/>
    <w:rsid w:val="00415F62"/>
    <w:rsid w:val="00416191"/>
    <w:rsid w:val="00417450"/>
    <w:rsid w:val="004175E0"/>
    <w:rsid w:val="0041771D"/>
    <w:rsid w:val="004179B7"/>
    <w:rsid w:val="00420A81"/>
    <w:rsid w:val="00421455"/>
    <w:rsid w:val="004222AC"/>
    <w:rsid w:val="00423F54"/>
    <w:rsid w:val="00426E18"/>
    <w:rsid w:val="0043179D"/>
    <w:rsid w:val="004319BC"/>
    <w:rsid w:val="00431E35"/>
    <w:rsid w:val="004357A9"/>
    <w:rsid w:val="004368DE"/>
    <w:rsid w:val="00441A77"/>
    <w:rsid w:val="00442203"/>
    <w:rsid w:val="00443BEC"/>
    <w:rsid w:val="0044749B"/>
    <w:rsid w:val="0044785F"/>
    <w:rsid w:val="00450BDE"/>
    <w:rsid w:val="00450C46"/>
    <w:rsid w:val="00450FAF"/>
    <w:rsid w:val="0045495E"/>
    <w:rsid w:val="00455700"/>
    <w:rsid w:val="00456ECE"/>
    <w:rsid w:val="00461100"/>
    <w:rsid w:val="00465487"/>
    <w:rsid w:val="00466CFD"/>
    <w:rsid w:val="00466F34"/>
    <w:rsid w:val="004676A8"/>
    <w:rsid w:val="00473FAE"/>
    <w:rsid w:val="004758A5"/>
    <w:rsid w:val="00477212"/>
    <w:rsid w:val="00477F67"/>
    <w:rsid w:val="0048347B"/>
    <w:rsid w:val="004837D5"/>
    <w:rsid w:val="00483A2B"/>
    <w:rsid w:val="00484959"/>
    <w:rsid w:val="00484A73"/>
    <w:rsid w:val="00484EE6"/>
    <w:rsid w:val="00486981"/>
    <w:rsid w:val="0048721B"/>
    <w:rsid w:val="0049075E"/>
    <w:rsid w:val="00490BD4"/>
    <w:rsid w:val="00490D66"/>
    <w:rsid w:val="00492729"/>
    <w:rsid w:val="00493304"/>
    <w:rsid w:val="0049365A"/>
    <w:rsid w:val="00494FFD"/>
    <w:rsid w:val="004951D3"/>
    <w:rsid w:val="00497C99"/>
    <w:rsid w:val="004A0975"/>
    <w:rsid w:val="004A2D37"/>
    <w:rsid w:val="004A4539"/>
    <w:rsid w:val="004A4D8C"/>
    <w:rsid w:val="004A55B8"/>
    <w:rsid w:val="004B04B3"/>
    <w:rsid w:val="004B06F8"/>
    <w:rsid w:val="004C0F11"/>
    <w:rsid w:val="004C22F0"/>
    <w:rsid w:val="004C3190"/>
    <w:rsid w:val="004C6666"/>
    <w:rsid w:val="004C6FB8"/>
    <w:rsid w:val="004C740F"/>
    <w:rsid w:val="004D1F80"/>
    <w:rsid w:val="004D2093"/>
    <w:rsid w:val="004D4B86"/>
    <w:rsid w:val="004D5374"/>
    <w:rsid w:val="004D6CA6"/>
    <w:rsid w:val="004E245F"/>
    <w:rsid w:val="004E3FAB"/>
    <w:rsid w:val="004F1357"/>
    <w:rsid w:val="004F1A74"/>
    <w:rsid w:val="004F326E"/>
    <w:rsid w:val="004F3639"/>
    <w:rsid w:val="004F52A2"/>
    <w:rsid w:val="004F582C"/>
    <w:rsid w:val="004F5F8B"/>
    <w:rsid w:val="004F5FAB"/>
    <w:rsid w:val="004F72B5"/>
    <w:rsid w:val="0050289D"/>
    <w:rsid w:val="0050533B"/>
    <w:rsid w:val="00505878"/>
    <w:rsid w:val="0050655D"/>
    <w:rsid w:val="00507C90"/>
    <w:rsid w:val="005106E0"/>
    <w:rsid w:val="005110A9"/>
    <w:rsid w:val="005118AA"/>
    <w:rsid w:val="005147C0"/>
    <w:rsid w:val="00515211"/>
    <w:rsid w:val="0052031D"/>
    <w:rsid w:val="00521001"/>
    <w:rsid w:val="005245B1"/>
    <w:rsid w:val="00525C8A"/>
    <w:rsid w:val="00526CAB"/>
    <w:rsid w:val="005277C3"/>
    <w:rsid w:val="005278C0"/>
    <w:rsid w:val="00527E84"/>
    <w:rsid w:val="00531296"/>
    <w:rsid w:val="00531968"/>
    <w:rsid w:val="00531C2B"/>
    <w:rsid w:val="0053306B"/>
    <w:rsid w:val="005352CB"/>
    <w:rsid w:val="00537E71"/>
    <w:rsid w:val="00540492"/>
    <w:rsid w:val="0054084C"/>
    <w:rsid w:val="005425D9"/>
    <w:rsid w:val="005435B9"/>
    <w:rsid w:val="00543C9A"/>
    <w:rsid w:val="00545C87"/>
    <w:rsid w:val="00547376"/>
    <w:rsid w:val="00547598"/>
    <w:rsid w:val="00547F08"/>
    <w:rsid w:val="0055029A"/>
    <w:rsid w:val="0055177E"/>
    <w:rsid w:val="00552093"/>
    <w:rsid w:val="00553DE9"/>
    <w:rsid w:val="0055416D"/>
    <w:rsid w:val="005548F8"/>
    <w:rsid w:val="00554E7F"/>
    <w:rsid w:val="00554F95"/>
    <w:rsid w:val="00560863"/>
    <w:rsid w:val="005622B4"/>
    <w:rsid w:val="00563CE1"/>
    <w:rsid w:val="00564284"/>
    <w:rsid w:val="00564E93"/>
    <w:rsid w:val="0056511C"/>
    <w:rsid w:val="00565C3B"/>
    <w:rsid w:val="00566A7D"/>
    <w:rsid w:val="005671F5"/>
    <w:rsid w:val="00570199"/>
    <w:rsid w:val="00572A53"/>
    <w:rsid w:val="00573C08"/>
    <w:rsid w:val="005764BB"/>
    <w:rsid w:val="005778E6"/>
    <w:rsid w:val="00580D8F"/>
    <w:rsid w:val="0058368A"/>
    <w:rsid w:val="00584F1B"/>
    <w:rsid w:val="005873DB"/>
    <w:rsid w:val="0059073D"/>
    <w:rsid w:val="0059084E"/>
    <w:rsid w:val="00592918"/>
    <w:rsid w:val="0059333E"/>
    <w:rsid w:val="00593D9D"/>
    <w:rsid w:val="0059455C"/>
    <w:rsid w:val="0059653F"/>
    <w:rsid w:val="00597C88"/>
    <w:rsid w:val="005A0A78"/>
    <w:rsid w:val="005A1977"/>
    <w:rsid w:val="005A2B5D"/>
    <w:rsid w:val="005A4362"/>
    <w:rsid w:val="005A5197"/>
    <w:rsid w:val="005A7A15"/>
    <w:rsid w:val="005B0B89"/>
    <w:rsid w:val="005B0D9B"/>
    <w:rsid w:val="005B15E3"/>
    <w:rsid w:val="005B6B8B"/>
    <w:rsid w:val="005C143D"/>
    <w:rsid w:val="005C186F"/>
    <w:rsid w:val="005C19CD"/>
    <w:rsid w:val="005C1B93"/>
    <w:rsid w:val="005C1D8E"/>
    <w:rsid w:val="005C327D"/>
    <w:rsid w:val="005C6265"/>
    <w:rsid w:val="005C7B07"/>
    <w:rsid w:val="005D2CCF"/>
    <w:rsid w:val="005D356A"/>
    <w:rsid w:val="005D4954"/>
    <w:rsid w:val="005D5999"/>
    <w:rsid w:val="005D5F0E"/>
    <w:rsid w:val="005D6CD3"/>
    <w:rsid w:val="005D7BE3"/>
    <w:rsid w:val="005E0516"/>
    <w:rsid w:val="005E21D7"/>
    <w:rsid w:val="005E4E69"/>
    <w:rsid w:val="005E55BE"/>
    <w:rsid w:val="005E5EB8"/>
    <w:rsid w:val="005E62BB"/>
    <w:rsid w:val="005F12D3"/>
    <w:rsid w:val="005F20FF"/>
    <w:rsid w:val="005F36C3"/>
    <w:rsid w:val="005F51D0"/>
    <w:rsid w:val="005F5CBF"/>
    <w:rsid w:val="005F603C"/>
    <w:rsid w:val="005F6141"/>
    <w:rsid w:val="005F6AF9"/>
    <w:rsid w:val="005F7B27"/>
    <w:rsid w:val="00600647"/>
    <w:rsid w:val="00600D0B"/>
    <w:rsid w:val="0060234C"/>
    <w:rsid w:val="00603D8D"/>
    <w:rsid w:val="0060624C"/>
    <w:rsid w:val="00606930"/>
    <w:rsid w:val="00607AFB"/>
    <w:rsid w:val="00611A79"/>
    <w:rsid w:val="0061492C"/>
    <w:rsid w:val="00615620"/>
    <w:rsid w:val="006168A6"/>
    <w:rsid w:val="00616913"/>
    <w:rsid w:val="006205C6"/>
    <w:rsid w:val="00622FB2"/>
    <w:rsid w:val="00623797"/>
    <w:rsid w:val="00623859"/>
    <w:rsid w:val="00623BAC"/>
    <w:rsid w:val="00624310"/>
    <w:rsid w:val="00625AE0"/>
    <w:rsid w:val="00627207"/>
    <w:rsid w:val="0062790B"/>
    <w:rsid w:val="0063106F"/>
    <w:rsid w:val="00631824"/>
    <w:rsid w:val="00633878"/>
    <w:rsid w:val="00634C69"/>
    <w:rsid w:val="0063514A"/>
    <w:rsid w:val="00642798"/>
    <w:rsid w:val="006437AD"/>
    <w:rsid w:val="006443A6"/>
    <w:rsid w:val="00644484"/>
    <w:rsid w:val="00644775"/>
    <w:rsid w:val="00646A92"/>
    <w:rsid w:val="00647295"/>
    <w:rsid w:val="00651175"/>
    <w:rsid w:val="006516E2"/>
    <w:rsid w:val="00651CA5"/>
    <w:rsid w:val="00653260"/>
    <w:rsid w:val="006539B0"/>
    <w:rsid w:val="00654972"/>
    <w:rsid w:val="00655185"/>
    <w:rsid w:val="0065544A"/>
    <w:rsid w:val="00655F33"/>
    <w:rsid w:val="006569CF"/>
    <w:rsid w:val="006575D8"/>
    <w:rsid w:val="00657889"/>
    <w:rsid w:val="006601B5"/>
    <w:rsid w:val="00662E8A"/>
    <w:rsid w:val="00664214"/>
    <w:rsid w:val="00664EC7"/>
    <w:rsid w:val="006652EB"/>
    <w:rsid w:val="00665A8B"/>
    <w:rsid w:val="00665EE9"/>
    <w:rsid w:val="00667A13"/>
    <w:rsid w:val="00670F18"/>
    <w:rsid w:val="006723D2"/>
    <w:rsid w:val="00672523"/>
    <w:rsid w:val="00673F82"/>
    <w:rsid w:val="006741C6"/>
    <w:rsid w:val="00674249"/>
    <w:rsid w:val="006752C0"/>
    <w:rsid w:val="00677765"/>
    <w:rsid w:val="00681565"/>
    <w:rsid w:val="00685717"/>
    <w:rsid w:val="00685AC2"/>
    <w:rsid w:val="00692AA3"/>
    <w:rsid w:val="006948ED"/>
    <w:rsid w:val="00694E5E"/>
    <w:rsid w:val="006956A5"/>
    <w:rsid w:val="00696561"/>
    <w:rsid w:val="006966AC"/>
    <w:rsid w:val="00696BDB"/>
    <w:rsid w:val="00697C81"/>
    <w:rsid w:val="006A0ADF"/>
    <w:rsid w:val="006A57B2"/>
    <w:rsid w:val="006A673D"/>
    <w:rsid w:val="006A6D46"/>
    <w:rsid w:val="006A7430"/>
    <w:rsid w:val="006A76F8"/>
    <w:rsid w:val="006B06D7"/>
    <w:rsid w:val="006B0BDA"/>
    <w:rsid w:val="006B13D3"/>
    <w:rsid w:val="006B16E6"/>
    <w:rsid w:val="006B1C16"/>
    <w:rsid w:val="006B53F7"/>
    <w:rsid w:val="006B551E"/>
    <w:rsid w:val="006B6416"/>
    <w:rsid w:val="006B7973"/>
    <w:rsid w:val="006C011F"/>
    <w:rsid w:val="006C0944"/>
    <w:rsid w:val="006C17CF"/>
    <w:rsid w:val="006C47D2"/>
    <w:rsid w:val="006C6E44"/>
    <w:rsid w:val="006C79E5"/>
    <w:rsid w:val="006D0BD5"/>
    <w:rsid w:val="006D15C3"/>
    <w:rsid w:val="006D46EF"/>
    <w:rsid w:val="006D69F6"/>
    <w:rsid w:val="006D7523"/>
    <w:rsid w:val="006E3A67"/>
    <w:rsid w:val="006E68E1"/>
    <w:rsid w:val="006E7023"/>
    <w:rsid w:val="006E71ED"/>
    <w:rsid w:val="006F09B7"/>
    <w:rsid w:val="006F1105"/>
    <w:rsid w:val="006F52BC"/>
    <w:rsid w:val="006F6581"/>
    <w:rsid w:val="006F71A8"/>
    <w:rsid w:val="007003FF"/>
    <w:rsid w:val="0070056D"/>
    <w:rsid w:val="00701EE4"/>
    <w:rsid w:val="007034C8"/>
    <w:rsid w:val="007053FD"/>
    <w:rsid w:val="00706F4B"/>
    <w:rsid w:val="00710059"/>
    <w:rsid w:val="007139B9"/>
    <w:rsid w:val="00715387"/>
    <w:rsid w:val="00715EF1"/>
    <w:rsid w:val="007167E6"/>
    <w:rsid w:val="007173FC"/>
    <w:rsid w:val="00720667"/>
    <w:rsid w:val="00720BEE"/>
    <w:rsid w:val="00720CB3"/>
    <w:rsid w:val="00721386"/>
    <w:rsid w:val="007219BC"/>
    <w:rsid w:val="00721F6A"/>
    <w:rsid w:val="00722049"/>
    <w:rsid w:val="00723788"/>
    <w:rsid w:val="0073577B"/>
    <w:rsid w:val="00735C17"/>
    <w:rsid w:val="007404C2"/>
    <w:rsid w:val="007404C6"/>
    <w:rsid w:val="00742114"/>
    <w:rsid w:val="007429E4"/>
    <w:rsid w:val="00742D94"/>
    <w:rsid w:val="00746875"/>
    <w:rsid w:val="00746E33"/>
    <w:rsid w:val="0075107F"/>
    <w:rsid w:val="007528D6"/>
    <w:rsid w:val="007550FD"/>
    <w:rsid w:val="00757341"/>
    <w:rsid w:val="0076120F"/>
    <w:rsid w:val="007619E9"/>
    <w:rsid w:val="00761D0B"/>
    <w:rsid w:val="00761F3E"/>
    <w:rsid w:val="00761F7C"/>
    <w:rsid w:val="00764786"/>
    <w:rsid w:val="007649DA"/>
    <w:rsid w:val="00766860"/>
    <w:rsid w:val="007669A9"/>
    <w:rsid w:val="00767CD9"/>
    <w:rsid w:val="00767EB7"/>
    <w:rsid w:val="00767F6B"/>
    <w:rsid w:val="00770758"/>
    <w:rsid w:val="007707EB"/>
    <w:rsid w:val="00770C93"/>
    <w:rsid w:val="00770EEF"/>
    <w:rsid w:val="0077172B"/>
    <w:rsid w:val="00772282"/>
    <w:rsid w:val="00774310"/>
    <w:rsid w:val="00774741"/>
    <w:rsid w:val="007774EE"/>
    <w:rsid w:val="00780239"/>
    <w:rsid w:val="00780288"/>
    <w:rsid w:val="00781E3D"/>
    <w:rsid w:val="00785692"/>
    <w:rsid w:val="00787677"/>
    <w:rsid w:val="00790224"/>
    <w:rsid w:val="00790AD7"/>
    <w:rsid w:val="00791C1F"/>
    <w:rsid w:val="007922D9"/>
    <w:rsid w:val="00792455"/>
    <w:rsid w:val="007948F7"/>
    <w:rsid w:val="00795169"/>
    <w:rsid w:val="00795799"/>
    <w:rsid w:val="0079729D"/>
    <w:rsid w:val="00797780"/>
    <w:rsid w:val="007A0E1D"/>
    <w:rsid w:val="007A3BE1"/>
    <w:rsid w:val="007A52A8"/>
    <w:rsid w:val="007A5952"/>
    <w:rsid w:val="007A7A8E"/>
    <w:rsid w:val="007B059F"/>
    <w:rsid w:val="007B27ED"/>
    <w:rsid w:val="007B32AA"/>
    <w:rsid w:val="007B3436"/>
    <w:rsid w:val="007B37EE"/>
    <w:rsid w:val="007B4132"/>
    <w:rsid w:val="007B738E"/>
    <w:rsid w:val="007C2D80"/>
    <w:rsid w:val="007C3F83"/>
    <w:rsid w:val="007C4DB8"/>
    <w:rsid w:val="007D25ED"/>
    <w:rsid w:val="007D34F7"/>
    <w:rsid w:val="007D413E"/>
    <w:rsid w:val="007D482D"/>
    <w:rsid w:val="007D4F24"/>
    <w:rsid w:val="007D5BE3"/>
    <w:rsid w:val="007D5E75"/>
    <w:rsid w:val="007D715C"/>
    <w:rsid w:val="007E2771"/>
    <w:rsid w:val="007E2BCA"/>
    <w:rsid w:val="007E311B"/>
    <w:rsid w:val="007E3554"/>
    <w:rsid w:val="007E4D0B"/>
    <w:rsid w:val="007E5E9A"/>
    <w:rsid w:val="007E6FC2"/>
    <w:rsid w:val="007E7D23"/>
    <w:rsid w:val="007F0F53"/>
    <w:rsid w:val="007F1454"/>
    <w:rsid w:val="007F1FE7"/>
    <w:rsid w:val="007F34D3"/>
    <w:rsid w:val="007F578F"/>
    <w:rsid w:val="007F5A6C"/>
    <w:rsid w:val="007F7D57"/>
    <w:rsid w:val="00800E47"/>
    <w:rsid w:val="0080194A"/>
    <w:rsid w:val="00803FF0"/>
    <w:rsid w:val="008040ED"/>
    <w:rsid w:val="008049E6"/>
    <w:rsid w:val="00805924"/>
    <w:rsid w:val="008109F1"/>
    <w:rsid w:val="00810D71"/>
    <w:rsid w:val="008119FE"/>
    <w:rsid w:val="0081296C"/>
    <w:rsid w:val="00812E99"/>
    <w:rsid w:val="00812F32"/>
    <w:rsid w:val="008131AD"/>
    <w:rsid w:val="008137DD"/>
    <w:rsid w:val="00813DC8"/>
    <w:rsid w:val="00814619"/>
    <w:rsid w:val="0081610F"/>
    <w:rsid w:val="00817442"/>
    <w:rsid w:val="00817676"/>
    <w:rsid w:val="00817A6A"/>
    <w:rsid w:val="008208B7"/>
    <w:rsid w:val="00821E18"/>
    <w:rsid w:val="00822A93"/>
    <w:rsid w:val="00823F91"/>
    <w:rsid w:val="00826A28"/>
    <w:rsid w:val="00831259"/>
    <w:rsid w:val="00831AF0"/>
    <w:rsid w:val="00832491"/>
    <w:rsid w:val="008337B3"/>
    <w:rsid w:val="00834997"/>
    <w:rsid w:val="00835FB3"/>
    <w:rsid w:val="008360B2"/>
    <w:rsid w:val="00836946"/>
    <w:rsid w:val="00837CFB"/>
    <w:rsid w:val="00841184"/>
    <w:rsid w:val="0084319B"/>
    <w:rsid w:val="00843D2B"/>
    <w:rsid w:val="00844BC2"/>
    <w:rsid w:val="00844C42"/>
    <w:rsid w:val="00851855"/>
    <w:rsid w:val="00851C04"/>
    <w:rsid w:val="00855C08"/>
    <w:rsid w:val="00857C0E"/>
    <w:rsid w:val="00860F2C"/>
    <w:rsid w:val="00862187"/>
    <w:rsid w:val="008637C7"/>
    <w:rsid w:val="00863A7F"/>
    <w:rsid w:val="00864216"/>
    <w:rsid w:val="008650FF"/>
    <w:rsid w:val="00865764"/>
    <w:rsid w:val="008675CD"/>
    <w:rsid w:val="00867994"/>
    <w:rsid w:val="00867C01"/>
    <w:rsid w:val="008701CE"/>
    <w:rsid w:val="0087394F"/>
    <w:rsid w:val="00875217"/>
    <w:rsid w:val="00876061"/>
    <w:rsid w:val="008775A8"/>
    <w:rsid w:val="008776C8"/>
    <w:rsid w:val="00882740"/>
    <w:rsid w:val="00885A34"/>
    <w:rsid w:val="00885FC3"/>
    <w:rsid w:val="0088745C"/>
    <w:rsid w:val="00887925"/>
    <w:rsid w:val="00891AEE"/>
    <w:rsid w:val="00893CA5"/>
    <w:rsid w:val="0089438A"/>
    <w:rsid w:val="00894EFD"/>
    <w:rsid w:val="008A12A1"/>
    <w:rsid w:val="008A25C8"/>
    <w:rsid w:val="008A386B"/>
    <w:rsid w:val="008A39D7"/>
    <w:rsid w:val="008A48D5"/>
    <w:rsid w:val="008B08D4"/>
    <w:rsid w:val="008B24C2"/>
    <w:rsid w:val="008B273E"/>
    <w:rsid w:val="008B297B"/>
    <w:rsid w:val="008B6140"/>
    <w:rsid w:val="008B61C4"/>
    <w:rsid w:val="008C0D5F"/>
    <w:rsid w:val="008C11E2"/>
    <w:rsid w:val="008C21F4"/>
    <w:rsid w:val="008C272A"/>
    <w:rsid w:val="008C57EC"/>
    <w:rsid w:val="008C6473"/>
    <w:rsid w:val="008C6B18"/>
    <w:rsid w:val="008D058C"/>
    <w:rsid w:val="008D24C0"/>
    <w:rsid w:val="008D24FB"/>
    <w:rsid w:val="008D4846"/>
    <w:rsid w:val="008D72BD"/>
    <w:rsid w:val="008E195B"/>
    <w:rsid w:val="008E2FAF"/>
    <w:rsid w:val="008E4FAA"/>
    <w:rsid w:val="008E5AFC"/>
    <w:rsid w:val="008E5E07"/>
    <w:rsid w:val="008E5E47"/>
    <w:rsid w:val="008E623B"/>
    <w:rsid w:val="008F0EF2"/>
    <w:rsid w:val="008F2DB2"/>
    <w:rsid w:val="008F4589"/>
    <w:rsid w:val="008F4EE0"/>
    <w:rsid w:val="008F5161"/>
    <w:rsid w:val="008F6E33"/>
    <w:rsid w:val="008F6F02"/>
    <w:rsid w:val="009012B7"/>
    <w:rsid w:val="00901301"/>
    <w:rsid w:val="00902BCE"/>
    <w:rsid w:val="00902C65"/>
    <w:rsid w:val="00903384"/>
    <w:rsid w:val="00903E74"/>
    <w:rsid w:val="00906EED"/>
    <w:rsid w:val="00910934"/>
    <w:rsid w:val="009138BB"/>
    <w:rsid w:val="00914618"/>
    <w:rsid w:val="00917BD5"/>
    <w:rsid w:val="00921254"/>
    <w:rsid w:val="00922B39"/>
    <w:rsid w:val="00922F2C"/>
    <w:rsid w:val="009236CD"/>
    <w:rsid w:val="00923B51"/>
    <w:rsid w:val="00924019"/>
    <w:rsid w:val="00925C37"/>
    <w:rsid w:val="009273E7"/>
    <w:rsid w:val="00927823"/>
    <w:rsid w:val="00927E76"/>
    <w:rsid w:val="009300D3"/>
    <w:rsid w:val="009306E3"/>
    <w:rsid w:val="00931C08"/>
    <w:rsid w:val="0093245C"/>
    <w:rsid w:val="00932BBC"/>
    <w:rsid w:val="00933E80"/>
    <w:rsid w:val="00934A6C"/>
    <w:rsid w:val="00935628"/>
    <w:rsid w:val="00935889"/>
    <w:rsid w:val="0094092A"/>
    <w:rsid w:val="0094144A"/>
    <w:rsid w:val="009430AB"/>
    <w:rsid w:val="0094402D"/>
    <w:rsid w:val="00944ACE"/>
    <w:rsid w:val="00944B23"/>
    <w:rsid w:val="00947689"/>
    <w:rsid w:val="009534D1"/>
    <w:rsid w:val="00953BAB"/>
    <w:rsid w:val="00954A4D"/>
    <w:rsid w:val="00955F77"/>
    <w:rsid w:val="00957E16"/>
    <w:rsid w:val="00960F5F"/>
    <w:rsid w:val="00962F3C"/>
    <w:rsid w:val="00962FD8"/>
    <w:rsid w:val="009643B3"/>
    <w:rsid w:val="00964C05"/>
    <w:rsid w:val="00964C64"/>
    <w:rsid w:val="00964D05"/>
    <w:rsid w:val="009670CE"/>
    <w:rsid w:val="00971DC9"/>
    <w:rsid w:val="00974F32"/>
    <w:rsid w:val="00975600"/>
    <w:rsid w:val="00975B1B"/>
    <w:rsid w:val="00975F45"/>
    <w:rsid w:val="00975F5A"/>
    <w:rsid w:val="00977167"/>
    <w:rsid w:val="009773FB"/>
    <w:rsid w:val="00977C89"/>
    <w:rsid w:val="00983514"/>
    <w:rsid w:val="00984620"/>
    <w:rsid w:val="00986A36"/>
    <w:rsid w:val="0098778E"/>
    <w:rsid w:val="0098789D"/>
    <w:rsid w:val="009878AB"/>
    <w:rsid w:val="00991F83"/>
    <w:rsid w:val="009938AB"/>
    <w:rsid w:val="00996716"/>
    <w:rsid w:val="009A2335"/>
    <w:rsid w:val="009A2688"/>
    <w:rsid w:val="009A58F6"/>
    <w:rsid w:val="009A66BA"/>
    <w:rsid w:val="009B2BEC"/>
    <w:rsid w:val="009B334C"/>
    <w:rsid w:val="009B3597"/>
    <w:rsid w:val="009B74C8"/>
    <w:rsid w:val="009C185C"/>
    <w:rsid w:val="009C3052"/>
    <w:rsid w:val="009C48A3"/>
    <w:rsid w:val="009C5C6F"/>
    <w:rsid w:val="009D07EA"/>
    <w:rsid w:val="009D66A9"/>
    <w:rsid w:val="009D700C"/>
    <w:rsid w:val="009D76B0"/>
    <w:rsid w:val="009D798A"/>
    <w:rsid w:val="009E132F"/>
    <w:rsid w:val="009E1758"/>
    <w:rsid w:val="009E2130"/>
    <w:rsid w:val="009E27B9"/>
    <w:rsid w:val="009E3B76"/>
    <w:rsid w:val="009E5D91"/>
    <w:rsid w:val="009F16AD"/>
    <w:rsid w:val="009F20C6"/>
    <w:rsid w:val="009F3E2E"/>
    <w:rsid w:val="009F4919"/>
    <w:rsid w:val="009F7634"/>
    <w:rsid w:val="009F7C0D"/>
    <w:rsid w:val="00A00473"/>
    <w:rsid w:val="00A007FF"/>
    <w:rsid w:val="00A01ACC"/>
    <w:rsid w:val="00A0213F"/>
    <w:rsid w:val="00A02684"/>
    <w:rsid w:val="00A029F2"/>
    <w:rsid w:val="00A03893"/>
    <w:rsid w:val="00A0446F"/>
    <w:rsid w:val="00A04A2D"/>
    <w:rsid w:val="00A05447"/>
    <w:rsid w:val="00A05459"/>
    <w:rsid w:val="00A063DE"/>
    <w:rsid w:val="00A074C7"/>
    <w:rsid w:val="00A101FB"/>
    <w:rsid w:val="00A13DDB"/>
    <w:rsid w:val="00A15447"/>
    <w:rsid w:val="00A16B51"/>
    <w:rsid w:val="00A2096C"/>
    <w:rsid w:val="00A20F31"/>
    <w:rsid w:val="00A23190"/>
    <w:rsid w:val="00A23698"/>
    <w:rsid w:val="00A23910"/>
    <w:rsid w:val="00A242D8"/>
    <w:rsid w:val="00A24FFA"/>
    <w:rsid w:val="00A250AF"/>
    <w:rsid w:val="00A25FCB"/>
    <w:rsid w:val="00A2688E"/>
    <w:rsid w:val="00A26C0D"/>
    <w:rsid w:val="00A304BA"/>
    <w:rsid w:val="00A30AAC"/>
    <w:rsid w:val="00A3142E"/>
    <w:rsid w:val="00A317C9"/>
    <w:rsid w:val="00A31AFE"/>
    <w:rsid w:val="00A32006"/>
    <w:rsid w:val="00A32253"/>
    <w:rsid w:val="00A34370"/>
    <w:rsid w:val="00A35A8D"/>
    <w:rsid w:val="00A35F0C"/>
    <w:rsid w:val="00A376D4"/>
    <w:rsid w:val="00A37B79"/>
    <w:rsid w:val="00A4053C"/>
    <w:rsid w:val="00A41423"/>
    <w:rsid w:val="00A4190B"/>
    <w:rsid w:val="00A41AEB"/>
    <w:rsid w:val="00A44496"/>
    <w:rsid w:val="00A445A6"/>
    <w:rsid w:val="00A45072"/>
    <w:rsid w:val="00A46990"/>
    <w:rsid w:val="00A46BA4"/>
    <w:rsid w:val="00A573AB"/>
    <w:rsid w:val="00A6254F"/>
    <w:rsid w:val="00A637BB"/>
    <w:rsid w:val="00A63E03"/>
    <w:rsid w:val="00A653D3"/>
    <w:rsid w:val="00A66534"/>
    <w:rsid w:val="00A7440F"/>
    <w:rsid w:val="00A74F20"/>
    <w:rsid w:val="00A75E87"/>
    <w:rsid w:val="00A76198"/>
    <w:rsid w:val="00A76F1C"/>
    <w:rsid w:val="00A77FA6"/>
    <w:rsid w:val="00A80296"/>
    <w:rsid w:val="00A806B5"/>
    <w:rsid w:val="00A813B5"/>
    <w:rsid w:val="00A8178E"/>
    <w:rsid w:val="00A83715"/>
    <w:rsid w:val="00A84910"/>
    <w:rsid w:val="00A90045"/>
    <w:rsid w:val="00A90790"/>
    <w:rsid w:val="00A91122"/>
    <w:rsid w:val="00A91123"/>
    <w:rsid w:val="00A9363D"/>
    <w:rsid w:val="00A9392B"/>
    <w:rsid w:val="00A94BE9"/>
    <w:rsid w:val="00A95AD8"/>
    <w:rsid w:val="00A967A0"/>
    <w:rsid w:val="00A97310"/>
    <w:rsid w:val="00AA067F"/>
    <w:rsid w:val="00AA2BF4"/>
    <w:rsid w:val="00AA317B"/>
    <w:rsid w:val="00AA3276"/>
    <w:rsid w:val="00AA38A7"/>
    <w:rsid w:val="00AB0CA9"/>
    <w:rsid w:val="00AB0EE9"/>
    <w:rsid w:val="00AB49BD"/>
    <w:rsid w:val="00AB5246"/>
    <w:rsid w:val="00AB6347"/>
    <w:rsid w:val="00AC149C"/>
    <w:rsid w:val="00AC221B"/>
    <w:rsid w:val="00AC3FB9"/>
    <w:rsid w:val="00AC42C8"/>
    <w:rsid w:val="00AC4E90"/>
    <w:rsid w:val="00AC5061"/>
    <w:rsid w:val="00AD12C4"/>
    <w:rsid w:val="00AD1932"/>
    <w:rsid w:val="00AD1A06"/>
    <w:rsid w:val="00AD24FD"/>
    <w:rsid w:val="00AD2B39"/>
    <w:rsid w:val="00AD3080"/>
    <w:rsid w:val="00AD5ABF"/>
    <w:rsid w:val="00AD7153"/>
    <w:rsid w:val="00AD7354"/>
    <w:rsid w:val="00AD76D6"/>
    <w:rsid w:val="00AD78C1"/>
    <w:rsid w:val="00AE14F5"/>
    <w:rsid w:val="00AE2DB7"/>
    <w:rsid w:val="00AE4BE4"/>
    <w:rsid w:val="00AE4DDA"/>
    <w:rsid w:val="00AE578C"/>
    <w:rsid w:val="00AE79BB"/>
    <w:rsid w:val="00AE7AFF"/>
    <w:rsid w:val="00AE7C85"/>
    <w:rsid w:val="00AE7CCF"/>
    <w:rsid w:val="00AF147D"/>
    <w:rsid w:val="00AF2038"/>
    <w:rsid w:val="00AF40A2"/>
    <w:rsid w:val="00AF41D1"/>
    <w:rsid w:val="00AF4E88"/>
    <w:rsid w:val="00AF58C0"/>
    <w:rsid w:val="00AF70AA"/>
    <w:rsid w:val="00AF772B"/>
    <w:rsid w:val="00B0314E"/>
    <w:rsid w:val="00B06CB6"/>
    <w:rsid w:val="00B06DA1"/>
    <w:rsid w:val="00B071DB"/>
    <w:rsid w:val="00B0740E"/>
    <w:rsid w:val="00B07ED7"/>
    <w:rsid w:val="00B10E6D"/>
    <w:rsid w:val="00B12568"/>
    <w:rsid w:val="00B12FB9"/>
    <w:rsid w:val="00B13B39"/>
    <w:rsid w:val="00B1506B"/>
    <w:rsid w:val="00B15500"/>
    <w:rsid w:val="00B15FD9"/>
    <w:rsid w:val="00B1710E"/>
    <w:rsid w:val="00B1758D"/>
    <w:rsid w:val="00B17644"/>
    <w:rsid w:val="00B17F5D"/>
    <w:rsid w:val="00B20E2D"/>
    <w:rsid w:val="00B21767"/>
    <w:rsid w:val="00B23CF7"/>
    <w:rsid w:val="00B2557E"/>
    <w:rsid w:val="00B25A55"/>
    <w:rsid w:val="00B31D07"/>
    <w:rsid w:val="00B3265E"/>
    <w:rsid w:val="00B3296E"/>
    <w:rsid w:val="00B32F68"/>
    <w:rsid w:val="00B350C8"/>
    <w:rsid w:val="00B3519D"/>
    <w:rsid w:val="00B40571"/>
    <w:rsid w:val="00B40C3D"/>
    <w:rsid w:val="00B448FD"/>
    <w:rsid w:val="00B4675D"/>
    <w:rsid w:val="00B46CC5"/>
    <w:rsid w:val="00B46EE9"/>
    <w:rsid w:val="00B525DC"/>
    <w:rsid w:val="00B52A13"/>
    <w:rsid w:val="00B52FD3"/>
    <w:rsid w:val="00B558C1"/>
    <w:rsid w:val="00B5627C"/>
    <w:rsid w:val="00B61762"/>
    <w:rsid w:val="00B64A77"/>
    <w:rsid w:val="00B64AD8"/>
    <w:rsid w:val="00B64F84"/>
    <w:rsid w:val="00B6718A"/>
    <w:rsid w:val="00B71264"/>
    <w:rsid w:val="00B736DD"/>
    <w:rsid w:val="00B73BDC"/>
    <w:rsid w:val="00B73BDF"/>
    <w:rsid w:val="00B74C2C"/>
    <w:rsid w:val="00B77F52"/>
    <w:rsid w:val="00B805AE"/>
    <w:rsid w:val="00B808B5"/>
    <w:rsid w:val="00B81B75"/>
    <w:rsid w:val="00B84722"/>
    <w:rsid w:val="00B858E4"/>
    <w:rsid w:val="00B8634B"/>
    <w:rsid w:val="00B86998"/>
    <w:rsid w:val="00B917E1"/>
    <w:rsid w:val="00B91DA5"/>
    <w:rsid w:val="00B91F18"/>
    <w:rsid w:val="00B92746"/>
    <w:rsid w:val="00B92FFB"/>
    <w:rsid w:val="00B94F2F"/>
    <w:rsid w:val="00B9628E"/>
    <w:rsid w:val="00B96D6C"/>
    <w:rsid w:val="00BA0A2B"/>
    <w:rsid w:val="00BA0FD5"/>
    <w:rsid w:val="00BA21A7"/>
    <w:rsid w:val="00BA31AF"/>
    <w:rsid w:val="00BA3D24"/>
    <w:rsid w:val="00BA5188"/>
    <w:rsid w:val="00BA5446"/>
    <w:rsid w:val="00BA584A"/>
    <w:rsid w:val="00BA59D3"/>
    <w:rsid w:val="00BA6B6C"/>
    <w:rsid w:val="00BB1E8E"/>
    <w:rsid w:val="00BB3B74"/>
    <w:rsid w:val="00BB3C94"/>
    <w:rsid w:val="00BB5321"/>
    <w:rsid w:val="00BB5E6E"/>
    <w:rsid w:val="00BB72D2"/>
    <w:rsid w:val="00BC0B88"/>
    <w:rsid w:val="00BC153B"/>
    <w:rsid w:val="00BC553D"/>
    <w:rsid w:val="00BC5F31"/>
    <w:rsid w:val="00BD0F9C"/>
    <w:rsid w:val="00BD0FA5"/>
    <w:rsid w:val="00BD2668"/>
    <w:rsid w:val="00BD28DE"/>
    <w:rsid w:val="00BD45FA"/>
    <w:rsid w:val="00BD4FC7"/>
    <w:rsid w:val="00BD595A"/>
    <w:rsid w:val="00BE05D1"/>
    <w:rsid w:val="00BE10B9"/>
    <w:rsid w:val="00BE1915"/>
    <w:rsid w:val="00BE268E"/>
    <w:rsid w:val="00BE2A96"/>
    <w:rsid w:val="00BE393A"/>
    <w:rsid w:val="00BE4255"/>
    <w:rsid w:val="00BE54C5"/>
    <w:rsid w:val="00BE6085"/>
    <w:rsid w:val="00BE63D3"/>
    <w:rsid w:val="00BE6DA2"/>
    <w:rsid w:val="00BF147B"/>
    <w:rsid w:val="00BF21C3"/>
    <w:rsid w:val="00BF372F"/>
    <w:rsid w:val="00BF49B5"/>
    <w:rsid w:val="00BF4F77"/>
    <w:rsid w:val="00BF7E4C"/>
    <w:rsid w:val="00C031BA"/>
    <w:rsid w:val="00C03E43"/>
    <w:rsid w:val="00C06331"/>
    <w:rsid w:val="00C06509"/>
    <w:rsid w:val="00C125A8"/>
    <w:rsid w:val="00C12F79"/>
    <w:rsid w:val="00C13A3B"/>
    <w:rsid w:val="00C140E3"/>
    <w:rsid w:val="00C205F1"/>
    <w:rsid w:val="00C22BF8"/>
    <w:rsid w:val="00C24174"/>
    <w:rsid w:val="00C2546A"/>
    <w:rsid w:val="00C258A9"/>
    <w:rsid w:val="00C3026E"/>
    <w:rsid w:val="00C3107D"/>
    <w:rsid w:val="00C317D5"/>
    <w:rsid w:val="00C32A07"/>
    <w:rsid w:val="00C3335B"/>
    <w:rsid w:val="00C33F28"/>
    <w:rsid w:val="00C341EE"/>
    <w:rsid w:val="00C343B5"/>
    <w:rsid w:val="00C344D1"/>
    <w:rsid w:val="00C35A66"/>
    <w:rsid w:val="00C3609B"/>
    <w:rsid w:val="00C3695E"/>
    <w:rsid w:val="00C40383"/>
    <w:rsid w:val="00C40F9F"/>
    <w:rsid w:val="00C41752"/>
    <w:rsid w:val="00C42AAD"/>
    <w:rsid w:val="00C43AE6"/>
    <w:rsid w:val="00C44106"/>
    <w:rsid w:val="00C44680"/>
    <w:rsid w:val="00C46201"/>
    <w:rsid w:val="00C5034A"/>
    <w:rsid w:val="00C52399"/>
    <w:rsid w:val="00C52B70"/>
    <w:rsid w:val="00C53652"/>
    <w:rsid w:val="00C559E4"/>
    <w:rsid w:val="00C56EAD"/>
    <w:rsid w:val="00C570DD"/>
    <w:rsid w:val="00C5748B"/>
    <w:rsid w:val="00C63140"/>
    <w:rsid w:val="00C64151"/>
    <w:rsid w:val="00C66629"/>
    <w:rsid w:val="00C67AE0"/>
    <w:rsid w:val="00C67D56"/>
    <w:rsid w:val="00C72BAC"/>
    <w:rsid w:val="00C74311"/>
    <w:rsid w:val="00C750D6"/>
    <w:rsid w:val="00C75E40"/>
    <w:rsid w:val="00C7625A"/>
    <w:rsid w:val="00C77A0E"/>
    <w:rsid w:val="00C84ACD"/>
    <w:rsid w:val="00C868A9"/>
    <w:rsid w:val="00C9003C"/>
    <w:rsid w:val="00C90A1B"/>
    <w:rsid w:val="00C91059"/>
    <w:rsid w:val="00C91D7E"/>
    <w:rsid w:val="00C927F4"/>
    <w:rsid w:val="00C92F82"/>
    <w:rsid w:val="00C9334E"/>
    <w:rsid w:val="00C944D1"/>
    <w:rsid w:val="00C94E95"/>
    <w:rsid w:val="00C95163"/>
    <w:rsid w:val="00C96B93"/>
    <w:rsid w:val="00C9762C"/>
    <w:rsid w:val="00CA4DD8"/>
    <w:rsid w:val="00CA728A"/>
    <w:rsid w:val="00CA7E0B"/>
    <w:rsid w:val="00CA7EDC"/>
    <w:rsid w:val="00CB0113"/>
    <w:rsid w:val="00CB0529"/>
    <w:rsid w:val="00CB0B41"/>
    <w:rsid w:val="00CB0EB0"/>
    <w:rsid w:val="00CB167A"/>
    <w:rsid w:val="00CB16D1"/>
    <w:rsid w:val="00CB17D3"/>
    <w:rsid w:val="00CB1A95"/>
    <w:rsid w:val="00CB1F06"/>
    <w:rsid w:val="00CB2AE0"/>
    <w:rsid w:val="00CB3E81"/>
    <w:rsid w:val="00CB5C30"/>
    <w:rsid w:val="00CB604B"/>
    <w:rsid w:val="00CB66A3"/>
    <w:rsid w:val="00CC0A72"/>
    <w:rsid w:val="00CC1608"/>
    <w:rsid w:val="00CC1712"/>
    <w:rsid w:val="00CC2569"/>
    <w:rsid w:val="00CD13D1"/>
    <w:rsid w:val="00CD17AF"/>
    <w:rsid w:val="00CD5D21"/>
    <w:rsid w:val="00CD6A88"/>
    <w:rsid w:val="00CE07D6"/>
    <w:rsid w:val="00CE0A14"/>
    <w:rsid w:val="00CE40A1"/>
    <w:rsid w:val="00CE4BD2"/>
    <w:rsid w:val="00CE70BB"/>
    <w:rsid w:val="00CF0279"/>
    <w:rsid w:val="00CF149F"/>
    <w:rsid w:val="00CF248A"/>
    <w:rsid w:val="00CF4E84"/>
    <w:rsid w:val="00CF5287"/>
    <w:rsid w:val="00CF52FC"/>
    <w:rsid w:val="00CF5358"/>
    <w:rsid w:val="00CF57D7"/>
    <w:rsid w:val="00CF6B4D"/>
    <w:rsid w:val="00CF74CC"/>
    <w:rsid w:val="00D01BC7"/>
    <w:rsid w:val="00D02DBC"/>
    <w:rsid w:val="00D02E68"/>
    <w:rsid w:val="00D0526D"/>
    <w:rsid w:val="00D0558F"/>
    <w:rsid w:val="00D15885"/>
    <w:rsid w:val="00D166BC"/>
    <w:rsid w:val="00D16CE5"/>
    <w:rsid w:val="00D17324"/>
    <w:rsid w:val="00D2078B"/>
    <w:rsid w:val="00D21148"/>
    <w:rsid w:val="00D25893"/>
    <w:rsid w:val="00D2600C"/>
    <w:rsid w:val="00D2602E"/>
    <w:rsid w:val="00D262C0"/>
    <w:rsid w:val="00D26D05"/>
    <w:rsid w:val="00D278BA"/>
    <w:rsid w:val="00D305B6"/>
    <w:rsid w:val="00D311B5"/>
    <w:rsid w:val="00D315D9"/>
    <w:rsid w:val="00D35D6A"/>
    <w:rsid w:val="00D411D0"/>
    <w:rsid w:val="00D4139F"/>
    <w:rsid w:val="00D427F1"/>
    <w:rsid w:val="00D42BF1"/>
    <w:rsid w:val="00D43AEB"/>
    <w:rsid w:val="00D4400C"/>
    <w:rsid w:val="00D44B6E"/>
    <w:rsid w:val="00D44BC8"/>
    <w:rsid w:val="00D465E8"/>
    <w:rsid w:val="00D473A2"/>
    <w:rsid w:val="00D50ADF"/>
    <w:rsid w:val="00D50C30"/>
    <w:rsid w:val="00D51959"/>
    <w:rsid w:val="00D54AE7"/>
    <w:rsid w:val="00D562F0"/>
    <w:rsid w:val="00D56CBD"/>
    <w:rsid w:val="00D60732"/>
    <w:rsid w:val="00D62988"/>
    <w:rsid w:val="00D64208"/>
    <w:rsid w:val="00D6582F"/>
    <w:rsid w:val="00D67BDC"/>
    <w:rsid w:val="00D70085"/>
    <w:rsid w:val="00D7026A"/>
    <w:rsid w:val="00D70837"/>
    <w:rsid w:val="00D71DD3"/>
    <w:rsid w:val="00D739C6"/>
    <w:rsid w:val="00D74486"/>
    <w:rsid w:val="00D7595A"/>
    <w:rsid w:val="00D767C9"/>
    <w:rsid w:val="00D7724A"/>
    <w:rsid w:val="00D774DD"/>
    <w:rsid w:val="00D83EE1"/>
    <w:rsid w:val="00D85EAA"/>
    <w:rsid w:val="00D85F56"/>
    <w:rsid w:val="00D92607"/>
    <w:rsid w:val="00D93A63"/>
    <w:rsid w:val="00D94672"/>
    <w:rsid w:val="00D9636F"/>
    <w:rsid w:val="00D9689C"/>
    <w:rsid w:val="00D97A49"/>
    <w:rsid w:val="00D97A50"/>
    <w:rsid w:val="00DA0A74"/>
    <w:rsid w:val="00DA3356"/>
    <w:rsid w:val="00DA3771"/>
    <w:rsid w:val="00DA3E16"/>
    <w:rsid w:val="00DA4109"/>
    <w:rsid w:val="00DA6383"/>
    <w:rsid w:val="00DA7D87"/>
    <w:rsid w:val="00DB1A79"/>
    <w:rsid w:val="00DB1C40"/>
    <w:rsid w:val="00DB208F"/>
    <w:rsid w:val="00DB2176"/>
    <w:rsid w:val="00DB2AF3"/>
    <w:rsid w:val="00DB3468"/>
    <w:rsid w:val="00DB356D"/>
    <w:rsid w:val="00DB463B"/>
    <w:rsid w:val="00DB4DCC"/>
    <w:rsid w:val="00DB528D"/>
    <w:rsid w:val="00DB5643"/>
    <w:rsid w:val="00DB5A4E"/>
    <w:rsid w:val="00DB691C"/>
    <w:rsid w:val="00DB7FD7"/>
    <w:rsid w:val="00DC0D07"/>
    <w:rsid w:val="00DC649B"/>
    <w:rsid w:val="00DD0524"/>
    <w:rsid w:val="00DD2DCB"/>
    <w:rsid w:val="00DD415B"/>
    <w:rsid w:val="00DD55CD"/>
    <w:rsid w:val="00DD64A8"/>
    <w:rsid w:val="00DD72D2"/>
    <w:rsid w:val="00DD74EF"/>
    <w:rsid w:val="00DE1824"/>
    <w:rsid w:val="00DE2104"/>
    <w:rsid w:val="00DE2F66"/>
    <w:rsid w:val="00DE3180"/>
    <w:rsid w:val="00DE3B16"/>
    <w:rsid w:val="00DE3BCF"/>
    <w:rsid w:val="00DE40CD"/>
    <w:rsid w:val="00DE5DC3"/>
    <w:rsid w:val="00DF03A7"/>
    <w:rsid w:val="00DF06BD"/>
    <w:rsid w:val="00DF33E3"/>
    <w:rsid w:val="00DF3D46"/>
    <w:rsid w:val="00DF7394"/>
    <w:rsid w:val="00DF745A"/>
    <w:rsid w:val="00E01A8E"/>
    <w:rsid w:val="00E02DF9"/>
    <w:rsid w:val="00E03182"/>
    <w:rsid w:val="00E033AA"/>
    <w:rsid w:val="00E1086A"/>
    <w:rsid w:val="00E10BD4"/>
    <w:rsid w:val="00E12787"/>
    <w:rsid w:val="00E12BF2"/>
    <w:rsid w:val="00E136B0"/>
    <w:rsid w:val="00E14CFD"/>
    <w:rsid w:val="00E168BB"/>
    <w:rsid w:val="00E17579"/>
    <w:rsid w:val="00E20272"/>
    <w:rsid w:val="00E20A8B"/>
    <w:rsid w:val="00E2121E"/>
    <w:rsid w:val="00E23A58"/>
    <w:rsid w:val="00E23FEF"/>
    <w:rsid w:val="00E27525"/>
    <w:rsid w:val="00E31AFE"/>
    <w:rsid w:val="00E31CA5"/>
    <w:rsid w:val="00E32271"/>
    <w:rsid w:val="00E336DE"/>
    <w:rsid w:val="00E35938"/>
    <w:rsid w:val="00E35A36"/>
    <w:rsid w:val="00E36613"/>
    <w:rsid w:val="00E3752C"/>
    <w:rsid w:val="00E37924"/>
    <w:rsid w:val="00E37B77"/>
    <w:rsid w:val="00E37E5C"/>
    <w:rsid w:val="00E4042D"/>
    <w:rsid w:val="00E4047A"/>
    <w:rsid w:val="00E41483"/>
    <w:rsid w:val="00E42686"/>
    <w:rsid w:val="00E42FDA"/>
    <w:rsid w:val="00E430D6"/>
    <w:rsid w:val="00E53320"/>
    <w:rsid w:val="00E56746"/>
    <w:rsid w:val="00E600CF"/>
    <w:rsid w:val="00E61868"/>
    <w:rsid w:val="00E61D1B"/>
    <w:rsid w:val="00E6248C"/>
    <w:rsid w:val="00E63985"/>
    <w:rsid w:val="00E66560"/>
    <w:rsid w:val="00E66DF7"/>
    <w:rsid w:val="00E70B4F"/>
    <w:rsid w:val="00E73867"/>
    <w:rsid w:val="00E73D3C"/>
    <w:rsid w:val="00E747E1"/>
    <w:rsid w:val="00E75E61"/>
    <w:rsid w:val="00E8105F"/>
    <w:rsid w:val="00E813B9"/>
    <w:rsid w:val="00E8195D"/>
    <w:rsid w:val="00E81B74"/>
    <w:rsid w:val="00E82BDA"/>
    <w:rsid w:val="00E83AF2"/>
    <w:rsid w:val="00E84890"/>
    <w:rsid w:val="00E84FD0"/>
    <w:rsid w:val="00E86752"/>
    <w:rsid w:val="00E90C8E"/>
    <w:rsid w:val="00E9187C"/>
    <w:rsid w:val="00E92C8A"/>
    <w:rsid w:val="00E92D1C"/>
    <w:rsid w:val="00E9453E"/>
    <w:rsid w:val="00E96249"/>
    <w:rsid w:val="00EA067E"/>
    <w:rsid w:val="00EA4CCD"/>
    <w:rsid w:val="00EA4D27"/>
    <w:rsid w:val="00EA4FBC"/>
    <w:rsid w:val="00EA5E04"/>
    <w:rsid w:val="00EA77E1"/>
    <w:rsid w:val="00EA7FBE"/>
    <w:rsid w:val="00EB0182"/>
    <w:rsid w:val="00EB255D"/>
    <w:rsid w:val="00EB5452"/>
    <w:rsid w:val="00EB56E5"/>
    <w:rsid w:val="00EB6429"/>
    <w:rsid w:val="00EB69C2"/>
    <w:rsid w:val="00EB7544"/>
    <w:rsid w:val="00EC02C0"/>
    <w:rsid w:val="00EC083D"/>
    <w:rsid w:val="00EC1C5B"/>
    <w:rsid w:val="00EC4B88"/>
    <w:rsid w:val="00EC5BE1"/>
    <w:rsid w:val="00EC6137"/>
    <w:rsid w:val="00ED333B"/>
    <w:rsid w:val="00ED495C"/>
    <w:rsid w:val="00ED52C8"/>
    <w:rsid w:val="00ED6076"/>
    <w:rsid w:val="00ED7E78"/>
    <w:rsid w:val="00EE1D78"/>
    <w:rsid w:val="00EE31D4"/>
    <w:rsid w:val="00EE5EDC"/>
    <w:rsid w:val="00EE7363"/>
    <w:rsid w:val="00EE7B60"/>
    <w:rsid w:val="00EF042E"/>
    <w:rsid w:val="00EF2C6E"/>
    <w:rsid w:val="00EF2CEB"/>
    <w:rsid w:val="00EF40F8"/>
    <w:rsid w:val="00EF60E9"/>
    <w:rsid w:val="00EF6A06"/>
    <w:rsid w:val="00F00E06"/>
    <w:rsid w:val="00F012CF"/>
    <w:rsid w:val="00F03670"/>
    <w:rsid w:val="00F0482A"/>
    <w:rsid w:val="00F06348"/>
    <w:rsid w:val="00F06EDC"/>
    <w:rsid w:val="00F07104"/>
    <w:rsid w:val="00F1059A"/>
    <w:rsid w:val="00F10E6E"/>
    <w:rsid w:val="00F11645"/>
    <w:rsid w:val="00F128ED"/>
    <w:rsid w:val="00F12C0A"/>
    <w:rsid w:val="00F145FB"/>
    <w:rsid w:val="00F149DC"/>
    <w:rsid w:val="00F14F65"/>
    <w:rsid w:val="00F158AA"/>
    <w:rsid w:val="00F1761D"/>
    <w:rsid w:val="00F178BB"/>
    <w:rsid w:val="00F17945"/>
    <w:rsid w:val="00F20AD3"/>
    <w:rsid w:val="00F20F2D"/>
    <w:rsid w:val="00F229F6"/>
    <w:rsid w:val="00F23DEF"/>
    <w:rsid w:val="00F27682"/>
    <w:rsid w:val="00F27EBF"/>
    <w:rsid w:val="00F307D2"/>
    <w:rsid w:val="00F309FD"/>
    <w:rsid w:val="00F30E2C"/>
    <w:rsid w:val="00F3188F"/>
    <w:rsid w:val="00F31DD2"/>
    <w:rsid w:val="00F359F1"/>
    <w:rsid w:val="00F3703D"/>
    <w:rsid w:val="00F40457"/>
    <w:rsid w:val="00F41A82"/>
    <w:rsid w:val="00F422D9"/>
    <w:rsid w:val="00F42A00"/>
    <w:rsid w:val="00F450E5"/>
    <w:rsid w:val="00F502D7"/>
    <w:rsid w:val="00F51DD3"/>
    <w:rsid w:val="00F52408"/>
    <w:rsid w:val="00F5267F"/>
    <w:rsid w:val="00F52BDE"/>
    <w:rsid w:val="00F530C3"/>
    <w:rsid w:val="00F53E00"/>
    <w:rsid w:val="00F55426"/>
    <w:rsid w:val="00F56ED0"/>
    <w:rsid w:val="00F57374"/>
    <w:rsid w:val="00F610EA"/>
    <w:rsid w:val="00F618A8"/>
    <w:rsid w:val="00F6194A"/>
    <w:rsid w:val="00F66096"/>
    <w:rsid w:val="00F70B54"/>
    <w:rsid w:val="00F71816"/>
    <w:rsid w:val="00F73186"/>
    <w:rsid w:val="00F74DBB"/>
    <w:rsid w:val="00F81C48"/>
    <w:rsid w:val="00F83ADD"/>
    <w:rsid w:val="00F83BE6"/>
    <w:rsid w:val="00F844B5"/>
    <w:rsid w:val="00F8615B"/>
    <w:rsid w:val="00F8616B"/>
    <w:rsid w:val="00F9157F"/>
    <w:rsid w:val="00F931E4"/>
    <w:rsid w:val="00F93CE1"/>
    <w:rsid w:val="00F96046"/>
    <w:rsid w:val="00F973F3"/>
    <w:rsid w:val="00F97413"/>
    <w:rsid w:val="00FA236C"/>
    <w:rsid w:val="00FA404E"/>
    <w:rsid w:val="00FA62BC"/>
    <w:rsid w:val="00FA6802"/>
    <w:rsid w:val="00FA7CD6"/>
    <w:rsid w:val="00FA7F98"/>
    <w:rsid w:val="00FB1510"/>
    <w:rsid w:val="00FB3399"/>
    <w:rsid w:val="00FB5711"/>
    <w:rsid w:val="00FB74B1"/>
    <w:rsid w:val="00FC3F4B"/>
    <w:rsid w:val="00FC691A"/>
    <w:rsid w:val="00FC74A5"/>
    <w:rsid w:val="00FC7A70"/>
    <w:rsid w:val="00FC7B5A"/>
    <w:rsid w:val="00FD2397"/>
    <w:rsid w:val="00FD2750"/>
    <w:rsid w:val="00FD3696"/>
    <w:rsid w:val="00FD6516"/>
    <w:rsid w:val="00FE07EF"/>
    <w:rsid w:val="00FE1412"/>
    <w:rsid w:val="00FE2228"/>
    <w:rsid w:val="00FE3802"/>
    <w:rsid w:val="00FE3DE2"/>
    <w:rsid w:val="00FE4817"/>
    <w:rsid w:val="00FE5C39"/>
    <w:rsid w:val="00FE6EB0"/>
    <w:rsid w:val="00FE7B56"/>
    <w:rsid w:val="00FF05BF"/>
    <w:rsid w:val="00FF23F4"/>
    <w:rsid w:val="00FF577C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C1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B1C16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77F6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7">
    <w:name w:val="heading 7"/>
    <w:basedOn w:val="a"/>
    <w:next w:val="a"/>
    <w:qFormat/>
    <w:rsid w:val="006B1C16"/>
    <w:pPr>
      <w:keepNext/>
      <w:tabs>
        <w:tab w:val="num" w:pos="1296"/>
      </w:tabs>
      <w:ind w:left="1296" w:hanging="1296"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6B1C16"/>
    <w:pPr>
      <w:keepNext/>
      <w:tabs>
        <w:tab w:val="num" w:pos="1440"/>
      </w:tabs>
      <w:ind w:left="1440" w:hanging="1440"/>
      <w:jc w:val="center"/>
      <w:outlineLvl w:val="7"/>
    </w:pPr>
    <w:rPr>
      <w:b/>
      <w:bCs/>
      <w:sz w:val="26"/>
      <w:szCs w:val="26"/>
    </w:rPr>
  </w:style>
  <w:style w:type="paragraph" w:styleId="9">
    <w:name w:val="heading 9"/>
    <w:basedOn w:val="a"/>
    <w:next w:val="a"/>
    <w:qFormat/>
    <w:rsid w:val="006B1C16"/>
    <w:pPr>
      <w:keepNext/>
      <w:tabs>
        <w:tab w:val="num" w:pos="1584"/>
      </w:tabs>
      <w:ind w:left="1584" w:hanging="1584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6B1C16"/>
    <w:rPr>
      <w:rFonts w:ascii="Symbol" w:hAnsi="Symbol"/>
    </w:rPr>
  </w:style>
  <w:style w:type="character" w:customStyle="1" w:styleId="WW8Num3z0">
    <w:name w:val="WW8Num3z0"/>
    <w:rsid w:val="006B1C16"/>
    <w:rPr>
      <w:rFonts w:ascii="Symbol" w:hAnsi="Symbol"/>
    </w:rPr>
  </w:style>
  <w:style w:type="character" w:customStyle="1" w:styleId="WW8Num4z0">
    <w:name w:val="WW8Num4z0"/>
    <w:rsid w:val="006B1C16"/>
    <w:rPr>
      <w:rFonts w:ascii="Symbol" w:hAnsi="Symbol"/>
    </w:rPr>
  </w:style>
  <w:style w:type="character" w:customStyle="1" w:styleId="WW8Num14z0">
    <w:name w:val="WW8Num14z0"/>
    <w:rsid w:val="006B1C16"/>
    <w:rPr>
      <w:rFonts w:ascii="Symbol" w:hAnsi="Symbol"/>
    </w:rPr>
  </w:style>
  <w:style w:type="character" w:customStyle="1" w:styleId="WW8Num15z0">
    <w:name w:val="WW8Num15z0"/>
    <w:rsid w:val="006B1C16"/>
    <w:rPr>
      <w:rFonts w:ascii="Symbol" w:hAnsi="Symbol"/>
    </w:rPr>
  </w:style>
  <w:style w:type="character" w:customStyle="1" w:styleId="WW8Num17z0">
    <w:name w:val="WW8Num17z0"/>
    <w:rsid w:val="006B1C16"/>
    <w:rPr>
      <w:rFonts w:ascii="Symbol" w:hAnsi="Symbol"/>
      <w:color w:val="auto"/>
    </w:rPr>
  </w:style>
  <w:style w:type="character" w:customStyle="1" w:styleId="WW8Num18z0">
    <w:name w:val="WW8Num18z0"/>
    <w:rsid w:val="006B1C16"/>
    <w:rPr>
      <w:b w:val="0"/>
    </w:rPr>
  </w:style>
  <w:style w:type="character" w:customStyle="1" w:styleId="WW8Num19z0">
    <w:name w:val="WW8Num19z0"/>
    <w:rsid w:val="006B1C16"/>
    <w:rPr>
      <w:rFonts w:ascii="Symbol" w:hAnsi="Symbol"/>
      <w:color w:val="auto"/>
    </w:rPr>
  </w:style>
  <w:style w:type="character" w:customStyle="1" w:styleId="WW8Num20z0">
    <w:name w:val="WW8Num20z0"/>
    <w:rsid w:val="006B1C16"/>
    <w:rPr>
      <w:b w:val="0"/>
    </w:rPr>
  </w:style>
  <w:style w:type="character" w:customStyle="1" w:styleId="WW8Num20z2">
    <w:name w:val="WW8Num20z2"/>
    <w:rsid w:val="006B1C16"/>
    <w:rPr>
      <w:rFonts w:ascii="Wingdings" w:hAnsi="Wingdings"/>
    </w:rPr>
  </w:style>
  <w:style w:type="character" w:customStyle="1" w:styleId="WW8Num20z4">
    <w:name w:val="WW8Num20z4"/>
    <w:rsid w:val="006B1C16"/>
    <w:rPr>
      <w:rFonts w:ascii="Courier New" w:hAnsi="Courier New" w:cs="Courier New"/>
    </w:rPr>
  </w:style>
  <w:style w:type="character" w:customStyle="1" w:styleId="WW8Num23z0">
    <w:name w:val="WW8Num23z0"/>
    <w:rsid w:val="006B1C16"/>
    <w:rPr>
      <w:rFonts w:ascii="Symbol" w:hAnsi="Symbol"/>
    </w:rPr>
  </w:style>
  <w:style w:type="character" w:customStyle="1" w:styleId="WW8Num25z0">
    <w:name w:val="WW8Num25z0"/>
    <w:rsid w:val="006B1C16"/>
    <w:rPr>
      <w:b w:val="0"/>
    </w:rPr>
  </w:style>
  <w:style w:type="character" w:customStyle="1" w:styleId="WW8Num30z0">
    <w:name w:val="WW8Num30z0"/>
    <w:rsid w:val="006B1C16"/>
    <w:rPr>
      <w:rFonts w:ascii="Symbol" w:hAnsi="Symbol"/>
    </w:rPr>
  </w:style>
  <w:style w:type="character" w:customStyle="1" w:styleId="WW8Num31z0">
    <w:name w:val="WW8Num31z0"/>
    <w:rsid w:val="006B1C16"/>
    <w:rPr>
      <w:rFonts w:ascii="Symbol" w:hAnsi="Symbol"/>
    </w:rPr>
  </w:style>
  <w:style w:type="character" w:customStyle="1" w:styleId="WW8Num33z0">
    <w:name w:val="WW8Num33z0"/>
    <w:rsid w:val="006B1C16"/>
    <w:rPr>
      <w:rFonts w:ascii="Symbol" w:hAnsi="Symbol"/>
    </w:rPr>
  </w:style>
  <w:style w:type="character" w:customStyle="1" w:styleId="WW8Num34z0">
    <w:name w:val="WW8Num34z0"/>
    <w:rsid w:val="006B1C16"/>
    <w:rPr>
      <w:rFonts w:ascii="Symbol" w:hAnsi="Symbol"/>
    </w:rPr>
  </w:style>
  <w:style w:type="character" w:customStyle="1" w:styleId="WW8Num35z0">
    <w:name w:val="WW8Num35z0"/>
    <w:rsid w:val="006B1C16"/>
    <w:rPr>
      <w:rFonts w:ascii="Symbol" w:hAnsi="Symbol"/>
      <w:color w:val="auto"/>
    </w:rPr>
  </w:style>
  <w:style w:type="character" w:customStyle="1" w:styleId="WW8Num36z0">
    <w:name w:val="WW8Num36z0"/>
    <w:rsid w:val="006B1C16"/>
    <w:rPr>
      <w:rFonts w:ascii="Symbol" w:hAnsi="Symbol"/>
    </w:rPr>
  </w:style>
  <w:style w:type="character" w:customStyle="1" w:styleId="WW8Num38z0">
    <w:name w:val="WW8Num38z0"/>
    <w:rsid w:val="006B1C16"/>
    <w:rPr>
      <w:rFonts w:ascii="Symbol" w:hAnsi="Symbol"/>
    </w:rPr>
  </w:style>
  <w:style w:type="character" w:customStyle="1" w:styleId="WW8Num39z0">
    <w:name w:val="WW8Num39z0"/>
    <w:rsid w:val="006B1C16"/>
    <w:rPr>
      <w:rFonts w:ascii="Symbol" w:hAnsi="Symbol"/>
    </w:rPr>
  </w:style>
  <w:style w:type="character" w:customStyle="1" w:styleId="WW8Num41z0">
    <w:name w:val="WW8Num41z0"/>
    <w:rsid w:val="006B1C16"/>
    <w:rPr>
      <w:rFonts w:ascii="Symbol" w:hAnsi="Symbol"/>
      <w:color w:val="auto"/>
    </w:rPr>
  </w:style>
  <w:style w:type="character" w:customStyle="1" w:styleId="WW8Num43z0">
    <w:name w:val="WW8Num43z0"/>
    <w:rsid w:val="006B1C16"/>
    <w:rPr>
      <w:rFonts w:ascii="Symbol" w:hAnsi="Symbol"/>
      <w:color w:val="auto"/>
      <w:sz w:val="18"/>
      <w:szCs w:val="18"/>
    </w:rPr>
  </w:style>
  <w:style w:type="character" w:customStyle="1" w:styleId="WW8Num47z0">
    <w:name w:val="WW8Num47z0"/>
    <w:rsid w:val="006B1C16"/>
    <w:rPr>
      <w:rFonts w:ascii="Symbol" w:hAnsi="Symbol"/>
    </w:rPr>
  </w:style>
  <w:style w:type="character" w:customStyle="1" w:styleId="WW8Num50z0">
    <w:name w:val="WW8Num50z0"/>
    <w:rsid w:val="006B1C16"/>
    <w:rPr>
      <w:rFonts w:ascii="Symbol" w:hAnsi="Symbol"/>
      <w:color w:val="auto"/>
    </w:rPr>
  </w:style>
  <w:style w:type="character" w:customStyle="1" w:styleId="WW8Num51z0">
    <w:name w:val="WW8Num51z0"/>
    <w:rsid w:val="006B1C16"/>
    <w:rPr>
      <w:rFonts w:ascii="Symbol" w:hAnsi="Symbol"/>
      <w:color w:val="auto"/>
    </w:rPr>
  </w:style>
  <w:style w:type="character" w:customStyle="1" w:styleId="WW8Num55z0">
    <w:name w:val="WW8Num55z0"/>
    <w:rsid w:val="006B1C16"/>
    <w:rPr>
      <w:rFonts w:ascii="Symbol" w:hAnsi="Symbol"/>
    </w:rPr>
  </w:style>
  <w:style w:type="character" w:customStyle="1" w:styleId="WW8Num58z0">
    <w:name w:val="WW8Num58z0"/>
    <w:rsid w:val="006B1C16"/>
    <w:rPr>
      <w:rFonts w:ascii="Symbol" w:hAnsi="Symbol"/>
    </w:rPr>
  </w:style>
  <w:style w:type="character" w:customStyle="1" w:styleId="WW8Num63z0">
    <w:name w:val="WW8Num63z0"/>
    <w:rsid w:val="006B1C16"/>
    <w:rPr>
      <w:rFonts w:ascii="Symbol" w:hAnsi="Symbol"/>
      <w:color w:val="auto"/>
    </w:rPr>
  </w:style>
  <w:style w:type="character" w:customStyle="1" w:styleId="WW8Num64z0">
    <w:name w:val="WW8Num64z0"/>
    <w:rsid w:val="006B1C16"/>
    <w:rPr>
      <w:rFonts w:ascii="Symbol" w:hAnsi="Symbol"/>
      <w:color w:val="auto"/>
    </w:rPr>
  </w:style>
  <w:style w:type="character" w:customStyle="1" w:styleId="WW8Num65z0">
    <w:name w:val="WW8Num65z0"/>
    <w:rsid w:val="006B1C16"/>
    <w:rPr>
      <w:rFonts w:ascii="Symbol" w:hAnsi="Symbol"/>
    </w:rPr>
  </w:style>
  <w:style w:type="character" w:customStyle="1" w:styleId="WW8Num66z0">
    <w:name w:val="WW8Num66z0"/>
    <w:rsid w:val="006B1C16"/>
    <w:rPr>
      <w:rFonts w:ascii="Symbol" w:hAnsi="Symbol"/>
      <w:color w:val="auto"/>
    </w:rPr>
  </w:style>
  <w:style w:type="character" w:customStyle="1" w:styleId="WW8Num67z0">
    <w:name w:val="WW8Num67z0"/>
    <w:rsid w:val="006B1C16"/>
    <w:rPr>
      <w:rFonts w:ascii="Symbol" w:hAnsi="Symbol"/>
    </w:rPr>
  </w:style>
  <w:style w:type="character" w:customStyle="1" w:styleId="WW8Num70z0">
    <w:name w:val="WW8Num70z0"/>
    <w:rsid w:val="006B1C16"/>
    <w:rPr>
      <w:rFonts w:ascii="Symbol" w:hAnsi="Symbol"/>
      <w:color w:val="auto"/>
    </w:rPr>
  </w:style>
  <w:style w:type="character" w:customStyle="1" w:styleId="WW8Num71z0">
    <w:name w:val="WW8Num71z0"/>
    <w:rsid w:val="006B1C16"/>
    <w:rPr>
      <w:b w:val="0"/>
    </w:rPr>
  </w:style>
  <w:style w:type="character" w:customStyle="1" w:styleId="WW8Num72z0">
    <w:name w:val="WW8Num72z0"/>
    <w:rsid w:val="006B1C16"/>
    <w:rPr>
      <w:rFonts w:ascii="Symbol" w:hAnsi="Symbol"/>
    </w:rPr>
  </w:style>
  <w:style w:type="character" w:customStyle="1" w:styleId="Absatz-Standardschriftart">
    <w:name w:val="Absatz-Standardschriftart"/>
    <w:rsid w:val="006B1C16"/>
  </w:style>
  <w:style w:type="character" w:customStyle="1" w:styleId="WW8Num1z0">
    <w:name w:val="WW8Num1z0"/>
    <w:rsid w:val="006B1C16"/>
    <w:rPr>
      <w:rFonts w:ascii="Symbol" w:hAnsi="Symbol"/>
    </w:rPr>
  </w:style>
  <w:style w:type="character" w:customStyle="1" w:styleId="WW8Num13z0">
    <w:name w:val="WW8Num13z0"/>
    <w:rsid w:val="006B1C16"/>
    <w:rPr>
      <w:rFonts w:ascii="Symbol" w:hAnsi="Symbol"/>
    </w:rPr>
  </w:style>
  <w:style w:type="character" w:customStyle="1" w:styleId="WW8Num21z0">
    <w:name w:val="WW8Num21z0"/>
    <w:rsid w:val="006B1C16"/>
    <w:rPr>
      <w:rFonts w:ascii="Symbol" w:hAnsi="Symbol"/>
    </w:rPr>
  </w:style>
  <w:style w:type="character" w:customStyle="1" w:styleId="WW8Num22z0">
    <w:name w:val="WW8Num22z0"/>
    <w:rsid w:val="006B1C16"/>
    <w:rPr>
      <w:b w:val="0"/>
    </w:rPr>
  </w:style>
  <w:style w:type="character" w:customStyle="1" w:styleId="WW8Num22z2">
    <w:name w:val="WW8Num22z2"/>
    <w:rsid w:val="006B1C16"/>
    <w:rPr>
      <w:rFonts w:ascii="Wingdings" w:hAnsi="Wingdings"/>
    </w:rPr>
  </w:style>
  <w:style w:type="character" w:customStyle="1" w:styleId="WW8Num22z4">
    <w:name w:val="WW8Num22z4"/>
    <w:rsid w:val="006B1C16"/>
    <w:rPr>
      <w:rFonts w:ascii="Courier New" w:hAnsi="Courier New" w:cs="Courier New"/>
    </w:rPr>
  </w:style>
  <w:style w:type="character" w:customStyle="1" w:styleId="WW8Num27z0">
    <w:name w:val="WW8Num27z0"/>
    <w:rsid w:val="006B1C16"/>
    <w:rPr>
      <w:b w:val="0"/>
    </w:rPr>
  </w:style>
  <w:style w:type="character" w:customStyle="1" w:styleId="WW8Num37z0">
    <w:name w:val="WW8Num37z0"/>
    <w:rsid w:val="006B1C16"/>
    <w:rPr>
      <w:rFonts w:ascii="Symbol" w:hAnsi="Symbol"/>
    </w:rPr>
  </w:style>
  <w:style w:type="character" w:customStyle="1" w:styleId="WW8Num40z0">
    <w:name w:val="WW8Num40z0"/>
    <w:rsid w:val="006B1C16"/>
    <w:rPr>
      <w:rFonts w:ascii="Symbol" w:hAnsi="Symbol"/>
    </w:rPr>
  </w:style>
  <w:style w:type="character" w:customStyle="1" w:styleId="WW8Num44z0">
    <w:name w:val="WW8Num44z0"/>
    <w:rsid w:val="006B1C16"/>
    <w:rPr>
      <w:rFonts w:ascii="Symbol" w:hAnsi="Symbol"/>
      <w:color w:val="auto"/>
    </w:rPr>
  </w:style>
  <w:style w:type="character" w:customStyle="1" w:styleId="WW8Num48z0">
    <w:name w:val="WW8Num48z0"/>
    <w:rsid w:val="006B1C16"/>
    <w:rPr>
      <w:rFonts w:ascii="Symbol" w:hAnsi="Symbol"/>
      <w:color w:val="auto"/>
    </w:rPr>
  </w:style>
  <w:style w:type="character" w:customStyle="1" w:styleId="WW8Num53z0">
    <w:name w:val="WW8Num53z0"/>
    <w:rsid w:val="006B1C16"/>
    <w:rPr>
      <w:rFonts w:ascii="Symbol" w:hAnsi="Symbol"/>
      <w:color w:val="auto"/>
    </w:rPr>
  </w:style>
  <w:style w:type="character" w:customStyle="1" w:styleId="WW8Num54z0">
    <w:name w:val="WW8Num54z0"/>
    <w:rsid w:val="006B1C16"/>
    <w:rPr>
      <w:rFonts w:ascii="Symbol" w:hAnsi="Symbol"/>
      <w:color w:val="auto"/>
    </w:rPr>
  </w:style>
  <w:style w:type="character" w:customStyle="1" w:styleId="WW8Num61z0">
    <w:name w:val="WW8Num61z0"/>
    <w:rsid w:val="006B1C16"/>
    <w:rPr>
      <w:rFonts w:ascii="Symbol" w:hAnsi="Symbol"/>
    </w:rPr>
  </w:style>
  <w:style w:type="character" w:customStyle="1" w:styleId="WW8Num62z0">
    <w:name w:val="WW8Num62z0"/>
    <w:rsid w:val="006B1C16"/>
    <w:rPr>
      <w:rFonts w:ascii="Symbol" w:hAnsi="Symbol"/>
    </w:rPr>
  </w:style>
  <w:style w:type="character" w:customStyle="1" w:styleId="WW8Num64z2">
    <w:name w:val="WW8Num64z2"/>
    <w:rsid w:val="006B1C16"/>
    <w:rPr>
      <w:rFonts w:ascii="Wingdings" w:hAnsi="Wingdings"/>
    </w:rPr>
  </w:style>
  <w:style w:type="character" w:customStyle="1" w:styleId="WW8Num64z4">
    <w:name w:val="WW8Num64z4"/>
    <w:rsid w:val="006B1C16"/>
    <w:rPr>
      <w:rFonts w:ascii="Courier New" w:hAnsi="Courier New" w:cs="Courier New"/>
    </w:rPr>
  </w:style>
  <w:style w:type="character" w:customStyle="1" w:styleId="WW8Num74z0">
    <w:name w:val="WW8Num74z0"/>
    <w:rsid w:val="006B1C16"/>
    <w:rPr>
      <w:b w:val="0"/>
    </w:rPr>
  </w:style>
  <w:style w:type="character" w:customStyle="1" w:styleId="WW8Num76z0">
    <w:name w:val="WW8Num76z0"/>
    <w:rsid w:val="006B1C16"/>
    <w:rPr>
      <w:rFonts w:ascii="Symbol" w:hAnsi="Symbol"/>
    </w:rPr>
  </w:style>
  <w:style w:type="character" w:customStyle="1" w:styleId="WW8Num78z0">
    <w:name w:val="WW8Num78z0"/>
    <w:rsid w:val="006B1C16"/>
    <w:rPr>
      <w:rFonts w:ascii="Symbol" w:hAnsi="Symbol"/>
      <w:sz w:val="20"/>
      <w:szCs w:val="20"/>
    </w:rPr>
  </w:style>
  <w:style w:type="character" w:customStyle="1" w:styleId="WW8Num82z0">
    <w:name w:val="WW8Num82z0"/>
    <w:rsid w:val="006B1C16"/>
    <w:rPr>
      <w:rFonts w:ascii="Symbol" w:hAnsi="Symbol"/>
    </w:rPr>
  </w:style>
  <w:style w:type="character" w:customStyle="1" w:styleId="WW8Num82z1">
    <w:name w:val="WW8Num82z1"/>
    <w:rsid w:val="006B1C16"/>
    <w:rPr>
      <w:rFonts w:ascii="Courier New" w:hAnsi="Courier New" w:cs="Courier New"/>
    </w:rPr>
  </w:style>
  <w:style w:type="character" w:customStyle="1" w:styleId="WW8Num82z2">
    <w:name w:val="WW8Num82z2"/>
    <w:rsid w:val="006B1C16"/>
    <w:rPr>
      <w:rFonts w:ascii="Wingdings" w:hAnsi="Wingdings"/>
    </w:rPr>
  </w:style>
  <w:style w:type="character" w:customStyle="1" w:styleId="WW8Num83z0">
    <w:name w:val="WW8Num83z0"/>
    <w:rsid w:val="006B1C16"/>
    <w:rPr>
      <w:rFonts w:ascii="Symbol" w:hAnsi="Symbol"/>
    </w:rPr>
  </w:style>
  <w:style w:type="character" w:customStyle="1" w:styleId="WW8Num83z1">
    <w:name w:val="WW8Num83z1"/>
    <w:rsid w:val="006B1C16"/>
    <w:rPr>
      <w:rFonts w:ascii="Courier New" w:hAnsi="Courier New" w:cs="Courier New"/>
    </w:rPr>
  </w:style>
  <w:style w:type="character" w:customStyle="1" w:styleId="WW8Num83z2">
    <w:name w:val="WW8Num83z2"/>
    <w:rsid w:val="006B1C16"/>
    <w:rPr>
      <w:rFonts w:ascii="Wingdings" w:hAnsi="Wingdings"/>
    </w:rPr>
  </w:style>
  <w:style w:type="character" w:customStyle="1" w:styleId="WW8Num85z0">
    <w:name w:val="WW8Num85z0"/>
    <w:rsid w:val="006B1C16"/>
    <w:rPr>
      <w:rFonts w:ascii="Symbol" w:hAnsi="Symbol"/>
    </w:rPr>
  </w:style>
  <w:style w:type="character" w:customStyle="1" w:styleId="WW8Num85z1">
    <w:name w:val="WW8Num85z1"/>
    <w:rsid w:val="006B1C16"/>
    <w:rPr>
      <w:rFonts w:ascii="Courier New" w:hAnsi="Courier New" w:cs="Courier New"/>
    </w:rPr>
  </w:style>
  <w:style w:type="character" w:customStyle="1" w:styleId="WW8Num85z2">
    <w:name w:val="WW8Num85z2"/>
    <w:rsid w:val="006B1C16"/>
    <w:rPr>
      <w:rFonts w:ascii="Wingdings" w:hAnsi="Wingdings"/>
    </w:rPr>
  </w:style>
  <w:style w:type="character" w:customStyle="1" w:styleId="WW8Num86z0">
    <w:name w:val="WW8Num86z0"/>
    <w:rsid w:val="006B1C16"/>
    <w:rPr>
      <w:rFonts w:ascii="Symbol" w:hAnsi="Symbol"/>
    </w:rPr>
  </w:style>
  <w:style w:type="character" w:customStyle="1" w:styleId="WW8Num86z1">
    <w:name w:val="WW8Num86z1"/>
    <w:rsid w:val="006B1C16"/>
    <w:rPr>
      <w:rFonts w:ascii="Courier New" w:hAnsi="Courier New" w:cs="Courier New"/>
    </w:rPr>
  </w:style>
  <w:style w:type="character" w:customStyle="1" w:styleId="WW8Num86z2">
    <w:name w:val="WW8Num86z2"/>
    <w:rsid w:val="006B1C16"/>
    <w:rPr>
      <w:rFonts w:ascii="Wingdings" w:hAnsi="Wingdings"/>
    </w:rPr>
  </w:style>
  <w:style w:type="character" w:customStyle="1" w:styleId="WW8Num87z0">
    <w:name w:val="WW8Num87z0"/>
    <w:rsid w:val="006B1C16"/>
    <w:rPr>
      <w:rFonts w:ascii="Symbol" w:hAnsi="Symbol"/>
    </w:rPr>
  </w:style>
  <w:style w:type="character" w:customStyle="1" w:styleId="WW8Num87z1">
    <w:name w:val="WW8Num87z1"/>
    <w:rsid w:val="006B1C16"/>
    <w:rPr>
      <w:rFonts w:ascii="Courier New" w:hAnsi="Courier New" w:cs="Courier New"/>
    </w:rPr>
  </w:style>
  <w:style w:type="character" w:customStyle="1" w:styleId="WW8Num87z2">
    <w:name w:val="WW8Num87z2"/>
    <w:rsid w:val="006B1C16"/>
    <w:rPr>
      <w:rFonts w:ascii="Wingdings" w:hAnsi="Wingdings"/>
    </w:rPr>
  </w:style>
  <w:style w:type="character" w:customStyle="1" w:styleId="WW8Num90z0">
    <w:name w:val="WW8Num90z0"/>
    <w:rsid w:val="006B1C16"/>
    <w:rPr>
      <w:rFonts w:ascii="Symbol" w:hAnsi="Symbol"/>
    </w:rPr>
  </w:style>
  <w:style w:type="character" w:customStyle="1" w:styleId="WW8Num90z1">
    <w:name w:val="WW8Num90z1"/>
    <w:rsid w:val="006B1C16"/>
    <w:rPr>
      <w:rFonts w:ascii="Courier New" w:hAnsi="Courier New" w:cs="Courier New"/>
    </w:rPr>
  </w:style>
  <w:style w:type="character" w:customStyle="1" w:styleId="WW8Num90z2">
    <w:name w:val="WW8Num90z2"/>
    <w:rsid w:val="006B1C16"/>
    <w:rPr>
      <w:rFonts w:ascii="Wingdings" w:hAnsi="Wingdings"/>
    </w:rPr>
  </w:style>
  <w:style w:type="character" w:customStyle="1" w:styleId="WW8Num91z0">
    <w:name w:val="WW8Num91z0"/>
    <w:rsid w:val="006B1C16"/>
    <w:rPr>
      <w:rFonts w:ascii="Symbol" w:hAnsi="Symbol"/>
    </w:rPr>
  </w:style>
  <w:style w:type="character" w:customStyle="1" w:styleId="WW8Num91z1">
    <w:name w:val="WW8Num91z1"/>
    <w:rsid w:val="006B1C16"/>
    <w:rPr>
      <w:rFonts w:ascii="Courier New" w:hAnsi="Courier New" w:cs="Courier New"/>
    </w:rPr>
  </w:style>
  <w:style w:type="character" w:customStyle="1" w:styleId="WW8Num91z2">
    <w:name w:val="WW8Num91z2"/>
    <w:rsid w:val="006B1C16"/>
    <w:rPr>
      <w:rFonts w:ascii="Wingdings" w:hAnsi="Wingdings"/>
    </w:rPr>
  </w:style>
  <w:style w:type="character" w:customStyle="1" w:styleId="WW8Num92z0">
    <w:name w:val="WW8Num92z0"/>
    <w:rsid w:val="006B1C16"/>
    <w:rPr>
      <w:rFonts w:ascii="Symbol" w:hAnsi="Symbol"/>
    </w:rPr>
  </w:style>
  <w:style w:type="character" w:customStyle="1" w:styleId="WW8Num92z1">
    <w:name w:val="WW8Num92z1"/>
    <w:rsid w:val="006B1C16"/>
    <w:rPr>
      <w:rFonts w:ascii="Courier New" w:hAnsi="Courier New" w:cs="Courier New"/>
    </w:rPr>
  </w:style>
  <w:style w:type="character" w:customStyle="1" w:styleId="WW8Num92z2">
    <w:name w:val="WW8Num92z2"/>
    <w:rsid w:val="006B1C16"/>
    <w:rPr>
      <w:rFonts w:ascii="Wingdings" w:hAnsi="Wingdings"/>
    </w:rPr>
  </w:style>
  <w:style w:type="character" w:customStyle="1" w:styleId="2">
    <w:name w:val="Основной шрифт абзаца2"/>
    <w:rsid w:val="006B1C16"/>
  </w:style>
  <w:style w:type="character" w:customStyle="1" w:styleId="WW-Absatz-Standardschriftart">
    <w:name w:val="WW-Absatz-Standardschriftart"/>
    <w:rsid w:val="006B1C16"/>
  </w:style>
  <w:style w:type="character" w:customStyle="1" w:styleId="WW8Num6z0">
    <w:name w:val="WW8Num6z0"/>
    <w:rsid w:val="006B1C16"/>
    <w:rPr>
      <w:rFonts w:ascii="Symbol" w:hAnsi="Symbol"/>
    </w:rPr>
  </w:style>
  <w:style w:type="character" w:customStyle="1" w:styleId="WW8Num15z1">
    <w:name w:val="WW8Num15z1"/>
    <w:rsid w:val="006B1C16"/>
    <w:rPr>
      <w:rFonts w:ascii="Courier New" w:hAnsi="Courier New" w:cs="Courier New"/>
    </w:rPr>
  </w:style>
  <w:style w:type="character" w:customStyle="1" w:styleId="WW8Num15z2">
    <w:name w:val="WW8Num15z2"/>
    <w:rsid w:val="006B1C16"/>
    <w:rPr>
      <w:rFonts w:ascii="Wingdings" w:hAnsi="Wingdings"/>
    </w:rPr>
  </w:style>
  <w:style w:type="character" w:customStyle="1" w:styleId="WW8Num16z0">
    <w:name w:val="WW8Num16z0"/>
    <w:rsid w:val="006B1C16"/>
    <w:rPr>
      <w:rFonts w:ascii="Symbol" w:hAnsi="Symbol"/>
    </w:rPr>
  </w:style>
  <w:style w:type="character" w:customStyle="1" w:styleId="WW8Num16z1">
    <w:name w:val="WW8Num16z1"/>
    <w:rsid w:val="006B1C16"/>
    <w:rPr>
      <w:rFonts w:ascii="Courier New" w:hAnsi="Courier New" w:cs="Courier New"/>
    </w:rPr>
  </w:style>
  <w:style w:type="character" w:customStyle="1" w:styleId="WW8Num16z2">
    <w:name w:val="WW8Num16z2"/>
    <w:rsid w:val="006B1C16"/>
    <w:rPr>
      <w:rFonts w:ascii="Wingdings" w:hAnsi="Wingdings"/>
    </w:rPr>
  </w:style>
  <w:style w:type="character" w:customStyle="1" w:styleId="WW8Num17z1">
    <w:name w:val="WW8Num17z1"/>
    <w:rsid w:val="006B1C16"/>
    <w:rPr>
      <w:rFonts w:ascii="Courier New" w:hAnsi="Courier New" w:cs="Courier New"/>
    </w:rPr>
  </w:style>
  <w:style w:type="character" w:customStyle="1" w:styleId="WW8Num17z2">
    <w:name w:val="WW8Num17z2"/>
    <w:rsid w:val="006B1C16"/>
    <w:rPr>
      <w:rFonts w:ascii="Wingdings" w:hAnsi="Wingdings"/>
    </w:rPr>
  </w:style>
  <w:style w:type="character" w:customStyle="1" w:styleId="WW8Num17z3">
    <w:name w:val="WW8Num17z3"/>
    <w:rsid w:val="006B1C16"/>
    <w:rPr>
      <w:rFonts w:ascii="Symbol" w:hAnsi="Symbol"/>
    </w:rPr>
  </w:style>
  <w:style w:type="character" w:customStyle="1" w:styleId="WW8Num19z1">
    <w:name w:val="WW8Num19z1"/>
    <w:rsid w:val="006B1C16"/>
    <w:rPr>
      <w:rFonts w:ascii="Courier New" w:hAnsi="Courier New" w:cs="Courier New"/>
    </w:rPr>
  </w:style>
  <w:style w:type="character" w:customStyle="1" w:styleId="WW8Num19z2">
    <w:name w:val="WW8Num19z2"/>
    <w:rsid w:val="006B1C16"/>
    <w:rPr>
      <w:rFonts w:ascii="Wingdings" w:hAnsi="Wingdings"/>
    </w:rPr>
  </w:style>
  <w:style w:type="character" w:customStyle="1" w:styleId="WW8Num19z3">
    <w:name w:val="WW8Num19z3"/>
    <w:rsid w:val="006B1C16"/>
    <w:rPr>
      <w:rFonts w:ascii="Symbol" w:hAnsi="Symbol"/>
    </w:rPr>
  </w:style>
  <w:style w:type="character" w:customStyle="1" w:styleId="WW8Num21z1">
    <w:name w:val="WW8Num21z1"/>
    <w:rsid w:val="006B1C16"/>
    <w:rPr>
      <w:rFonts w:ascii="Courier New" w:hAnsi="Courier New" w:cs="Courier New"/>
    </w:rPr>
  </w:style>
  <w:style w:type="character" w:customStyle="1" w:styleId="WW8Num21z2">
    <w:name w:val="WW8Num21z2"/>
    <w:rsid w:val="006B1C16"/>
    <w:rPr>
      <w:rFonts w:ascii="Wingdings" w:hAnsi="Wingdings"/>
    </w:rPr>
  </w:style>
  <w:style w:type="character" w:customStyle="1" w:styleId="WW8Num23z1">
    <w:name w:val="WW8Num23z1"/>
    <w:rsid w:val="006B1C16"/>
    <w:rPr>
      <w:rFonts w:ascii="Courier New" w:hAnsi="Courier New" w:cs="Courier New"/>
    </w:rPr>
  </w:style>
  <w:style w:type="character" w:customStyle="1" w:styleId="WW8Num23z2">
    <w:name w:val="WW8Num23z2"/>
    <w:rsid w:val="006B1C16"/>
    <w:rPr>
      <w:rFonts w:ascii="Wingdings" w:hAnsi="Wingdings"/>
    </w:rPr>
  </w:style>
  <w:style w:type="character" w:customStyle="1" w:styleId="WW8Num24z0">
    <w:name w:val="WW8Num24z0"/>
    <w:rsid w:val="006B1C16"/>
    <w:rPr>
      <w:rFonts w:ascii="Symbol" w:hAnsi="Symbol"/>
    </w:rPr>
  </w:style>
  <w:style w:type="character" w:customStyle="1" w:styleId="WW8Num24z2">
    <w:name w:val="WW8Num24z2"/>
    <w:rsid w:val="006B1C16"/>
    <w:rPr>
      <w:rFonts w:ascii="Wingdings" w:hAnsi="Wingdings"/>
    </w:rPr>
  </w:style>
  <w:style w:type="character" w:customStyle="1" w:styleId="WW8Num24z4">
    <w:name w:val="WW8Num24z4"/>
    <w:rsid w:val="006B1C16"/>
    <w:rPr>
      <w:rFonts w:ascii="Courier New" w:hAnsi="Courier New" w:cs="Courier New"/>
    </w:rPr>
  </w:style>
  <w:style w:type="character" w:customStyle="1" w:styleId="WW8Num29z0">
    <w:name w:val="WW8Num29z0"/>
    <w:rsid w:val="006B1C16"/>
    <w:rPr>
      <w:rFonts w:ascii="Symbol" w:hAnsi="Symbol"/>
    </w:rPr>
  </w:style>
  <w:style w:type="character" w:customStyle="1" w:styleId="WW8Num29z1">
    <w:name w:val="WW8Num29z1"/>
    <w:rsid w:val="006B1C16"/>
    <w:rPr>
      <w:rFonts w:ascii="Courier New" w:hAnsi="Courier New" w:cs="Courier New"/>
    </w:rPr>
  </w:style>
  <w:style w:type="character" w:customStyle="1" w:styleId="WW8Num29z2">
    <w:name w:val="WW8Num29z2"/>
    <w:rsid w:val="006B1C16"/>
    <w:rPr>
      <w:rFonts w:ascii="Wingdings" w:hAnsi="Wingdings"/>
    </w:rPr>
  </w:style>
  <w:style w:type="character" w:customStyle="1" w:styleId="WW8Num32z0">
    <w:name w:val="WW8Num32z0"/>
    <w:rsid w:val="006B1C16"/>
    <w:rPr>
      <w:rFonts w:ascii="Symbol" w:hAnsi="Symbol"/>
    </w:rPr>
  </w:style>
  <w:style w:type="character" w:customStyle="1" w:styleId="WW8Num32z1">
    <w:name w:val="WW8Num32z1"/>
    <w:rsid w:val="006B1C16"/>
    <w:rPr>
      <w:rFonts w:ascii="Courier New" w:hAnsi="Courier New" w:cs="Courier New"/>
    </w:rPr>
  </w:style>
  <w:style w:type="character" w:customStyle="1" w:styleId="WW8Num32z2">
    <w:name w:val="WW8Num32z2"/>
    <w:rsid w:val="006B1C16"/>
    <w:rPr>
      <w:rFonts w:ascii="Wingdings" w:hAnsi="Wingdings"/>
    </w:rPr>
  </w:style>
  <w:style w:type="character" w:customStyle="1" w:styleId="WW8Num35z1">
    <w:name w:val="WW8Num35z1"/>
    <w:rsid w:val="006B1C16"/>
    <w:rPr>
      <w:rFonts w:ascii="Courier New" w:hAnsi="Courier New" w:cs="Courier New"/>
    </w:rPr>
  </w:style>
  <w:style w:type="character" w:customStyle="1" w:styleId="WW8Num35z2">
    <w:name w:val="WW8Num35z2"/>
    <w:rsid w:val="006B1C16"/>
    <w:rPr>
      <w:rFonts w:ascii="Wingdings" w:hAnsi="Wingdings"/>
    </w:rPr>
  </w:style>
  <w:style w:type="character" w:customStyle="1" w:styleId="WW8Num35z3">
    <w:name w:val="WW8Num35z3"/>
    <w:rsid w:val="006B1C16"/>
    <w:rPr>
      <w:rFonts w:ascii="Symbol" w:hAnsi="Symbol"/>
    </w:rPr>
  </w:style>
  <w:style w:type="character" w:customStyle="1" w:styleId="WW8Num37z1">
    <w:name w:val="WW8Num37z1"/>
    <w:rsid w:val="006B1C16"/>
    <w:rPr>
      <w:rFonts w:ascii="Courier New" w:hAnsi="Courier New" w:cs="Courier New"/>
    </w:rPr>
  </w:style>
  <w:style w:type="character" w:customStyle="1" w:styleId="WW8Num37z2">
    <w:name w:val="WW8Num37z2"/>
    <w:rsid w:val="006B1C16"/>
    <w:rPr>
      <w:rFonts w:ascii="Wingdings" w:hAnsi="Wingdings"/>
    </w:rPr>
  </w:style>
  <w:style w:type="character" w:customStyle="1" w:styleId="WW8Num37z3">
    <w:name w:val="WW8Num37z3"/>
    <w:rsid w:val="006B1C16"/>
    <w:rPr>
      <w:rFonts w:ascii="Symbol" w:hAnsi="Symbol"/>
    </w:rPr>
  </w:style>
  <w:style w:type="character" w:customStyle="1" w:styleId="WW8Num38z1">
    <w:name w:val="WW8Num38z1"/>
    <w:rsid w:val="006B1C16"/>
    <w:rPr>
      <w:rFonts w:ascii="Courier New" w:hAnsi="Courier New" w:cs="Courier New"/>
    </w:rPr>
  </w:style>
  <w:style w:type="character" w:customStyle="1" w:styleId="WW8Num38z2">
    <w:name w:val="WW8Num38z2"/>
    <w:rsid w:val="006B1C16"/>
    <w:rPr>
      <w:rFonts w:ascii="Wingdings" w:hAnsi="Wingdings"/>
    </w:rPr>
  </w:style>
  <w:style w:type="character" w:customStyle="1" w:styleId="WW8Num39z1">
    <w:name w:val="WW8Num39z1"/>
    <w:rsid w:val="006B1C16"/>
    <w:rPr>
      <w:rFonts w:ascii="Courier New" w:hAnsi="Courier New" w:cs="Courier New"/>
    </w:rPr>
  </w:style>
  <w:style w:type="character" w:customStyle="1" w:styleId="WW8Num39z2">
    <w:name w:val="WW8Num39z2"/>
    <w:rsid w:val="006B1C16"/>
    <w:rPr>
      <w:rFonts w:ascii="Wingdings" w:hAnsi="Wingdings"/>
    </w:rPr>
  </w:style>
  <w:style w:type="character" w:customStyle="1" w:styleId="WW8Num40z1">
    <w:name w:val="WW8Num40z1"/>
    <w:rsid w:val="006B1C16"/>
    <w:rPr>
      <w:rFonts w:ascii="Courier New" w:hAnsi="Courier New" w:cs="Courier New"/>
    </w:rPr>
  </w:style>
  <w:style w:type="character" w:customStyle="1" w:styleId="WW8Num40z2">
    <w:name w:val="WW8Num40z2"/>
    <w:rsid w:val="006B1C16"/>
    <w:rPr>
      <w:rFonts w:ascii="Wingdings" w:hAnsi="Wingdings"/>
    </w:rPr>
  </w:style>
  <w:style w:type="character" w:customStyle="1" w:styleId="WW8Num40z3">
    <w:name w:val="WW8Num40z3"/>
    <w:rsid w:val="006B1C16"/>
    <w:rPr>
      <w:rFonts w:ascii="Symbol" w:hAnsi="Symbol"/>
    </w:rPr>
  </w:style>
  <w:style w:type="character" w:customStyle="1" w:styleId="WW8Num41z1">
    <w:name w:val="WW8Num41z1"/>
    <w:rsid w:val="006B1C16"/>
    <w:rPr>
      <w:rFonts w:ascii="Courier New" w:hAnsi="Courier New" w:cs="Courier New"/>
    </w:rPr>
  </w:style>
  <w:style w:type="character" w:customStyle="1" w:styleId="WW8Num41z2">
    <w:name w:val="WW8Num41z2"/>
    <w:rsid w:val="006B1C16"/>
    <w:rPr>
      <w:rFonts w:ascii="Wingdings" w:hAnsi="Wingdings"/>
    </w:rPr>
  </w:style>
  <w:style w:type="character" w:customStyle="1" w:styleId="WW8Num41z3">
    <w:name w:val="WW8Num41z3"/>
    <w:rsid w:val="006B1C16"/>
    <w:rPr>
      <w:rFonts w:ascii="Symbol" w:hAnsi="Symbol"/>
    </w:rPr>
  </w:style>
  <w:style w:type="character" w:customStyle="1" w:styleId="WW8Num42z0">
    <w:name w:val="WW8Num42z0"/>
    <w:rsid w:val="006B1C16"/>
    <w:rPr>
      <w:rFonts w:ascii="Symbol" w:hAnsi="Symbol"/>
    </w:rPr>
  </w:style>
  <w:style w:type="character" w:customStyle="1" w:styleId="WW8Num42z1">
    <w:name w:val="WW8Num42z1"/>
    <w:rsid w:val="006B1C16"/>
    <w:rPr>
      <w:rFonts w:ascii="Courier New" w:hAnsi="Courier New" w:cs="Courier New"/>
    </w:rPr>
  </w:style>
  <w:style w:type="character" w:customStyle="1" w:styleId="WW8Num42z2">
    <w:name w:val="WW8Num42z2"/>
    <w:rsid w:val="006B1C16"/>
    <w:rPr>
      <w:rFonts w:ascii="Wingdings" w:hAnsi="Wingdings"/>
    </w:rPr>
  </w:style>
  <w:style w:type="character" w:customStyle="1" w:styleId="WW8Num43z1">
    <w:name w:val="WW8Num43z1"/>
    <w:rsid w:val="006B1C16"/>
    <w:rPr>
      <w:rFonts w:ascii="Courier New" w:hAnsi="Courier New" w:cs="Courier New"/>
    </w:rPr>
  </w:style>
  <w:style w:type="character" w:customStyle="1" w:styleId="WW8Num43z2">
    <w:name w:val="WW8Num43z2"/>
    <w:rsid w:val="006B1C16"/>
    <w:rPr>
      <w:rFonts w:ascii="Wingdings" w:hAnsi="Wingdings"/>
    </w:rPr>
  </w:style>
  <w:style w:type="character" w:customStyle="1" w:styleId="WW8Num43z3">
    <w:name w:val="WW8Num43z3"/>
    <w:rsid w:val="006B1C16"/>
    <w:rPr>
      <w:rFonts w:ascii="Symbol" w:hAnsi="Symbol"/>
    </w:rPr>
  </w:style>
  <w:style w:type="character" w:customStyle="1" w:styleId="WW8Num46z0">
    <w:name w:val="WW8Num46z0"/>
    <w:rsid w:val="006B1C16"/>
    <w:rPr>
      <w:rFonts w:ascii="Symbol" w:hAnsi="Symbol"/>
      <w:color w:val="auto"/>
    </w:rPr>
  </w:style>
  <w:style w:type="character" w:customStyle="1" w:styleId="WW8Num46z1">
    <w:name w:val="WW8Num46z1"/>
    <w:rsid w:val="006B1C16"/>
    <w:rPr>
      <w:rFonts w:ascii="Courier New" w:hAnsi="Courier New" w:cs="Courier New"/>
    </w:rPr>
  </w:style>
  <w:style w:type="character" w:customStyle="1" w:styleId="WW8Num46z2">
    <w:name w:val="WW8Num46z2"/>
    <w:rsid w:val="006B1C16"/>
    <w:rPr>
      <w:rFonts w:ascii="Wingdings" w:hAnsi="Wingdings"/>
    </w:rPr>
  </w:style>
  <w:style w:type="character" w:customStyle="1" w:styleId="WW8Num46z3">
    <w:name w:val="WW8Num46z3"/>
    <w:rsid w:val="006B1C16"/>
    <w:rPr>
      <w:rFonts w:ascii="Symbol" w:hAnsi="Symbol"/>
    </w:rPr>
  </w:style>
  <w:style w:type="character" w:customStyle="1" w:styleId="WW8Num49z0">
    <w:name w:val="WW8Num49z0"/>
    <w:rsid w:val="006B1C16"/>
    <w:rPr>
      <w:rFonts w:ascii="Symbol" w:hAnsi="Symbol"/>
    </w:rPr>
  </w:style>
  <w:style w:type="character" w:customStyle="1" w:styleId="WW8Num49z1">
    <w:name w:val="WW8Num49z1"/>
    <w:rsid w:val="006B1C16"/>
    <w:rPr>
      <w:rFonts w:ascii="Courier New" w:hAnsi="Courier New" w:cs="Courier New"/>
    </w:rPr>
  </w:style>
  <w:style w:type="character" w:customStyle="1" w:styleId="WW8Num49z2">
    <w:name w:val="WW8Num49z2"/>
    <w:rsid w:val="006B1C16"/>
    <w:rPr>
      <w:rFonts w:ascii="Wingdings" w:hAnsi="Wingdings"/>
    </w:rPr>
  </w:style>
  <w:style w:type="character" w:customStyle="1" w:styleId="WW8Num50z1">
    <w:name w:val="WW8Num50z1"/>
    <w:rsid w:val="006B1C16"/>
    <w:rPr>
      <w:rFonts w:ascii="Courier New" w:hAnsi="Courier New" w:cs="Courier New"/>
    </w:rPr>
  </w:style>
  <w:style w:type="character" w:customStyle="1" w:styleId="WW8Num50z2">
    <w:name w:val="WW8Num50z2"/>
    <w:rsid w:val="006B1C16"/>
    <w:rPr>
      <w:rFonts w:ascii="Wingdings" w:hAnsi="Wingdings"/>
    </w:rPr>
  </w:style>
  <w:style w:type="character" w:customStyle="1" w:styleId="WW8Num50z3">
    <w:name w:val="WW8Num50z3"/>
    <w:rsid w:val="006B1C16"/>
    <w:rPr>
      <w:rFonts w:ascii="Symbol" w:hAnsi="Symbol"/>
    </w:rPr>
  </w:style>
  <w:style w:type="character" w:customStyle="1" w:styleId="WW8Num51z1">
    <w:name w:val="WW8Num51z1"/>
    <w:rsid w:val="006B1C16"/>
    <w:rPr>
      <w:rFonts w:ascii="Courier New" w:hAnsi="Courier New" w:cs="Courier New"/>
    </w:rPr>
  </w:style>
  <w:style w:type="character" w:customStyle="1" w:styleId="WW8Num51z2">
    <w:name w:val="WW8Num51z2"/>
    <w:rsid w:val="006B1C16"/>
    <w:rPr>
      <w:rFonts w:ascii="Wingdings" w:hAnsi="Wingdings"/>
    </w:rPr>
  </w:style>
  <w:style w:type="character" w:customStyle="1" w:styleId="WW8Num51z3">
    <w:name w:val="WW8Num51z3"/>
    <w:rsid w:val="006B1C16"/>
    <w:rPr>
      <w:rFonts w:ascii="Symbol" w:hAnsi="Symbol"/>
    </w:rPr>
  </w:style>
  <w:style w:type="character" w:customStyle="1" w:styleId="WW8Num54z1">
    <w:name w:val="WW8Num54z1"/>
    <w:rsid w:val="006B1C16"/>
    <w:rPr>
      <w:rFonts w:ascii="Courier New" w:hAnsi="Courier New" w:cs="Courier New"/>
    </w:rPr>
  </w:style>
  <w:style w:type="character" w:customStyle="1" w:styleId="WW8Num54z2">
    <w:name w:val="WW8Num54z2"/>
    <w:rsid w:val="006B1C16"/>
    <w:rPr>
      <w:rFonts w:ascii="Wingdings" w:hAnsi="Wingdings"/>
    </w:rPr>
  </w:style>
  <w:style w:type="character" w:customStyle="1" w:styleId="WW8Num54z3">
    <w:name w:val="WW8Num54z3"/>
    <w:rsid w:val="006B1C16"/>
    <w:rPr>
      <w:rFonts w:ascii="Symbol" w:hAnsi="Symbol"/>
    </w:rPr>
  </w:style>
  <w:style w:type="character" w:customStyle="1" w:styleId="WW8Num55z1">
    <w:name w:val="WW8Num55z1"/>
    <w:rsid w:val="006B1C16"/>
    <w:rPr>
      <w:rFonts w:ascii="Courier New" w:hAnsi="Courier New" w:cs="Courier New"/>
    </w:rPr>
  </w:style>
  <w:style w:type="character" w:customStyle="1" w:styleId="WW8Num55z2">
    <w:name w:val="WW8Num55z2"/>
    <w:rsid w:val="006B1C16"/>
    <w:rPr>
      <w:rFonts w:ascii="Wingdings" w:hAnsi="Wingdings"/>
    </w:rPr>
  </w:style>
  <w:style w:type="character" w:customStyle="1" w:styleId="WW8Num56z0">
    <w:name w:val="WW8Num56z0"/>
    <w:rsid w:val="006B1C16"/>
    <w:rPr>
      <w:rFonts w:ascii="Symbol" w:hAnsi="Symbol"/>
      <w:color w:val="auto"/>
    </w:rPr>
  </w:style>
  <w:style w:type="character" w:customStyle="1" w:styleId="WW8Num56z1">
    <w:name w:val="WW8Num56z1"/>
    <w:rsid w:val="006B1C16"/>
    <w:rPr>
      <w:rFonts w:ascii="Courier New" w:hAnsi="Courier New" w:cs="Courier New"/>
    </w:rPr>
  </w:style>
  <w:style w:type="character" w:customStyle="1" w:styleId="WW8Num56z2">
    <w:name w:val="WW8Num56z2"/>
    <w:rsid w:val="006B1C16"/>
    <w:rPr>
      <w:rFonts w:ascii="Wingdings" w:hAnsi="Wingdings"/>
    </w:rPr>
  </w:style>
  <w:style w:type="character" w:customStyle="1" w:styleId="WW8Num56z3">
    <w:name w:val="WW8Num56z3"/>
    <w:rsid w:val="006B1C16"/>
    <w:rPr>
      <w:rFonts w:ascii="Symbol" w:hAnsi="Symbol"/>
    </w:rPr>
  </w:style>
  <w:style w:type="character" w:customStyle="1" w:styleId="WW8Num58z1">
    <w:name w:val="WW8Num58z1"/>
    <w:rsid w:val="006B1C16"/>
    <w:rPr>
      <w:rFonts w:ascii="Courier New" w:hAnsi="Courier New" w:cs="Courier New"/>
    </w:rPr>
  </w:style>
  <w:style w:type="character" w:customStyle="1" w:styleId="WW8Num58z2">
    <w:name w:val="WW8Num58z2"/>
    <w:rsid w:val="006B1C16"/>
    <w:rPr>
      <w:rFonts w:ascii="Wingdings" w:hAnsi="Wingdings"/>
    </w:rPr>
  </w:style>
  <w:style w:type="character" w:customStyle="1" w:styleId="WW8Num60z1">
    <w:name w:val="WW8Num60z1"/>
    <w:rsid w:val="006B1C16"/>
    <w:rPr>
      <w:rFonts w:ascii="Courier New" w:hAnsi="Courier New" w:cs="Courier New"/>
    </w:rPr>
  </w:style>
  <w:style w:type="character" w:customStyle="1" w:styleId="WW8Num60z2">
    <w:name w:val="WW8Num60z2"/>
    <w:rsid w:val="006B1C16"/>
    <w:rPr>
      <w:rFonts w:ascii="Wingdings" w:hAnsi="Wingdings"/>
    </w:rPr>
  </w:style>
  <w:style w:type="character" w:customStyle="1" w:styleId="WW8Num60z3">
    <w:name w:val="WW8Num60z3"/>
    <w:rsid w:val="006B1C16"/>
    <w:rPr>
      <w:rFonts w:ascii="Symbol" w:hAnsi="Symbol"/>
    </w:rPr>
  </w:style>
  <w:style w:type="character" w:customStyle="1" w:styleId="WW8Num61z1">
    <w:name w:val="WW8Num61z1"/>
    <w:rsid w:val="006B1C16"/>
    <w:rPr>
      <w:rFonts w:ascii="Courier New" w:hAnsi="Courier New" w:cs="Courier New"/>
    </w:rPr>
  </w:style>
  <w:style w:type="character" w:customStyle="1" w:styleId="WW8Num61z2">
    <w:name w:val="WW8Num61z2"/>
    <w:rsid w:val="006B1C16"/>
    <w:rPr>
      <w:rFonts w:ascii="Wingdings" w:hAnsi="Wingdings"/>
    </w:rPr>
  </w:style>
  <w:style w:type="character" w:customStyle="1" w:styleId="WW8Num64z1">
    <w:name w:val="WW8Num64z1"/>
    <w:rsid w:val="006B1C16"/>
    <w:rPr>
      <w:rFonts w:ascii="Courier New" w:hAnsi="Courier New" w:cs="Courier New"/>
    </w:rPr>
  </w:style>
  <w:style w:type="character" w:customStyle="1" w:styleId="WW8Num64z3">
    <w:name w:val="WW8Num64z3"/>
    <w:rsid w:val="006B1C16"/>
    <w:rPr>
      <w:rFonts w:ascii="Symbol" w:hAnsi="Symbol"/>
    </w:rPr>
  </w:style>
  <w:style w:type="character" w:customStyle="1" w:styleId="WW8Num65z1">
    <w:name w:val="WW8Num65z1"/>
    <w:rsid w:val="006B1C16"/>
    <w:rPr>
      <w:rFonts w:ascii="Courier New" w:hAnsi="Courier New" w:cs="Courier New"/>
    </w:rPr>
  </w:style>
  <w:style w:type="character" w:customStyle="1" w:styleId="WW8Num65z2">
    <w:name w:val="WW8Num65z2"/>
    <w:rsid w:val="006B1C16"/>
    <w:rPr>
      <w:rFonts w:ascii="Wingdings" w:hAnsi="Wingdings"/>
    </w:rPr>
  </w:style>
  <w:style w:type="character" w:customStyle="1" w:styleId="WW8Num66z1">
    <w:name w:val="WW8Num66z1"/>
    <w:rsid w:val="006B1C16"/>
    <w:rPr>
      <w:rFonts w:ascii="Courier New" w:hAnsi="Courier New" w:cs="Courier New"/>
    </w:rPr>
  </w:style>
  <w:style w:type="character" w:customStyle="1" w:styleId="WW8Num66z2">
    <w:name w:val="WW8Num66z2"/>
    <w:rsid w:val="006B1C16"/>
    <w:rPr>
      <w:rFonts w:ascii="Wingdings" w:hAnsi="Wingdings"/>
    </w:rPr>
  </w:style>
  <w:style w:type="character" w:customStyle="1" w:styleId="WW8Num66z3">
    <w:name w:val="WW8Num66z3"/>
    <w:rsid w:val="006B1C16"/>
    <w:rPr>
      <w:rFonts w:ascii="Symbol" w:hAnsi="Symbol"/>
    </w:rPr>
  </w:style>
  <w:style w:type="character" w:customStyle="1" w:styleId="WW8Num67z2">
    <w:name w:val="WW8Num67z2"/>
    <w:rsid w:val="006B1C16"/>
    <w:rPr>
      <w:rFonts w:ascii="Wingdings" w:hAnsi="Wingdings"/>
    </w:rPr>
  </w:style>
  <w:style w:type="character" w:customStyle="1" w:styleId="WW8Num67z4">
    <w:name w:val="WW8Num67z4"/>
    <w:rsid w:val="006B1C16"/>
    <w:rPr>
      <w:rFonts w:ascii="Courier New" w:hAnsi="Courier New" w:cs="Courier New"/>
    </w:rPr>
  </w:style>
  <w:style w:type="character" w:customStyle="1" w:styleId="WW8Num69z0">
    <w:name w:val="WW8Num69z0"/>
    <w:rsid w:val="006B1C16"/>
    <w:rPr>
      <w:rFonts w:ascii="Symbol" w:hAnsi="Symbol"/>
      <w:color w:val="auto"/>
    </w:rPr>
  </w:style>
  <w:style w:type="character" w:customStyle="1" w:styleId="WW8Num69z1">
    <w:name w:val="WW8Num69z1"/>
    <w:rsid w:val="006B1C16"/>
    <w:rPr>
      <w:rFonts w:ascii="Courier New" w:hAnsi="Courier New" w:cs="Courier New"/>
    </w:rPr>
  </w:style>
  <w:style w:type="character" w:customStyle="1" w:styleId="WW8Num69z2">
    <w:name w:val="WW8Num69z2"/>
    <w:rsid w:val="006B1C16"/>
    <w:rPr>
      <w:rFonts w:ascii="Wingdings" w:hAnsi="Wingdings"/>
    </w:rPr>
  </w:style>
  <w:style w:type="character" w:customStyle="1" w:styleId="WW8Num69z3">
    <w:name w:val="WW8Num69z3"/>
    <w:rsid w:val="006B1C16"/>
    <w:rPr>
      <w:rFonts w:ascii="Symbol" w:hAnsi="Symbol"/>
    </w:rPr>
  </w:style>
  <w:style w:type="character" w:customStyle="1" w:styleId="WW8Num70z1">
    <w:name w:val="WW8Num70z1"/>
    <w:rsid w:val="006B1C16"/>
    <w:rPr>
      <w:rFonts w:ascii="Courier New" w:hAnsi="Courier New" w:cs="Courier New"/>
    </w:rPr>
  </w:style>
  <w:style w:type="character" w:customStyle="1" w:styleId="WW8Num70z2">
    <w:name w:val="WW8Num70z2"/>
    <w:rsid w:val="006B1C16"/>
    <w:rPr>
      <w:rFonts w:ascii="Wingdings" w:hAnsi="Wingdings"/>
    </w:rPr>
  </w:style>
  <w:style w:type="character" w:customStyle="1" w:styleId="WW8Num70z3">
    <w:name w:val="WW8Num70z3"/>
    <w:rsid w:val="006B1C16"/>
    <w:rPr>
      <w:rFonts w:ascii="Symbol" w:hAnsi="Symbol"/>
    </w:rPr>
  </w:style>
  <w:style w:type="character" w:customStyle="1" w:styleId="WW8Num74z1">
    <w:name w:val="WW8Num74z1"/>
    <w:rsid w:val="006B1C16"/>
    <w:rPr>
      <w:rFonts w:ascii="Courier New" w:hAnsi="Courier New" w:cs="Courier New"/>
    </w:rPr>
  </w:style>
  <w:style w:type="character" w:customStyle="1" w:styleId="WW8Num74z2">
    <w:name w:val="WW8Num74z2"/>
    <w:rsid w:val="006B1C16"/>
    <w:rPr>
      <w:rFonts w:ascii="Wingdings" w:hAnsi="Wingdings"/>
    </w:rPr>
  </w:style>
  <w:style w:type="character" w:customStyle="1" w:styleId="WW8Num74z3">
    <w:name w:val="WW8Num74z3"/>
    <w:rsid w:val="006B1C16"/>
    <w:rPr>
      <w:rFonts w:ascii="Symbol" w:hAnsi="Symbol"/>
    </w:rPr>
  </w:style>
  <w:style w:type="character" w:customStyle="1" w:styleId="WW8Num77z0">
    <w:name w:val="WW8Num77z0"/>
    <w:rsid w:val="006B1C16"/>
    <w:rPr>
      <w:rFonts w:ascii="Symbol" w:hAnsi="Symbol"/>
    </w:rPr>
  </w:style>
  <w:style w:type="character" w:customStyle="1" w:styleId="WW8Num77z1">
    <w:name w:val="WW8Num77z1"/>
    <w:rsid w:val="006B1C16"/>
    <w:rPr>
      <w:rFonts w:ascii="Courier New" w:hAnsi="Courier New" w:cs="Courier New"/>
    </w:rPr>
  </w:style>
  <w:style w:type="character" w:customStyle="1" w:styleId="WW8Num77z2">
    <w:name w:val="WW8Num77z2"/>
    <w:rsid w:val="006B1C16"/>
    <w:rPr>
      <w:rFonts w:ascii="Wingdings" w:hAnsi="Wingdings"/>
    </w:rPr>
  </w:style>
  <w:style w:type="character" w:customStyle="1" w:styleId="WW8Num79z0">
    <w:name w:val="WW8Num79z0"/>
    <w:rsid w:val="006B1C16"/>
    <w:rPr>
      <w:rFonts w:ascii="Symbol" w:hAnsi="Symbol"/>
    </w:rPr>
  </w:style>
  <w:style w:type="character" w:customStyle="1" w:styleId="WW8Num79z1">
    <w:name w:val="WW8Num79z1"/>
    <w:rsid w:val="006B1C16"/>
    <w:rPr>
      <w:rFonts w:ascii="Courier New" w:hAnsi="Courier New" w:cs="Courier New"/>
    </w:rPr>
  </w:style>
  <w:style w:type="character" w:customStyle="1" w:styleId="WW8Num79z2">
    <w:name w:val="WW8Num79z2"/>
    <w:rsid w:val="006B1C16"/>
    <w:rPr>
      <w:rFonts w:ascii="Wingdings" w:hAnsi="Wingdings"/>
    </w:rPr>
  </w:style>
  <w:style w:type="character" w:customStyle="1" w:styleId="WW8Num81z0">
    <w:name w:val="WW8Num81z0"/>
    <w:rsid w:val="006B1C16"/>
    <w:rPr>
      <w:rFonts w:ascii="Symbol" w:hAnsi="Symbol"/>
      <w:sz w:val="20"/>
      <w:szCs w:val="20"/>
    </w:rPr>
  </w:style>
  <w:style w:type="character" w:customStyle="1" w:styleId="WW8Num81z1">
    <w:name w:val="WW8Num81z1"/>
    <w:rsid w:val="006B1C16"/>
    <w:rPr>
      <w:rFonts w:ascii="Courier New" w:hAnsi="Courier New" w:cs="Courier New"/>
    </w:rPr>
  </w:style>
  <w:style w:type="character" w:customStyle="1" w:styleId="WW8Num81z2">
    <w:name w:val="WW8Num81z2"/>
    <w:rsid w:val="006B1C16"/>
    <w:rPr>
      <w:rFonts w:ascii="Wingdings" w:hAnsi="Wingdings"/>
    </w:rPr>
  </w:style>
  <w:style w:type="character" w:customStyle="1" w:styleId="WW8Num81z3">
    <w:name w:val="WW8Num81z3"/>
    <w:rsid w:val="006B1C16"/>
    <w:rPr>
      <w:rFonts w:ascii="Symbol" w:hAnsi="Symbol"/>
    </w:rPr>
  </w:style>
  <w:style w:type="character" w:customStyle="1" w:styleId="10">
    <w:name w:val="Основной шрифт абзаца1"/>
    <w:rsid w:val="006B1C16"/>
  </w:style>
  <w:style w:type="character" w:styleId="a3">
    <w:name w:val="page number"/>
    <w:basedOn w:val="10"/>
    <w:semiHidden/>
    <w:rsid w:val="006B1C16"/>
  </w:style>
  <w:style w:type="character" w:styleId="a4">
    <w:name w:val="Strong"/>
    <w:uiPriority w:val="22"/>
    <w:qFormat/>
    <w:rsid w:val="006B1C16"/>
    <w:rPr>
      <w:b/>
      <w:bCs/>
    </w:rPr>
  </w:style>
  <w:style w:type="character" w:customStyle="1" w:styleId="a5">
    <w:name w:val="Знак Знак"/>
    <w:rsid w:val="006B1C16"/>
    <w:rPr>
      <w:sz w:val="24"/>
      <w:szCs w:val="24"/>
      <w:lang w:val="ru-RU" w:eastAsia="ar-SA" w:bidi="ar-SA"/>
    </w:rPr>
  </w:style>
  <w:style w:type="paragraph" w:customStyle="1" w:styleId="11">
    <w:name w:val="Заголовок1"/>
    <w:basedOn w:val="a"/>
    <w:next w:val="a6"/>
    <w:rsid w:val="006B1C1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B1C16"/>
    <w:pPr>
      <w:spacing w:after="120"/>
    </w:pPr>
  </w:style>
  <w:style w:type="paragraph" w:styleId="a8">
    <w:name w:val="List"/>
    <w:basedOn w:val="a6"/>
    <w:semiHidden/>
    <w:rsid w:val="006B1C16"/>
    <w:rPr>
      <w:rFonts w:ascii="Arial" w:hAnsi="Arial" w:cs="Tahoma"/>
    </w:rPr>
  </w:style>
  <w:style w:type="paragraph" w:customStyle="1" w:styleId="20">
    <w:name w:val="Название2"/>
    <w:basedOn w:val="a"/>
    <w:rsid w:val="006B1C1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6B1C16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6B1C1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6B1C16"/>
    <w:pPr>
      <w:suppressLineNumbers/>
    </w:pPr>
    <w:rPr>
      <w:rFonts w:ascii="Arial" w:hAnsi="Arial" w:cs="Tahoma"/>
    </w:rPr>
  </w:style>
  <w:style w:type="paragraph" w:styleId="a9">
    <w:name w:val="footer"/>
    <w:basedOn w:val="a"/>
    <w:link w:val="aa"/>
    <w:uiPriority w:val="99"/>
    <w:rsid w:val="006B1C16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rsid w:val="006B1C16"/>
    <w:pPr>
      <w:spacing w:before="280" w:after="280"/>
    </w:pPr>
  </w:style>
  <w:style w:type="paragraph" w:customStyle="1" w:styleId="14">
    <w:name w:val="Красная строка1"/>
    <w:basedOn w:val="a6"/>
    <w:rsid w:val="006B1C16"/>
    <w:pPr>
      <w:ind w:firstLine="210"/>
    </w:pPr>
    <w:rPr>
      <w:sz w:val="20"/>
      <w:szCs w:val="20"/>
    </w:rPr>
  </w:style>
  <w:style w:type="paragraph" w:customStyle="1" w:styleId="15">
    <w:name w:val="Текст1"/>
    <w:basedOn w:val="a"/>
    <w:rsid w:val="006B1C16"/>
    <w:pPr>
      <w:spacing w:line="490" w:lineRule="exact"/>
      <w:ind w:firstLine="567"/>
      <w:jc w:val="both"/>
    </w:pPr>
    <w:rPr>
      <w:sz w:val="26"/>
      <w:szCs w:val="20"/>
    </w:rPr>
  </w:style>
  <w:style w:type="paragraph" w:styleId="ac">
    <w:name w:val="header"/>
    <w:basedOn w:val="a"/>
    <w:semiHidden/>
    <w:rsid w:val="006B1C16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rsid w:val="006B1C16"/>
    <w:pPr>
      <w:spacing w:after="120" w:line="480" w:lineRule="auto"/>
    </w:pPr>
  </w:style>
  <w:style w:type="paragraph" w:customStyle="1" w:styleId="ad">
    <w:name w:val="Содержимое врезки"/>
    <w:basedOn w:val="a6"/>
    <w:rsid w:val="006B1C16"/>
  </w:style>
  <w:style w:type="paragraph" w:customStyle="1" w:styleId="ae">
    <w:name w:val="Содержимое таблицы"/>
    <w:basedOn w:val="a"/>
    <w:rsid w:val="006B1C16"/>
    <w:pPr>
      <w:suppressLineNumbers/>
    </w:pPr>
  </w:style>
  <w:style w:type="paragraph" w:customStyle="1" w:styleId="af">
    <w:name w:val="Заголовок таблицы"/>
    <w:basedOn w:val="ae"/>
    <w:rsid w:val="006B1C16"/>
    <w:pPr>
      <w:jc w:val="center"/>
    </w:pPr>
    <w:rPr>
      <w:b/>
      <w:bCs/>
    </w:rPr>
  </w:style>
  <w:style w:type="paragraph" w:customStyle="1" w:styleId="22">
    <w:name w:val="Основной текст 22"/>
    <w:basedOn w:val="a"/>
    <w:rsid w:val="006B1C16"/>
    <w:rPr>
      <w:sz w:val="28"/>
      <w:szCs w:val="28"/>
    </w:rPr>
  </w:style>
  <w:style w:type="paragraph" w:styleId="af0">
    <w:name w:val="Body Text Indent"/>
    <w:basedOn w:val="a"/>
    <w:semiHidden/>
    <w:rsid w:val="006B1C16"/>
    <w:pPr>
      <w:spacing w:after="120"/>
      <w:ind w:left="283"/>
    </w:pPr>
  </w:style>
  <w:style w:type="paragraph" w:customStyle="1" w:styleId="16">
    <w:name w:val="Основной текст1"/>
    <w:basedOn w:val="a"/>
    <w:rsid w:val="006B1C16"/>
    <w:pPr>
      <w:jc w:val="both"/>
    </w:pPr>
  </w:style>
  <w:style w:type="paragraph" w:customStyle="1" w:styleId="31">
    <w:name w:val="Название3"/>
    <w:basedOn w:val="a"/>
    <w:rsid w:val="006B1C16"/>
    <w:pPr>
      <w:jc w:val="center"/>
    </w:pPr>
    <w:rPr>
      <w:b/>
    </w:rPr>
  </w:style>
  <w:style w:type="character" w:customStyle="1" w:styleId="aa">
    <w:name w:val="Нижний колонтитул Знак"/>
    <w:link w:val="a9"/>
    <w:uiPriority w:val="99"/>
    <w:rsid w:val="00F844B5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AD5ABF"/>
    <w:rPr>
      <w:sz w:val="24"/>
      <w:szCs w:val="24"/>
      <w:lang w:eastAsia="ar-SA"/>
    </w:rPr>
  </w:style>
  <w:style w:type="table" w:styleId="af1">
    <w:name w:val="Table Grid"/>
    <w:basedOn w:val="a1"/>
    <w:uiPriority w:val="59"/>
    <w:rsid w:val="00BE2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615620"/>
    <w:pPr>
      <w:ind w:left="720"/>
      <w:contextualSpacing/>
    </w:pPr>
  </w:style>
  <w:style w:type="paragraph" w:customStyle="1" w:styleId="Standard">
    <w:name w:val="Standard"/>
    <w:rsid w:val="000B01B5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paragraph" w:customStyle="1" w:styleId="17">
    <w:name w:val="Абзац списка1"/>
    <w:rsid w:val="00B40C3D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character" w:customStyle="1" w:styleId="apple-converted-space">
    <w:name w:val="apple-converted-space"/>
    <w:basedOn w:val="a0"/>
    <w:rsid w:val="00B40C3D"/>
  </w:style>
  <w:style w:type="character" w:customStyle="1" w:styleId="fontstyle01">
    <w:name w:val="fontstyle01"/>
    <w:rsid w:val="003D4C7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table" w:customStyle="1" w:styleId="18">
    <w:name w:val="Сетка таблицы1"/>
    <w:basedOn w:val="a1"/>
    <w:next w:val="af1"/>
    <w:uiPriority w:val="59"/>
    <w:rsid w:val="00547F0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0F0EA2"/>
    <w:rPr>
      <w:b/>
      <w:bCs/>
      <w:spacing w:val="7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F0EA2"/>
    <w:pPr>
      <w:widowControl w:val="0"/>
      <w:shd w:val="clear" w:color="auto" w:fill="FFFFFF"/>
      <w:suppressAutoHyphens w:val="0"/>
      <w:spacing w:before="1680" w:after="60" w:line="240" w:lineRule="atLeast"/>
      <w:jc w:val="center"/>
    </w:pPr>
    <w:rPr>
      <w:b/>
      <w:bCs/>
      <w:spacing w:val="7"/>
      <w:sz w:val="25"/>
      <w:szCs w:val="25"/>
    </w:rPr>
  </w:style>
  <w:style w:type="character" w:styleId="af3">
    <w:name w:val="Hyperlink"/>
    <w:unhideWhenUsed/>
    <w:rsid w:val="00770C93"/>
    <w:rPr>
      <w:color w:val="0000FF"/>
      <w:u w:val="single"/>
    </w:rPr>
  </w:style>
  <w:style w:type="paragraph" w:customStyle="1" w:styleId="c2">
    <w:name w:val="c2"/>
    <w:basedOn w:val="a"/>
    <w:rsid w:val="000F04D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">
    <w:name w:val="c1"/>
    <w:rsid w:val="000F04D5"/>
  </w:style>
  <w:style w:type="character" w:customStyle="1" w:styleId="c17">
    <w:name w:val="c17"/>
    <w:rsid w:val="000F04D5"/>
  </w:style>
  <w:style w:type="character" w:customStyle="1" w:styleId="c0">
    <w:name w:val="c0"/>
    <w:rsid w:val="000F04D5"/>
  </w:style>
  <w:style w:type="character" w:customStyle="1" w:styleId="c5">
    <w:name w:val="c5"/>
    <w:rsid w:val="00455700"/>
  </w:style>
  <w:style w:type="table" w:customStyle="1" w:styleId="23">
    <w:name w:val="Сетка таблицы2"/>
    <w:basedOn w:val="a1"/>
    <w:next w:val="af1"/>
    <w:uiPriority w:val="59"/>
    <w:rsid w:val="004F1357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8F5161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8F5161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uiPriority w:val="99"/>
    <w:semiHidden/>
    <w:unhideWhenUsed/>
    <w:rsid w:val="00DB5643"/>
    <w:rPr>
      <w:color w:val="800080"/>
      <w:u w:val="single"/>
    </w:rPr>
  </w:style>
  <w:style w:type="character" w:customStyle="1" w:styleId="fontstyle21">
    <w:name w:val="fontstyle21"/>
    <w:rsid w:val="004C6666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30">
    <w:name w:val="Заголовок 3 Знак"/>
    <w:link w:val="3"/>
    <w:uiPriority w:val="9"/>
    <w:rsid w:val="00477F67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435B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7">
    <w:name w:val="c7"/>
    <w:basedOn w:val="a"/>
    <w:rsid w:val="00B3265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7">
    <w:name w:val="line number"/>
    <w:basedOn w:val="a0"/>
    <w:uiPriority w:val="99"/>
    <w:semiHidden/>
    <w:unhideWhenUsed/>
    <w:rsid w:val="00321741"/>
  </w:style>
  <w:style w:type="table" w:customStyle="1" w:styleId="32">
    <w:name w:val="Сетка таблицы3"/>
    <w:basedOn w:val="a1"/>
    <w:next w:val="af1"/>
    <w:uiPriority w:val="59"/>
    <w:rsid w:val="003B44A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C1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B1C16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77F6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7">
    <w:name w:val="heading 7"/>
    <w:basedOn w:val="a"/>
    <w:next w:val="a"/>
    <w:qFormat/>
    <w:rsid w:val="006B1C16"/>
    <w:pPr>
      <w:keepNext/>
      <w:tabs>
        <w:tab w:val="num" w:pos="1296"/>
      </w:tabs>
      <w:ind w:left="1296" w:hanging="1296"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6B1C16"/>
    <w:pPr>
      <w:keepNext/>
      <w:tabs>
        <w:tab w:val="num" w:pos="1440"/>
      </w:tabs>
      <w:ind w:left="1440" w:hanging="1440"/>
      <w:jc w:val="center"/>
      <w:outlineLvl w:val="7"/>
    </w:pPr>
    <w:rPr>
      <w:b/>
      <w:bCs/>
      <w:sz w:val="26"/>
      <w:szCs w:val="26"/>
    </w:rPr>
  </w:style>
  <w:style w:type="paragraph" w:styleId="9">
    <w:name w:val="heading 9"/>
    <w:basedOn w:val="a"/>
    <w:next w:val="a"/>
    <w:qFormat/>
    <w:rsid w:val="006B1C16"/>
    <w:pPr>
      <w:keepNext/>
      <w:tabs>
        <w:tab w:val="num" w:pos="1584"/>
      </w:tabs>
      <w:ind w:left="1584" w:hanging="1584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6B1C16"/>
    <w:rPr>
      <w:rFonts w:ascii="Symbol" w:hAnsi="Symbol"/>
    </w:rPr>
  </w:style>
  <w:style w:type="character" w:customStyle="1" w:styleId="WW8Num3z0">
    <w:name w:val="WW8Num3z0"/>
    <w:rsid w:val="006B1C16"/>
    <w:rPr>
      <w:rFonts w:ascii="Symbol" w:hAnsi="Symbol"/>
    </w:rPr>
  </w:style>
  <w:style w:type="character" w:customStyle="1" w:styleId="WW8Num4z0">
    <w:name w:val="WW8Num4z0"/>
    <w:rsid w:val="006B1C16"/>
    <w:rPr>
      <w:rFonts w:ascii="Symbol" w:hAnsi="Symbol"/>
    </w:rPr>
  </w:style>
  <w:style w:type="character" w:customStyle="1" w:styleId="WW8Num14z0">
    <w:name w:val="WW8Num14z0"/>
    <w:rsid w:val="006B1C16"/>
    <w:rPr>
      <w:rFonts w:ascii="Symbol" w:hAnsi="Symbol"/>
    </w:rPr>
  </w:style>
  <w:style w:type="character" w:customStyle="1" w:styleId="WW8Num15z0">
    <w:name w:val="WW8Num15z0"/>
    <w:rsid w:val="006B1C16"/>
    <w:rPr>
      <w:rFonts w:ascii="Symbol" w:hAnsi="Symbol"/>
    </w:rPr>
  </w:style>
  <w:style w:type="character" w:customStyle="1" w:styleId="WW8Num17z0">
    <w:name w:val="WW8Num17z0"/>
    <w:rsid w:val="006B1C16"/>
    <w:rPr>
      <w:rFonts w:ascii="Symbol" w:hAnsi="Symbol"/>
      <w:color w:val="auto"/>
    </w:rPr>
  </w:style>
  <w:style w:type="character" w:customStyle="1" w:styleId="WW8Num18z0">
    <w:name w:val="WW8Num18z0"/>
    <w:rsid w:val="006B1C16"/>
    <w:rPr>
      <w:b w:val="0"/>
    </w:rPr>
  </w:style>
  <w:style w:type="character" w:customStyle="1" w:styleId="WW8Num19z0">
    <w:name w:val="WW8Num19z0"/>
    <w:rsid w:val="006B1C16"/>
    <w:rPr>
      <w:rFonts w:ascii="Symbol" w:hAnsi="Symbol"/>
      <w:color w:val="auto"/>
    </w:rPr>
  </w:style>
  <w:style w:type="character" w:customStyle="1" w:styleId="WW8Num20z0">
    <w:name w:val="WW8Num20z0"/>
    <w:rsid w:val="006B1C16"/>
    <w:rPr>
      <w:b w:val="0"/>
    </w:rPr>
  </w:style>
  <w:style w:type="character" w:customStyle="1" w:styleId="WW8Num20z2">
    <w:name w:val="WW8Num20z2"/>
    <w:rsid w:val="006B1C16"/>
    <w:rPr>
      <w:rFonts w:ascii="Wingdings" w:hAnsi="Wingdings"/>
    </w:rPr>
  </w:style>
  <w:style w:type="character" w:customStyle="1" w:styleId="WW8Num20z4">
    <w:name w:val="WW8Num20z4"/>
    <w:rsid w:val="006B1C16"/>
    <w:rPr>
      <w:rFonts w:ascii="Courier New" w:hAnsi="Courier New" w:cs="Courier New"/>
    </w:rPr>
  </w:style>
  <w:style w:type="character" w:customStyle="1" w:styleId="WW8Num23z0">
    <w:name w:val="WW8Num23z0"/>
    <w:rsid w:val="006B1C16"/>
    <w:rPr>
      <w:rFonts w:ascii="Symbol" w:hAnsi="Symbol"/>
    </w:rPr>
  </w:style>
  <w:style w:type="character" w:customStyle="1" w:styleId="WW8Num25z0">
    <w:name w:val="WW8Num25z0"/>
    <w:rsid w:val="006B1C16"/>
    <w:rPr>
      <w:b w:val="0"/>
    </w:rPr>
  </w:style>
  <w:style w:type="character" w:customStyle="1" w:styleId="WW8Num30z0">
    <w:name w:val="WW8Num30z0"/>
    <w:rsid w:val="006B1C16"/>
    <w:rPr>
      <w:rFonts w:ascii="Symbol" w:hAnsi="Symbol"/>
    </w:rPr>
  </w:style>
  <w:style w:type="character" w:customStyle="1" w:styleId="WW8Num31z0">
    <w:name w:val="WW8Num31z0"/>
    <w:rsid w:val="006B1C16"/>
    <w:rPr>
      <w:rFonts w:ascii="Symbol" w:hAnsi="Symbol"/>
    </w:rPr>
  </w:style>
  <w:style w:type="character" w:customStyle="1" w:styleId="WW8Num33z0">
    <w:name w:val="WW8Num33z0"/>
    <w:rsid w:val="006B1C16"/>
    <w:rPr>
      <w:rFonts w:ascii="Symbol" w:hAnsi="Symbol"/>
    </w:rPr>
  </w:style>
  <w:style w:type="character" w:customStyle="1" w:styleId="WW8Num34z0">
    <w:name w:val="WW8Num34z0"/>
    <w:rsid w:val="006B1C16"/>
    <w:rPr>
      <w:rFonts w:ascii="Symbol" w:hAnsi="Symbol"/>
    </w:rPr>
  </w:style>
  <w:style w:type="character" w:customStyle="1" w:styleId="WW8Num35z0">
    <w:name w:val="WW8Num35z0"/>
    <w:rsid w:val="006B1C16"/>
    <w:rPr>
      <w:rFonts w:ascii="Symbol" w:hAnsi="Symbol"/>
      <w:color w:val="auto"/>
    </w:rPr>
  </w:style>
  <w:style w:type="character" w:customStyle="1" w:styleId="WW8Num36z0">
    <w:name w:val="WW8Num36z0"/>
    <w:rsid w:val="006B1C16"/>
    <w:rPr>
      <w:rFonts w:ascii="Symbol" w:hAnsi="Symbol"/>
    </w:rPr>
  </w:style>
  <w:style w:type="character" w:customStyle="1" w:styleId="WW8Num38z0">
    <w:name w:val="WW8Num38z0"/>
    <w:rsid w:val="006B1C16"/>
    <w:rPr>
      <w:rFonts w:ascii="Symbol" w:hAnsi="Symbol"/>
    </w:rPr>
  </w:style>
  <w:style w:type="character" w:customStyle="1" w:styleId="WW8Num39z0">
    <w:name w:val="WW8Num39z0"/>
    <w:rsid w:val="006B1C16"/>
    <w:rPr>
      <w:rFonts w:ascii="Symbol" w:hAnsi="Symbol"/>
    </w:rPr>
  </w:style>
  <w:style w:type="character" w:customStyle="1" w:styleId="WW8Num41z0">
    <w:name w:val="WW8Num41z0"/>
    <w:rsid w:val="006B1C16"/>
    <w:rPr>
      <w:rFonts w:ascii="Symbol" w:hAnsi="Symbol"/>
      <w:color w:val="auto"/>
    </w:rPr>
  </w:style>
  <w:style w:type="character" w:customStyle="1" w:styleId="WW8Num43z0">
    <w:name w:val="WW8Num43z0"/>
    <w:rsid w:val="006B1C16"/>
    <w:rPr>
      <w:rFonts w:ascii="Symbol" w:hAnsi="Symbol"/>
      <w:color w:val="auto"/>
      <w:sz w:val="18"/>
      <w:szCs w:val="18"/>
    </w:rPr>
  </w:style>
  <w:style w:type="character" w:customStyle="1" w:styleId="WW8Num47z0">
    <w:name w:val="WW8Num47z0"/>
    <w:rsid w:val="006B1C16"/>
    <w:rPr>
      <w:rFonts w:ascii="Symbol" w:hAnsi="Symbol"/>
    </w:rPr>
  </w:style>
  <w:style w:type="character" w:customStyle="1" w:styleId="WW8Num50z0">
    <w:name w:val="WW8Num50z0"/>
    <w:rsid w:val="006B1C16"/>
    <w:rPr>
      <w:rFonts w:ascii="Symbol" w:hAnsi="Symbol"/>
      <w:color w:val="auto"/>
    </w:rPr>
  </w:style>
  <w:style w:type="character" w:customStyle="1" w:styleId="WW8Num51z0">
    <w:name w:val="WW8Num51z0"/>
    <w:rsid w:val="006B1C16"/>
    <w:rPr>
      <w:rFonts w:ascii="Symbol" w:hAnsi="Symbol"/>
      <w:color w:val="auto"/>
    </w:rPr>
  </w:style>
  <w:style w:type="character" w:customStyle="1" w:styleId="WW8Num55z0">
    <w:name w:val="WW8Num55z0"/>
    <w:rsid w:val="006B1C16"/>
    <w:rPr>
      <w:rFonts w:ascii="Symbol" w:hAnsi="Symbol"/>
    </w:rPr>
  </w:style>
  <w:style w:type="character" w:customStyle="1" w:styleId="WW8Num58z0">
    <w:name w:val="WW8Num58z0"/>
    <w:rsid w:val="006B1C16"/>
    <w:rPr>
      <w:rFonts w:ascii="Symbol" w:hAnsi="Symbol"/>
    </w:rPr>
  </w:style>
  <w:style w:type="character" w:customStyle="1" w:styleId="WW8Num63z0">
    <w:name w:val="WW8Num63z0"/>
    <w:rsid w:val="006B1C16"/>
    <w:rPr>
      <w:rFonts w:ascii="Symbol" w:hAnsi="Symbol"/>
      <w:color w:val="auto"/>
    </w:rPr>
  </w:style>
  <w:style w:type="character" w:customStyle="1" w:styleId="WW8Num64z0">
    <w:name w:val="WW8Num64z0"/>
    <w:rsid w:val="006B1C16"/>
    <w:rPr>
      <w:rFonts w:ascii="Symbol" w:hAnsi="Symbol"/>
      <w:color w:val="auto"/>
    </w:rPr>
  </w:style>
  <w:style w:type="character" w:customStyle="1" w:styleId="WW8Num65z0">
    <w:name w:val="WW8Num65z0"/>
    <w:rsid w:val="006B1C16"/>
    <w:rPr>
      <w:rFonts w:ascii="Symbol" w:hAnsi="Symbol"/>
    </w:rPr>
  </w:style>
  <w:style w:type="character" w:customStyle="1" w:styleId="WW8Num66z0">
    <w:name w:val="WW8Num66z0"/>
    <w:rsid w:val="006B1C16"/>
    <w:rPr>
      <w:rFonts w:ascii="Symbol" w:hAnsi="Symbol"/>
      <w:color w:val="auto"/>
    </w:rPr>
  </w:style>
  <w:style w:type="character" w:customStyle="1" w:styleId="WW8Num67z0">
    <w:name w:val="WW8Num67z0"/>
    <w:rsid w:val="006B1C16"/>
    <w:rPr>
      <w:rFonts w:ascii="Symbol" w:hAnsi="Symbol"/>
    </w:rPr>
  </w:style>
  <w:style w:type="character" w:customStyle="1" w:styleId="WW8Num70z0">
    <w:name w:val="WW8Num70z0"/>
    <w:rsid w:val="006B1C16"/>
    <w:rPr>
      <w:rFonts w:ascii="Symbol" w:hAnsi="Symbol"/>
      <w:color w:val="auto"/>
    </w:rPr>
  </w:style>
  <w:style w:type="character" w:customStyle="1" w:styleId="WW8Num71z0">
    <w:name w:val="WW8Num71z0"/>
    <w:rsid w:val="006B1C16"/>
    <w:rPr>
      <w:b w:val="0"/>
    </w:rPr>
  </w:style>
  <w:style w:type="character" w:customStyle="1" w:styleId="WW8Num72z0">
    <w:name w:val="WW8Num72z0"/>
    <w:rsid w:val="006B1C16"/>
    <w:rPr>
      <w:rFonts w:ascii="Symbol" w:hAnsi="Symbol"/>
    </w:rPr>
  </w:style>
  <w:style w:type="character" w:customStyle="1" w:styleId="Absatz-Standardschriftart">
    <w:name w:val="Absatz-Standardschriftart"/>
    <w:rsid w:val="006B1C16"/>
  </w:style>
  <w:style w:type="character" w:customStyle="1" w:styleId="WW8Num1z0">
    <w:name w:val="WW8Num1z0"/>
    <w:rsid w:val="006B1C16"/>
    <w:rPr>
      <w:rFonts w:ascii="Symbol" w:hAnsi="Symbol"/>
    </w:rPr>
  </w:style>
  <w:style w:type="character" w:customStyle="1" w:styleId="WW8Num13z0">
    <w:name w:val="WW8Num13z0"/>
    <w:rsid w:val="006B1C16"/>
    <w:rPr>
      <w:rFonts w:ascii="Symbol" w:hAnsi="Symbol"/>
    </w:rPr>
  </w:style>
  <w:style w:type="character" w:customStyle="1" w:styleId="WW8Num21z0">
    <w:name w:val="WW8Num21z0"/>
    <w:rsid w:val="006B1C16"/>
    <w:rPr>
      <w:rFonts w:ascii="Symbol" w:hAnsi="Symbol"/>
    </w:rPr>
  </w:style>
  <w:style w:type="character" w:customStyle="1" w:styleId="WW8Num22z0">
    <w:name w:val="WW8Num22z0"/>
    <w:rsid w:val="006B1C16"/>
    <w:rPr>
      <w:b w:val="0"/>
    </w:rPr>
  </w:style>
  <w:style w:type="character" w:customStyle="1" w:styleId="WW8Num22z2">
    <w:name w:val="WW8Num22z2"/>
    <w:rsid w:val="006B1C16"/>
    <w:rPr>
      <w:rFonts w:ascii="Wingdings" w:hAnsi="Wingdings"/>
    </w:rPr>
  </w:style>
  <w:style w:type="character" w:customStyle="1" w:styleId="WW8Num22z4">
    <w:name w:val="WW8Num22z4"/>
    <w:rsid w:val="006B1C16"/>
    <w:rPr>
      <w:rFonts w:ascii="Courier New" w:hAnsi="Courier New" w:cs="Courier New"/>
    </w:rPr>
  </w:style>
  <w:style w:type="character" w:customStyle="1" w:styleId="WW8Num27z0">
    <w:name w:val="WW8Num27z0"/>
    <w:rsid w:val="006B1C16"/>
    <w:rPr>
      <w:b w:val="0"/>
    </w:rPr>
  </w:style>
  <w:style w:type="character" w:customStyle="1" w:styleId="WW8Num37z0">
    <w:name w:val="WW8Num37z0"/>
    <w:rsid w:val="006B1C16"/>
    <w:rPr>
      <w:rFonts w:ascii="Symbol" w:hAnsi="Symbol"/>
    </w:rPr>
  </w:style>
  <w:style w:type="character" w:customStyle="1" w:styleId="WW8Num40z0">
    <w:name w:val="WW8Num40z0"/>
    <w:rsid w:val="006B1C16"/>
    <w:rPr>
      <w:rFonts w:ascii="Symbol" w:hAnsi="Symbol"/>
    </w:rPr>
  </w:style>
  <w:style w:type="character" w:customStyle="1" w:styleId="WW8Num44z0">
    <w:name w:val="WW8Num44z0"/>
    <w:rsid w:val="006B1C16"/>
    <w:rPr>
      <w:rFonts w:ascii="Symbol" w:hAnsi="Symbol"/>
      <w:color w:val="auto"/>
    </w:rPr>
  </w:style>
  <w:style w:type="character" w:customStyle="1" w:styleId="WW8Num48z0">
    <w:name w:val="WW8Num48z0"/>
    <w:rsid w:val="006B1C16"/>
    <w:rPr>
      <w:rFonts w:ascii="Symbol" w:hAnsi="Symbol"/>
      <w:color w:val="auto"/>
    </w:rPr>
  </w:style>
  <w:style w:type="character" w:customStyle="1" w:styleId="WW8Num53z0">
    <w:name w:val="WW8Num53z0"/>
    <w:rsid w:val="006B1C16"/>
    <w:rPr>
      <w:rFonts w:ascii="Symbol" w:hAnsi="Symbol"/>
      <w:color w:val="auto"/>
    </w:rPr>
  </w:style>
  <w:style w:type="character" w:customStyle="1" w:styleId="WW8Num54z0">
    <w:name w:val="WW8Num54z0"/>
    <w:rsid w:val="006B1C16"/>
    <w:rPr>
      <w:rFonts w:ascii="Symbol" w:hAnsi="Symbol"/>
      <w:color w:val="auto"/>
    </w:rPr>
  </w:style>
  <w:style w:type="character" w:customStyle="1" w:styleId="WW8Num61z0">
    <w:name w:val="WW8Num61z0"/>
    <w:rsid w:val="006B1C16"/>
    <w:rPr>
      <w:rFonts w:ascii="Symbol" w:hAnsi="Symbol"/>
    </w:rPr>
  </w:style>
  <w:style w:type="character" w:customStyle="1" w:styleId="WW8Num62z0">
    <w:name w:val="WW8Num62z0"/>
    <w:rsid w:val="006B1C16"/>
    <w:rPr>
      <w:rFonts w:ascii="Symbol" w:hAnsi="Symbol"/>
    </w:rPr>
  </w:style>
  <w:style w:type="character" w:customStyle="1" w:styleId="WW8Num64z2">
    <w:name w:val="WW8Num64z2"/>
    <w:rsid w:val="006B1C16"/>
    <w:rPr>
      <w:rFonts w:ascii="Wingdings" w:hAnsi="Wingdings"/>
    </w:rPr>
  </w:style>
  <w:style w:type="character" w:customStyle="1" w:styleId="WW8Num64z4">
    <w:name w:val="WW8Num64z4"/>
    <w:rsid w:val="006B1C16"/>
    <w:rPr>
      <w:rFonts w:ascii="Courier New" w:hAnsi="Courier New" w:cs="Courier New"/>
    </w:rPr>
  </w:style>
  <w:style w:type="character" w:customStyle="1" w:styleId="WW8Num74z0">
    <w:name w:val="WW8Num74z0"/>
    <w:rsid w:val="006B1C16"/>
    <w:rPr>
      <w:b w:val="0"/>
    </w:rPr>
  </w:style>
  <w:style w:type="character" w:customStyle="1" w:styleId="WW8Num76z0">
    <w:name w:val="WW8Num76z0"/>
    <w:rsid w:val="006B1C16"/>
    <w:rPr>
      <w:rFonts w:ascii="Symbol" w:hAnsi="Symbol"/>
    </w:rPr>
  </w:style>
  <w:style w:type="character" w:customStyle="1" w:styleId="WW8Num78z0">
    <w:name w:val="WW8Num78z0"/>
    <w:rsid w:val="006B1C16"/>
    <w:rPr>
      <w:rFonts w:ascii="Symbol" w:hAnsi="Symbol"/>
      <w:sz w:val="20"/>
      <w:szCs w:val="20"/>
    </w:rPr>
  </w:style>
  <w:style w:type="character" w:customStyle="1" w:styleId="WW8Num82z0">
    <w:name w:val="WW8Num82z0"/>
    <w:rsid w:val="006B1C16"/>
    <w:rPr>
      <w:rFonts w:ascii="Symbol" w:hAnsi="Symbol"/>
    </w:rPr>
  </w:style>
  <w:style w:type="character" w:customStyle="1" w:styleId="WW8Num82z1">
    <w:name w:val="WW8Num82z1"/>
    <w:rsid w:val="006B1C16"/>
    <w:rPr>
      <w:rFonts w:ascii="Courier New" w:hAnsi="Courier New" w:cs="Courier New"/>
    </w:rPr>
  </w:style>
  <w:style w:type="character" w:customStyle="1" w:styleId="WW8Num82z2">
    <w:name w:val="WW8Num82z2"/>
    <w:rsid w:val="006B1C16"/>
    <w:rPr>
      <w:rFonts w:ascii="Wingdings" w:hAnsi="Wingdings"/>
    </w:rPr>
  </w:style>
  <w:style w:type="character" w:customStyle="1" w:styleId="WW8Num83z0">
    <w:name w:val="WW8Num83z0"/>
    <w:rsid w:val="006B1C16"/>
    <w:rPr>
      <w:rFonts w:ascii="Symbol" w:hAnsi="Symbol"/>
    </w:rPr>
  </w:style>
  <w:style w:type="character" w:customStyle="1" w:styleId="WW8Num83z1">
    <w:name w:val="WW8Num83z1"/>
    <w:rsid w:val="006B1C16"/>
    <w:rPr>
      <w:rFonts w:ascii="Courier New" w:hAnsi="Courier New" w:cs="Courier New"/>
    </w:rPr>
  </w:style>
  <w:style w:type="character" w:customStyle="1" w:styleId="WW8Num83z2">
    <w:name w:val="WW8Num83z2"/>
    <w:rsid w:val="006B1C16"/>
    <w:rPr>
      <w:rFonts w:ascii="Wingdings" w:hAnsi="Wingdings"/>
    </w:rPr>
  </w:style>
  <w:style w:type="character" w:customStyle="1" w:styleId="WW8Num85z0">
    <w:name w:val="WW8Num85z0"/>
    <w:rsid w:val="006B1C16"/>
    <w:rPr>
      <w:rFonts w:ascii="Symbol" w:hAnsi="Symbol"/>
    </w:rPr>
  </w:style>
  <w:style w:type="character" w:customStyle="1" w:styleId="WW8Num85z1">
    <w:name w:val="WW8Num85z1"/>
    <w:rsid w:val="006B1C16"/>
    <w:rPr>
      <w:rFonts w:ascii="Courier New" w:hAnsi="Courier New" w:cs="Courier New"/>
    </w:rPr>
  </w:style>
  <w:style w:type="character" w:customStyle="1" w:styleId="WW8Num85z2">
    <w:name w:val="WW8Num85z2"/>
    <w:rsid w:val="006B1C16"/>
    <w:rPr>
      <w:rFonts w:ascii="Wingdings" w:hAnsi="Wingdings"/>
    </w:rPr>
  </w:style>
  <w:style w:type="character" w:customStyle="1" w:styleId="WW8Num86z0">
    <w:name w:val="WW8Num86z0"/>
    <w:rsid w:val="006B1C16"/>
    <w:rPr>
      <w:rFonts w:ascii="Symbol" w:hAnsi="Symbol"/>
    </w:rPr>
  </w:style>
  <w:style w:type="character" w:customStyle="1" w:styleId="WW8Num86z1">
    <w:name w:val="WW8Num86z1"/>
    <w:rsid w:val="006B1C16"/>
    <w:rPr>
      <w:rFonts w:ascii="Courier New" w:hAnsi="Courier New" w:cs="Courier New"/>
    </w:rPr>
  </w:style>
  <w:style w:type="character" w:customStyle="1" w:styleId="WW8Num86z2">
    <w:name w:val="WW8Num86z2"/>
    <w:rsid w:val="006B1C16"/>
    <w:rPr>
      <w:rFonts w:ascii="Wingdings" w:hAnsi="Wingdings"/>
    </w:rPr>
  </w:style>
  <w:style w:type="character" w:customStyle="1" w:styleId="WW8Num87z0">
    <w:name w:val="WW8Num87z0"/>
    <w:rsid w:val="006B1C16"/>
    <w:rPr>
      <w:rFonts w:ascii="Symbol" w:hAnsi="Symbol"/>
    </w:rPr>
  </w:style>
  <w:style w:type="character" w:customStyle="1" w:styleId="WW8Num87z1">
    <w:name w:val="WW8Num87z1"/>
    <w:rsid w:val="006B1C16"/>
    <w:rPr>
      <w:rFonts w:ascii="Courier New" w:hAnsi="Courier New" w:cs="Courier New"/>
    </w:rPr>
  </w:style>
  <w:style w:type="character" w:customStyle="1" w:styleId="WW8Num87z2">
    <w:name w:val="WW8Num87z2"/>
    <w:rsid w:val="006B1C16"/>
    <w:rPr>
      <w:rFonts w:ascii="Wingdings" w:hAnsi="Wingdings"/>
    </w:rPr>
  </w:style>
  <w:style w:type="character" w:customStyle="1" w:styleId="WW8Num90z0">
    <w:name w:val="WW8Num90z0"/>
    <w:rsid w:val="006B1C16"/>
    <w:rPr>
      <w:rFonts w:ascii="Symbol" w:hAnsi="Symbol"/>
    </w:rPr>
  </w:style>
  <w:style w:type="character" w:customStyle="1" w:styleId="WW8Num90z1">
    <w:name w:val="WW8Num90z1"/>
    <w:rsid w:val="006B1C16"/>
    <w:rPr>
      <w:rFonts w:ascii="Courier New" w:hAnsi="Courier New" w:cs="Courier New"/>
    </w:rPr>
  </w:style>
  <w:style w:type="character" w:customStyle="1" w:styleId="WW8Num90z2">
    <w:name w:val="WW8Num90z2"/>
    <w:rsid w:val="006B1C16"/>
    <w:rPr>
      <w:rFonts w:ascii="Wingdings" w:hAnsi="Wingdings"/>
    </w:rPr>
  </w:style>
  <w:style w:type="character" w:customStyle="1" w:styleId="WW8Num91z0">
    <w:name w:val="WW8Num91z0"/>
    <w:rsid w:val="006B1C16"/>
    <w:rPr>
      <w:rFonts w:ascii="Symbol" w:hAnsi="Symbol"/>
    </w:rPr>
  </w:style>
  <w:style w:type="character" w:customStyle="1" w:styleId="WW8Num91z1">
    <w:name w:val="WW8Num91z1"/>
    <w:rsid w:val="006B1C16"/>
    <w:rPr>
      <w:rFonts w:ascii="Courier New" w:hAnsi="Courier New" w:cs="Courier New"/>
    </w:rPr>
  </w:style>
  <w:style w:type="character" w:customStyle="1" w:styleId="WW8Num91z2">
    <w:name w:val="WW8Num91z2"/>
    <w:rsid w:val="006B1C16"/>
    <w:rPr>
      <w:rFonts w:ascii="Wingdings" w:hAnsi="Wingdings"/>
    </w:rPr>
  </w:style>
  <w:style w:type="character" w:customStyle="1" w:styleId="WW8Num92z0">
    <w:name w:val="WW8Num92z0"/>
    <w:rsid w:val="006B1C16"/>
    <w:rPr>
      <w:rFonts w:ascii="Symbol" w:hAnsi="Symbol"/>
    </w:rPr>
  </w:style>
  <w:style w:type="character" w:customStyle="1" w:styleId="WW8Num92z1">
    <w:name w:val="WW8Num92z1"/>
    <w:rsid w:val="006B1C16"/>
    <w:rPr>
      <w:rFonts w:ascii="Courier New" w:hAnsi="Courier New" w:cs="Courier New"/>
    </w:rPr>
  </w:style>
  <w:style w:type="character" w:customStyle="1" w:styleId="WW8Num92z2">
    <w:name w:val="WW8Num92z2"/>
    <w:rsid w:val="006B1C16"/>
    <w:rPr>
      <w:rFonts w:ascii="Wingdings" w:hAnsi="Wingdings"/>
    </w:rPr>
  </w:style>
  <w:style w:type="character" w:customStyle="1" w:styleId="2">
    <w:name w:val="Основной шрифт абзаца2"/>
    <w:rsid w:val="006B1C16"/>
  </w:style>
  <w:style w:type="character" w:customStyle="1" w:styleId="WW-Absatz-Standardschriftart">
    <w:name w:val="WW-Absatz-Standardschriftart"/>
    <w:rsid w:val="006B1C16"/>
  </w:style>
  <w:style w:type="character" w:customStyle="1" w:styleId="WW8Num6z0">
    <w:name w:val="WW8Num6z0"/>
    <w:rsid w:val="006B1C16"/>
    <w:rPr>
      <w:rFonts w:ascii="Symbol" w:hAnsi="Symbol"/>
    </w:rPr>
  </w:style>
  <w:style w:type="character" w:customStyle="1" w:styleId="WW8Num15z1">
    <w:name w:val="WW8Num15z1"/>
    <w:rsid w:val="006B1C16"/>
    <w:rPr>
      <w:rFonts w:ascii="Courier New" w:hAnsi="Courier New" w:cs="Courier New"/>
    </w:rPr>
  </w:style>
  <w:style w:type="character" w:customStyle="1" w:styleId="WW8Num15z2">
    <w:name w:val="WW8Num15z2"/>
    <w:rsid w:val="006B1C16"/>
    <w:rPr>
      <w:rFonts w:ascii="Wingdings" w:hAnsi="Wingdings"/>
    </w:rPr>
  </w:style>
  <w:style w:type="character" w:customStyle="1" w:styleId="WW8Num16z0">
    <w:name w:val="WW8Num16z0"/>
    <w:rsid w:val="006B1C16"/>
    <w:rPr>
      <w:rFonts w:ascii="Symbol" w:hAnsi="Symbol"/>
    </w:rPr>
  </w:style>
  <w:style w:type="character" w:customStyle="1" w:styleId="WW8Num16z1">
    <w:name w:val="WW8Num16z1"/>
    <w:rsid w:val="006B1C16"/>
    <w:rPr>
      <w:rFonts w:ascii="Courier New" w:hAnsi="Courier New" w:cs="Courier New"/>
    </w:rPr>
  </w:style>
  <w:style w:type="character" w:customStyle="1" w:styleId="WW8Num16z2">
    <w:name w:val="WW8Num16z2"/>
    <w:rsid w:val="006B1C16"/>
    <w:rPr>
      <w:rFonts w:ascii="Wingdings" w:hAnsi="Wingdings"/>
    </w:rPr>
  </w:style>
  <w:style w:type="character" w:customStyle="1" w:styleId="WW8Num17z1">
    <w:name w:val="WW8Num17z1"/>
    <w:rsid w:val="006B1C16"/>
    <w:rPr>
      <w:rFonts w:ascii="Courier New" w:hAnsi="Courier New" w:cs="Courier New"/>
    </w:rPr>
  </w:style>
  <w:style w:type="character" w:customStyle="1" w:styleId="WW8Num17z2">
    <w:name w:val="WW8Num17z2"/>
    <w:rsid w:val="006B1C16"/>
    <w:rPr>
      <w:rFonts w:ascii="Wingdings" w:hAnsi="Wingdings"/>
    </w:rPr>
  </w:style>
  <w:style w:type="character" w:customStyle="1" w:styleId="WW8Num17z3">
    <w:name w:val="WW8Num17z3"/>
    <w:rsid w:val="006B1C16"/>
    <w:rPr>
      <w:rFonts w:ascii="Symbol" w:hAnsi="Symbol"/>
    </w:rPr>
  </w:style>
  <w:style w:type="character" w:customStyle="1" w:styleId="WW8Num19z1">
    <w:name w:val="WW8Num19z1"/>
    <w:rsid w:val="006B1C16"/>
    <w:rPr>
      <w:rFonts w:ascii="Courier New" w:hAnsi="Courier New" w:cs="Courier New"/>
    </w:rPr>
  </w:style>
  <w:style w:type="character" w:customStyle="1" w:styleId="WW8Num19z2">
    <w:name w:val="WW8Num19z2"/>
    <w:rsid w:val="006B1C16"/>
    <w:rPr>
      <w:rFonts w:ascii="Wingdings" w:hAnsi="Wingdings"/>
    </w:rPr>
  </w:style>
  <w:style w:type="character" w:customStyle="1" w:styleId="WW8Num19z3">
    <w:name w:val="WW8Num19z3"/>
    <w:rsid w:val="006B1C16"/>
    <w:rPr>
      <w:rFonts w:ascii="Symbol" w:hAnsi="Symbol"/>
    </w:rPr>
  </w:style>
  <w:style w:type="character" w:customStyle="1" w:styleId="WW8Num21z1">
    <w:name w:val="WW8Num21z1"/>
    <w:rsid w:val="006B1C16"/>
    <w:rPr>
      <w:rFonts w:ascii="Courier New" w:hAnsi="Courier New" w:cs="Courier New"/>
    </w:rPr>
  </w:style>
  <w:style w:type="character" w:customStyle="1" w:styleId="WW8Num21z2">
    <w:name w:val="WW8Num21z2"/>
    <w:rsid w:val="006B1C16"/>
    <w:rPr>
      <w:rFonts w:ascii="Wingdings" w:hAnsi="Wingdings"/>
    </w:rPr>
  </w:style>
  <w:style w:type="character" w:customStyle="1" w:styleId="WW8Num23z1">
    <w:name w:val="WW8Num23z1"/>
    <w:rsid w:val="006B1C16"/>
    <w:rPr>
      <w:rFonts w:ascii="Courier New" w:hAnsi="Courier New" w:cs="Courier New"/>
    </w:rPr>
  </w:style>
  <w:style w:type="character" w:customStyle="1" w:styleId="WW8Num23z2">
    <w:name w:val="WW8Num23z2"/>
    <w:rsid w:val="006B1C16"/>
    <w:rPr>
      <w:rFonts w:ascii="Wingdings" w:hAnsi="Wingdings"/>
    </w:rPr>
  </w:style>
  <w:style w:type="character" w:customStyle="1" w:styleId="WW8Num24z0">
    <w:name w:val="WW8Num24z0"/>
    <w:rsid w:val="006B1C16"/>
    <w:rPr>
      <w:rFonts w:ascii="Symbol" w:hAnsi="Symbol"/>
    </w:rPr>
  </w:style>
  <w:style w:type="character" w:customStyle="1" w:styleId="WW8Num24z2">
    <w:name w:val="WW8Num24z2"/>
    <w:rsid w:val="006B1C16"/>
    <w:rPr>
      <w:rFonts w:ascii="Wingdings" w:hAnsi="Wingdings"/>
    </w:rPr>
  </w:style>
  <w:style w:type="character" w:customStyle="1" w:styleId="WW8Num24z4">
    <w:name w:val="WW8Num24z4"/>
    <w:rsid w:val="006B1C16"/>
    <w:rPr>
      <w:rFonts w:ascii="Courier New" w:hAnsi="Courier New" w:cs="Courier New"/>
    </w:rPr>
  </w:style>
  <w:style w:type="character" w:customStyle="1" w:styleId="WW8Num29z0">
    <w:name w:val="WW8Num29z0"/>
    <w:rsid w:val="006B1C16"/>
    <w:rPr>
      <w:rFonts w:ascii="Symbol" w:hAnsi="Symbol"/>
    </w:rPr>
  </w:style>
  <w:style w:type="character" w:customStyle="1" w:styleId="WW8Num29z1">
    <w:name w:val="WW8Num29z1"/>
    <w:rsid w:val="006B1C16"/>
    <w:rPr>
      <w:rFonts w:ascii="Courier New" w:hAnsi="Courier New" w:cs="Courier New"/>
    </w:rPr>
  </w:style>
  <w:style w:type="character" w:customStyle="1" w:styleId="WW8Num29z2">
    <w:name w:val="WW8Num29z2"/>
    <w:rsid w:val="006B1C16"/>
    <w:rPr>
      <w:rFonts w:ascii="Wingdings" w:hAnsi="Wingdings"/>
    </w:rPr>
  </w:style>
  <w:style w:type="character" w:customStyle="1" w:styleId="WW8Num32z0">
    <w:name w:val="WW8Num32z0"/>
    <w:rsid w:val="006B1C16"/>
    <w:rPr>
      <w:rFonts w:ascii="Symbol" w:hAnsi="Symbol"/>
    </w:rPr>
  </w:style>
  <w:style w:type="character" w:customStyle="1" w:styleId="WW8Num32z1">
    <w:name w:val="WW8Num32z1"/>
    <w:rsid w:val="006B1C16"/>
    <w:rPr>
      <w:rFonts w:ascii="Courier New" w:hAnsi="Courier New" w:cs="Courier New"/>
    </w:rPr>
  </w:style>
  <w:style w:type="character" w:customStyle="1" w:styleId="WW8Num32z2">
    <w:name w:val="WW8Num32z2"/>
    <w:rsid w:val="006B1C16"/>
    <w:rPr>
      <w:rFonts w:ascii="Wingdings" w:hAnsi="Wingdings"/>
    </w:rPr>
  </w:style>
  <w:style w:type="character" w:customStyle="1" w:styleId="WW8Num35z1">
    <w:name w:val="WW8Num35z1"/>
    <w:rsid w:val="006B1C16"/>
    <w:rPr>
      <w:rFonts w:ascii="Courier New" w:hAnsi="Courier New" w:cs="Courier New"/>
    </w:rPr>
  </w:style>
  <w:style w:type="character" w:customStyle="1" w:styleId="WW8Num35z2">
    <w:name w:val="WW8Num35z2"/>
    <w:rsid w:val="006B1C16"/>
    <w:rPr>
      <w:rFonts w:ascii="Wingdings" w:hAnsi="Wingdings"/>
    </w:rPr>
  </w:style>
  <w:style w:type="character" w:customStyle="1" w:styleId="WW8Num35z3">
    <w:name w:val="WW8Num35z3"/>
    <w:rsid w:val="006B1C16"/>
    <w:rPr>
      <w:rFonts w:ascii="Symbol" w:hAnsi="Symbol"/>
    </w:rPr>
  </w:style>
  <w:style w:type="character" w:customStyle="1" w:styleId="WW8Num37z1">
    <w:name w:val="WW8Num37z1"/>
    <w:rsid w:val="006B1C16"/>
    <w:rPr>
      <w:rFonts w:ascii="Courier New" w:hAnsi="Courier New" w:cs="Courier New"/>
    </w:rPr>
  </w:style>
  <w:style w:type="character" w:customStyle="1" w:styleId="WW8Num37z2">
    <w:name w:val="WW8Num37z2"/>
    <w:rsid w:val="006B1C16"/>
    <w:rPr>
      <w:rFonts w:ascii="Wingdings" w:hAnsi="Wingdings"/>
    </w:rPr>
  </w:style>
  <w:style w:type="character" w:customStyle="1" w:styleId="WW8Num37z3">
    <w:name w:val="WW8Num37z3"/>
    <w:rsid w:val="006B1C16"/>
    <w:rPr>
      <w:rFonts w:ascii="Symbol" w:hAnsi="Symbol"/>
    </w:rPr>
  </w:style>
  <w:style w:type="character" w:customStyle="1" w:styleId="WW8Num38z1">
    <w:name w:val="WW8Num38z1"/>
    <w:rsid w:val="006B1C16"/>
    <w:rPr>
      <w:rFonts w:ascii="Courier New" w:hAnsi="Courier New" w:cs="Courier New"/>
    </w:rPr>
  </w:style>
  <w:style w:type="character" w:customStyle="1" w:styleId="WW8Num38z2">
    <w:name w:val="WW8Num38z2"/>
    <w:rsid w:val="006B1C16"/>
    <w:rPr>
      <w:rFonts w:ascii="Wingdings" w:hAnsi="Wingdings"/>
    </w:rPr>
  </w:style>
  <w:style w:type="character" w:customStyle="1" w:styleId="WW8Num39z1">
    <w:name w:val="WW8Num39z1"/>
    <w:rsid w:val="006B1C16"/>
    <w:rPr>
      <w:rFonts w:ascii="Courier New" w:hAnsi="Courier New" w:cs="Courier New"/>
    </w:rPr>
  </w:style>
  <w:style w:type="character" w:customStyle="1" w:styleId="WW8Num39z2">
    <w:name w:val="WW8Num39z2"/>
    <w:rsid w:val="006B1C16"/>
    <w:rPr>
      <w:rFonts w:ascii="Wingdings" w:hAnsi="Wingdings"/>
    </w:rPr>
  </w:style>
  <w:style w:type="character" w:customStyle="1" w:styleId="WW8Num40z1">
    <w:name w:val="WW8Num40z1"/>
    <w:rsid w:val="006B1C16"/>
    <w:rPr>
      <w:rFonts w:ascii="Courier New" w:hAnsi="Courier New" w:cs="Courier New"/>
    </w:rPr>
  </w:style>
  <w:style w:type="character" w:customStyle="1" w:styleId="WW8Num40z2">
    <w:name w:val="WW8Num40z2"/>
    <w:rsid w:val="006B1C16"/>
    <w:rPr>
      <w:rFonts w:ascii="Wingdings" w:hAnsi="Wingdings"/>
    </w:rPr>
  </w:style>
  <w:style w:type="character" w:customStyle="1" w:styleId="WW8Num40z3">
    <w:name w:val="WW8Num40z3"/>
    <w:rsid w:val="006B1C16"/>
    <w:rPr>
      <w:rFonts w:ascii="Symbol" w:hAnsi="Symbol"/>
    </w:rPr>
  </w:style>
  <w:style w:type="character" w:customStyle="1" w:styleId="WW8Num41z1">
    <w:name w:val="WW8Num41z1"/>
    <w:rsid w:val="006B1C16"/>
    <w:rPr>
      <w:rFonts w:ascii="Courier New" w:hAnsi="Courier New" w:cs="Courier New"/>
    </w:rPr>
  </w:style>
  <w:style w:type="character" w:customStyle="1" w:styleId="WW8Num41z2">
    <w:name w:val="WW8Num41z2"/>
    <w:rsid w:val="006B1C16"/>
    <w:rPr>
      <w:rFonts w:ascii="Wingdings" w:hAnsi="Wingdings"/>
    </w:rPr>
  </w:style>
  <w:style w:type="character" w:customStyle="1" w:styleId="WW8Num41z3">
    <w:name w:val="WW8Num41z3"/>
    <w:rsid w:val="006B1C16"/>
    <w:rPr>
      <w:rFonts w:ascii="Symbol" w:hAnsi="Symbol"/>
    </w:rPr>
  </w:style>
  <w:style w:type="character" w:customStyle="1" w:styleId="WW8Num42z0">
    <w:name w:val="WW8Num42z0"/>
    <w:rsid w:val="006B1C16"/>
    <w:rPr>
      <w:rFonts w:ascii="Symbol" w:hAnsi="Symbol"/>
    </w:rPr>
  </w:style>
  <w:style w:type="character" w:customStyle="1" w:styleId="WW8Num42z1">
    <w:name w:val="WW8Num42z1"/>
    <w:rsid w:val="006B1C16"/>
    <w:rPr>
      <w:rFonts w:ascii="Courier New" w:hAnsi="Courier New" w:cs="Courier New"/>
    </w:rPr>
  </w:style>
  <w:style w:type="character" w:customStyle="1" w:styleId="WW8Num42z2">
    <w:name w:val="WW8Num42z2"/>
    <w:rsid w:val="006B1C16"/>
    <w:rPr>
      <w:rFonts w:ascii="Wingdings" w:hAnsi="Wingdings"/>
    </w:rPr>
  </w:style>
  <w:style w:type="character" w:customStyle="1" w:styleId="WW8Num43z1">
    <w:name w:val="WW8Num43z1"/>
    <w:rsid w:val="006B1C16"/>
    <w:rPr>
      <w:rFonts w:ascii="Courier New" w:hAnsi="Courier New" w:cs="Courier New"/>
    </w:rPr>
  </w:style>
  <w:style w:type="character" w:customStyle="1" w:styleId="WW8Num43z2">
    <w:name w:val="WW8Num43z2"/>
    <w:rsid w:val="006B1C16"/>
    <w:rPr>
      <w:rFonts w:ascii="Wingdings" w:hAnsi="Wingdings"/>
    </w:rPr>
  </w:style>
  <w:style w:type="character" w:customStyle="1" w:styleId="WW8Num43z3">
    <w:name w:val="WW8Num43z3"/>
    <w:rsid w:val="006B1C16"/>
    <w:rPr>
      <w:rFonts w:ascii="Symbol" w:hAnsi="Symbol"/>
    </w:rPr>
  </w:style>
  <w:style w:type="character" w:customStyle="1" w:styleId="WW8Num46z0">
    <w:name w:val="WW8Num46z0"/>
    <w:rsid w:val="006B1C16"/>
    <w:rPr>
      <w:rFonts w:ascii="Symbol" w:hAnsi="Symbol"/>
      <w:color w:val="auto"/>
    </w:rPr>
  </w:style>
  <w:style w:type="character" w:customStyle="1" w:styleId="WW8Num46z1">
    <w:name w:val="WW8Num46z1"/>
    <w:rsid w:val="006B1C16"/>
    <w:rPr>
      <w:rFonts w:ascii="Courier New" w:hAnsi="Courier New" w:cs="Courier New"/>
    </w:rPr>
  </w:style>
  <w:style w:type="character" w:customStyle="1" w:styleId="WW8Num46z2">
    <w:name w:val="WW8Num46z2"/>
    <w:rsid w:val="006B1C16"/>
    <w:rPr>
      <w:rFonts w:ascii="Wingdings" w:hAnsi="Wingdings"/>
    </w:rPr>
  </w:style>
  <w:style w:type="character" w:customStyle="1" w:styleId="WW8Num46z3">
    <w:name w:val="WW8Num46z3"/>
    <w:rsid w:val="006B1C16"/>
    <w:rPr>
      <w:rFonts w:ascii="Symbol" w:hAnsi="Symbol"/>
    </w:rPr>
  </w:style>
  <w:style w:type="character" w:customStyle="1" w:styleId="WW8Num49z0">
    <w:name w:val="WW8Num49z0"/>
    <w:rsid w:val="006B1C16"/>
    <w:rPr>
      <w:rFonts w:ascii="Symbol" w:hAnsi="Symbol"/>
    </w:rPr>
  </w:style>
  <w:style w:type="character" w:customStyle="1" w:styleId="WW8Num49z1">
    <w:name w:val="WW8Num49z1"/>
    <w:rsid w:val="006B1C16"/>
    <w:rPr>
      <w:rFonts w:ascii="Courier New" w:hAnsi="Courier New" w:cs="Courier New"/>
    </w:rPr>
  </w:style>
  <w:style w:type="character" w:customStyle="1" w:styleId="WW8Num49z2">
    <w:name w:val="WW8Num49z2"/>
    <w:rsid w:val="006B1C16"/>
    <w:rPr>
      <w:rFonts w:ascii="Wingdings" w:hAnsi="Wingdings"/>
    </w:rPr>
  </w:style>
  <w:style w:type="character" w:customStyle="1" w:styleId="WW8Num50z1">
    <w:name w:val="WW8Num50z1"/>
    <w:rsid w:val="006B1C16"/>
    <w:rPr>
      <w:rFonts w:ascii="Courier New" w:hAnsi="Courier New" w:cs="Courier New"/>
    </w:rPr>
  </w:style>
  <w:style w:type="character" w:customStyle="1" w:styleId="WW8Num50z2">
    <w:name w:val="WW8Num50z2"/>
    <w:rsid w:val="006B1C16"/>
    <w:rPr>
      <w:rFonts w:ascii="Wingdings" w:hAnsi="Wingdings"/>
    </w:rPr>
  </w:style>
  <w:style w:type="character" w:customStyle="1" w:styleId="WW8Num50z3">
    <w:name w:val="WW8Num50z3"/>
    <w:rsid w:val="006B1C16"/>
    <w:rPr>
      <w:rFonts w:ascii="Symbol" w:hAnsi="Symbol"/>
    </w:rPr>
  </w:style>
  <w:style w:type="character" w:customStyle="1" w:styleId="WW8Num51z1">
    <w:name w:val="WW8Num51z1"/>
    <w:rsid w:val="006B1C16"/>
    <w:rPr>
      <w:rFonts w:ascii="Courier New" w:hAnsi="Courier New" w:cs="Courier New"/>
    </w:rPr>
  </w:style>
  <w:style w:type="character" w:customStyle="1" w:styleId="WW8Num51z2">
    <w:name w:val="WW8Num51z2"/>
    <w:rsid w:val="006B1C16"/>
    <w:rPr>
      <w:rFonts w:ascii="Wingdings" w:hAnsi="Wingdings"/>
    </w:rPr>
  </w:style>
  <w:style w:type="character" w:customStyle="1" w:styleId="WW8Num51z3">
    <w:name w:val="WW8Num51z3"/>
    <w:rsid w:val="006B1C16"/>
    <w:rPr>
      <w:rFonts w:ascii="Symbol" w:hAnsi="Symbol"/>
    </w:rPr>
  </w:style>
  <w:style w:type="character" w:customStyle="1" w:styleId="WW8Num54z1">
    <w:name w:val="WW8Num54z1"/>
    <w:rsid w:val="006B1C16"/>
    <w:rPr>
      <w:rFonts w:ascii="Courier New" w:hAnsi="Courier New" w:cs="Courier New"/>
    </w:rPr>
  </w:style>
  <w:style w:type="character" w:customStyle="1" w:styleId="WW8Num54z2">
    <w:name w:val="WW8Num54z2"/>
    <w:rsid w:val="006B1C16"/>
    <w:rPr>
      <w:rFonts w:ascii="Wingdings" w:hAnsi="Wingdings"/>
    </w:rPr>
  </w:style>
  <w:style w:type="character" w:customStyle="1" w:styleId="WW8Num54z3">
    <w:name w:val="WW8Num54z3"/>
    <w:rsid w:val="006B1C16"/>
    <w:rPr>
      <w:rFonts w:ascii="Symbol" w:hAnsi="Symbol"/>
    </w:rPr>
  </w:style>
  <w:style w:type="character" w:customStyle="1" w:styleId="WW8Num55z1">
    <w:name w:val="WW8Num55z1"/>
    <w:rsid w:val="006B1C16"/>
    <w:rPr>
      <w:rFonts w:ascii="Courier New" w:hAnsi="Courier New" w:cs="Courier New"/>
    </w:rPr>
  </w:style>
  <w:style w:type="character" w:customStyle="1" w:styleId="WW8Num55z2">
    <w:name w:val="WW8Num55z2"/>
    <w:rsid w:val="006B1C16"/>
    <w:rPr>
      <w:rFonts w:ascii="Wingdings" w:hAnsi="Wingdings"/>
    </w:rPr>
  </w:style>
  <w:style w:type="character" w:customStyle="1" w:styleId="WW8Num56z0">
    <w:name w:val="WW8Num56z0"/>
    <w:rsid w:val="006B1C16"/>
    <w:rPr>
      <w:rFonts w:ascii="Symbol" w:hAnsi="Symbol"/>
      <w:color w:val="auto"/>
    </w:rPr>
  </w:style>
  <w:style w:type="character" w:customStyle="1" w:styleId="WW8Num56z1">
    <w:name w:val="WW8Num56z1"/>
    <w:rsid w:val="006B1C16"/>
    <w:rPr>
      <w:rFonts w:ascii="Courier New" w:hAnsi="Courier New" w:cs="Courier New"/>
    </w:rPr>
  </w:style>
  <w:style w:type="character" w:customStyle="1" w:styleId="WW8Num56z2">
    <w:name w:val="WW8Num56z2"/>
    <w:rsid w:val="006B1C16"/>
    <w:rPr>
      <w:rFonts w:ascii="Wingdings" w:hAnsi="Wingdings"/>
    </w:rPr>
  </w:style>
  <w:style w:type="character" w:customStyle="1" w:styleId="WW8Num56z3">
    <w:name w:val="WW8Num56z3"/>
    <w:rsid w:val="006B1C16"/>
    <w:rPr>
      <w:rFonts w:ascii="Symbol" w:hAnsi="Symbol"/>
    </w:rPr>
  </w:style>
  <w:style w:type="character" w:customStyle="1" w:styleId="WW8Num58z1">
    <w:name w:val="WW8Num58z1"/>
    <w:rsid w:val="006B1C16"/>
    <w:rPr>
      <w:rFonts w:ascii="Courier New" w:hAnsi="Courier New" w:cs="Courier New"/>
    </w:rPr>
  </w:style>
  <w:style w:type="character" w:customStyle="1" w:styleId="WW8Num58z2">
    <w:name w:val="WW8Num58z2"/>
    <w:rsid w:val="006B1C16"/>
    <w:rPr>
      <w:rFonts w:ascii="Wingdings" w:hAnsi="Wingdings"/>
    </w:rPr>
  </w:style>
  <w:style w:type="character" w:customStyle="1" w:styleId="WW8Num60z1">
    <w:name w:val="WW8Num60z1"/>
    <w:rsid w:val="006B1C16"/>
    <w:rPr>
      <w:rFonts w:ascii="Courier New" w:hAnsi="Courier New" w:cs="Courier New"/>
    </w:rPr>
  </w:style>
  <w:style w:type="character" w:customStyle="1" w:styleId="WW8Num60z2">
    <w:name w:val="WW8Num60z2"/>
    <w:rsid w:val="006B1C16"/>
    <w:rPr>
      <w:rFonts w:ascii="Wingdings" w:hAnsi="Wingdings"/>
    </w:rPr>
  </w:style>
  <w:style w:type="character" w:customStyle="1" w:styleId="WW8Num60z3">
    <w:name w:val="WW8Num60z3"/>
    <w:rsid w:val="006B1C16"/>
    <w:rPr>
      <w:rFonts w:ascii="Symbol" w:hAnsi="Symbol"/>
    </w:rPr>
  </w:style>
  <w:style w:type="character" w:customStyle="1" w:styleId="WW8Num61z1">
    <w:name w:val="WW8Num61z1"/>
    <w:rsid w:val="006B1C16"/>
    <w:rPr>
      <w:rFonts w:ascii="Courier New" w:hAnsi="Courier New" w:cs="Courier New"/>
    </w:rPr>
  </w:style>
  <w:style w:type="character" w:customStyle="1" w:styleId="WW8Num61z2">
    <w:name w:val="WW8Num61z2"/>
    <w:rsid w:val="006B1C16"/>
    <w:rPr>
      <w:rFonts w:ascii="Wingdings" w:hAnsi="Wingdings"/>
    </w:rPr>
  </w:style>
  <w:style w:type="character" w:customStyle="1" w:styleId="WW8Num64z1">
    <w:name w:val="WW8Num64z1"/>
    <w:rsid w:val="006B1C16"/>
    <w:rPr>
      <w:rFonts w:ascii="Courier New" w:hAnsi="Courier New" w:cs="Courier New"/>
    </w:rPr>
  </w:style>
  <w:style w:type="character" w:customStyle="1" w:styleId="WW8Num64z3">
    <w:name w:val="WW8Num64z3"/>
    <w:rsid w:val="006B1C16"/>
    <w:rPr>
      <w:rFonts w:ascii="Symbol" w:hAnsi="Symbol"/>
    </w:rPr>
  </w:style>
  <w:style w:type="character" w:customStyle="1" w:styleId="WW8Num65z1">
    <w:name w:val="WW8Num65z1"/>
    <w:rsid w:val="006B1C16"/>
    <w:rPr>
      <w:rFonts w:ascii="Courier New" w:hAnsi="Courier New" w:cs="Courier New"/>
    </w:rPr>
  </w:style>
  <w:style w:type="character" w:customStyle="1" w:styleId="WW8Num65z2">
    <w:name w:val="WW8Num65z2"/>
    <w:rsid w:val="006B1C16"/>
    <w:rPr>
      <w:rFonts w:ascii="Wingdings" w:hAnsi="Wingdings"/>
    </w:rPr>
  </w:style>
  <w:style w:type="character" w:customStyle="1" w:styleId="WW8Num66z1">
    <w:name w:val="WW8Num66z1"/>
    <w:rsid w:val="006B1C16"/>
    <w:rPr>
      <w:rFonts w:ascii="Courier New" w:hAnsi="Courier New" w:cs="Courier New"/>
    </w:rPr>
  </w:style>
  <w:style w:type="character" w:customStyle="1" w:styleId="WW8Num66z2">
    <w:name w:val="WW8Num66z2"/>
    <w:rsid w:val="006B1C16"/>
    <w:rPr>
      <w:rFonts w:ascii="Wingdings" w:hAnsi="Wingdings"/>
    </w:rPr>
  </w:style>
  <w:style w:type="character" w:customStyle="1" w:styleId="WW8Num66z3">
    <w:name w:val="WW8Num66z3"/>
    <w:rsid w:val="006B1C16"/>
    <w:rPr>
      <w:rFonts w:ascii="Symbol" w:hAnsi="Symbol"/>
    </w:rPr>
  </w:style>
  <w:style w:type="character" w:customStyle="1" w:styleId="WW8Num67z2">
    <w:name w:val="WW8Num67z2"/>
    <w:rsid w:val="006B1C16"/>
    <w:rPr>
      <w:rFonts w:ascii="Wingdings" w:hAnsi="Wingdings"/>
    </w:rPr>
  </w:style>
  <w:style w:type="character" w:customStyle="1" w:styleId="WW8Num67z4">
    <w:name w:val="WW8Num67z4"/>
    <w:rsid w:val="006B1C16"/>
    <w:rPr>
      <w:rFonts w:ascii="Courier New" w:hAnsi="Courier New" w:cs="Courier New"/>
    </w:rPr>
  </w:style>
  <w:style w:type="character" w:customStyle="1" w:styleId="WW8Num69z0">
    <w:name w:val="WW8Num69z0"/>
    <w:rsid w:val="006B1C16"/>
    <w:rPr>
      <w:rFonts w:ascii="Symbol" w:hAnsi="Symbol"/>
      <w:color w:val="auto"/>
    </w:rPr>
  </w:style>
  <w:style w:type="character" w:customStyle="1" w:styleId="WW8Num69z1">
    <w:name w:val="WW8Num69z1"/>
    <w:rsid w:val="006B1C16"/>
    <w:rPr>
      <w:rFonts w:ascii="Courier New" w:hAnsi="Courier New" w:cs="Courier New"/>
    </w:rPr>
  </w:style>
  <w:style w:type="character" w:customStyle="1" w:styleId="WW8Num69z2">
    <w:name w:val="WW8Num69z2"/>
    <w:rsid w:val="006B1C16"/>
    <w:rPr>
      <w:rFonts w:ascii="Wingdings" w:hAnsi="Wingdings"/>
    </w:rPr>
  </w:style>
  <w:style w:type="character" w:customStyle="1" w:styleId="WW8Num69z3">
    <w:name w:val="WW8Num69z3"/>
    <w:rsid w:val="006B1C16"/>
    <w:rPr>
      <w:rFonts w:ascii="Symbol" w:hAnsi="Symbol"/>
    </w:rPr>
  </w:style>
  <w:style w:type="character" w:customStyle="1" w:styleId="WW8Num70z1">
    <w:name w:val="WW8Num70z1"/>
    <w:rsid w:val="006B1C16"/>
    <w:rPr>
      <w:rFonts w:ascii="Courier New" w:hAnsi="Courier New" w:cs="Courier New"/>
    </w:rPr>
  </w:style>
  <w:style w:type="character" w:customStyle="1" w:styleId="WW8Num70z2">
    <w:name w:val="WW8Num70z2"/>
    <w:rsid w:val="006B1C16"/>
    <w:rPr>
      <w:rFonts w:ascii="Wingdings" w:hAnsi="Wingdings"/>
    </w:rPr>
  </w:style>
  <w:style w:type="character" w:customStyle="1" w:styleId="WW8Num70z3">
    <w:name w:val="WW8Num70z3"/>
    <w:rsid w:val="006B1C16"/>
    <w:rPr>
      <w:rFonts w:ascii="Symbol" w:hAnsi="Symbol"/>
    </w:rPr>
  </w:style>
  <w:style w:type="character" w:customStyle="1" w:styleId="WW8Num74z1">
    <w:name w:val="WW8Num74z1"/>
    <w:rsid w:val="006B1C16"/>
    <w:rPr>
      <w:rFonts w:ascii="Courier New" w:hAnsi="Courier New" w:cs="Courier New"/>
    </w:rPr>
  </w:style>
  <w:style w:type="character" w:customStyle="1" w:styleId="WW8Num74z2">
    <w:name w:val="WW8Num74z2"/>
    <w:rsid w:val="006B1C16"/>
    <w:rPr>
      <w:rFonts w:ascii="Wingdings" w:hAnsi="Wingdings"/>
    </w:rPr>
  </w:style>
  <w:style w:type="character" w:customStyle="1" w:styleId="WW8Num74z3">
    <w:name w:val="WW8Num74z3"/>
    <w:rsid w:val="006B1C16"/>
    <w:rPr>
      <w:rFonts w:ascii="Symbol" w:hAnsi="Symbol"/>
    </w:rPr>
  </w:style>
  <w:style w:type="character" w:customStyle="1" w:styleId="WW8Num77z0">
    <w:name w:val="WW8Num77z0"/>
    <w:rsid w:val="006B1C16"/>
    <w:rPr>
      <w:rFonts w:ascii="Symbol" w:hAnsi="Symbol"/>
    </w:rPr>
  </w:style>
  <w:style w:type="character" w:customStyle="1" w:styleId="WW8Num77z1">
    <w:name w:val="WW8Num77z1"/>
    <w:rsid w:val="006B1C16"/>
    <w:rPr>
      <w:rFonts w:ascii="Courier New" w:hAnsi="Courier New" w:cs="Courier New"/>
    </w:rPr>
  </w:style>
  <w:style w:type="character" w:customStyle="1" w:styleId="WW8Num77z2">
    <w:name w:val="WW8Num77z2"/>
    <w:rsid w:val="006B1C16"/>
    <w:rPr>
      <w:rFonts w:ascii="Wingdings" w:hAnsi="Wingdings"/>
    </w:rPr>
  </w:style>
  <w:style w:type="character" w:customStyle="1" w:styleId="WW8Num79z0">
    <w:name w:val="WW8Num79z0"/>
    <w:rsid w:val="006B1C16"/>
    <w:rPr>
      <w:rFonts w:ascii="Symbol" w:hAnsi="Symbol"/>
    </w:rPr>
  </w:style>
  <w:style w:type="character" w:customStyle="1" w:styleId="WW8Num79z1">
    <w:name w:val="WW8Num79z1"/>
    <w:rsid w:val="006B1C16"/>
    <w:rPr>
      <w:rFonts w:ascii="Courier New" w:hAnsi="Courier New" w:cs="Courier New"/>
    </w:rPr>
  </w:style>
  <w:style w:type="character" w:customStyle="1" w:styleId="WW8Num79z2">
    <w:name w:val="WW8Num79z2"/>
    <w:rsid w:val="006B1C16"/>
    <w:rPr>
      <w:rFonts w:ascii="Wingdings" w:hAnsi="Wingdings"/>
    </w:rPr>
  </w:style>
  <w:style w:type="character" w:customStyle="1" w:styleId="WW8Num81z0">
    <w:name w:val="WW8Num81z0"/>
    <w:rsid w:val="006B1C16"/>
    <w:rPr>
      <w:rFonts w:ascii="Symbol" w:hAnsi="Symbol"/>
      <w:sz w:val="20"/>
      <w:szCs w:val="20"/>
    </w:rPr>
  </w:style>
  <w:style w:type="character" w:customStyle="1" w:styleId="WW8Num81z1">
    <w:name w:val="WW8Num81z1"/>
    <w:rsid w:val="006B1C16"/>
    <w:rPr>
      <w:rFonts w:ascii="Courier New" w:hAnsi="Courier New" w:cs="Courier New"/>
    </w:rPr>
  </w:style>
  <w:style w:type="character" w:customStyle="1" w:styleId="WW8Num81z2">
    <w:name w:val="WW8Num81z2"/>
    <w:rsid w:val="006B1C16"/>
    <w:rPr>
      <w:rFonts w:ascii="Wingdings" w:hAnsi="Wingdings"/>
    </w:rPr>
  </w:style>
  <w:style w:type="character" w:customStyle="1" w:styleId="WW8Num81z3">
    <w:name w:val="WW8Num81z3"/>
    <w:rsid w:val="006B1C16"/>
    <w:rPr>
      <w:rFonts w:ascii="Symbol" w:hAnsi="Symbol"/>
    </w:rPr>
  </w:style>
  <w:style w:type="character" w:customStyle="1" w:styleId="10">
    <w:name w:val="Основной шрифт абзаца1"/>
    <w:rsid w:val="006B1C16"/>
  </w:style>
  <w:style w:type="character" w:styleId="a3">
    <w:name w:val="page number"/>
    <w:basedOn w:val="10"/>
    <w:semiHidden/>
    <w:rsid w:val="006B1C16"/>
  </w:style>
  <w:style w:type="character" w:styleId="a4">
    <w:name w:val="Strong"/>
    <w:uiPriority w:val="22"/>
    <w:qFormat/>
    <w:rsid w:val="006B1C16"/>
    <w:rPr>
      <w:b/>
      <w:bCs/>
    </w:rPr>
  </w:style>
  <w:style w:type="character" w:customStyle="1" w:styleId="a5">
    <w:name w:val="Знак Знак"/>
    <w:rsid w:val="006B1C16"/>
    <w:rPr>
      <w:sz w:val="24"/>
      <w:szCs w:val="24"/>
      <w:lang w:val="ru-RU" w:eastAsia="ar-SA" w:bidi="ar-SA"/>
    </w:rPr>
  </w:style>
  <w:style w:type="paragraph" w:customStyle="1" w:styleId="11">
    <w:name w:val="Заголовок1"/>
    <w:basedOn w:val="a"/>
    <w:next w:val="a6"/>
    <w:rsid w:val="006B1C1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B1C16"/>
    <w:pPr>
      <w:spacing w:after="120"/>
    </w:pPr>
  </w:style>
  <w:style w:type="paragraph" w:styleId="a8">
    <w:name w:val="List"/>
    <w:basedOn w:val="a6"/>
    <w:semiHidden/>
    <w:rsid w:val="006B1C16"/>
    <w:rPr>
      <w:rFonts w:ascii="Arial" w:hAnsi="Arial" w:cs="Tahoma"/>
    </w:rPr>
  </w:style>
  <w:style w:type="paragraph" w:customStyle="1" w:styleId="20">
    <w:name w:val="Название2"/>
    <w:basedOn w:val="a"/>
    <w:rsid w:val="006B1C1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6B1C16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6B1C1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6B1C16"/>
    <w:pPr>
      <w:suppressLineNumbers/>
    </w:pPr>
    <w:rPr>
      <w:rFonts w:ascii="Arial" w:hAnsi="Arial" w:cs="Tahoma"/>
    </w:rPr>
  </w:style>
  <w:style w:type="paragraph" w:styleId="a9">
    <w:name w:val="footer"/>
    <w:basedOn w:val="a"/>
    <w:link w:val="aa"/>
    <w:uiPriority w:val="99"/>
    <w:rsid w:val="006B1C16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rsid w:val="006B1C16"/>
    <w:pPr>
      <w:spacing w:before="280" w:after="280"/>
    </w:pPr>
  </w:style>
  <w:style w:type="paragraph" w:customStyle="1" w:styleId="14">
    <w:name w:val="Красная строка1"/>
    <w:basedOn w:val="a6"/>
    <w:rsid w:val="006B1C16"/>
    <w:pPr>
      <w:ind w:firstLine="210"/>
    </w:pPr>
    <w:rPr>
      <w:sz w:val="20"/>
      <w:szCs w:val="20"/>
    </w:rPr>
  </w:style>
  <w:style w:type="paragraph" w:customStyle="1" w:styleId="15">
    <w:name w:val="Текст1"/>
    <w:basedOn w:val="a"/>
    <w:rsid w:val="006B1C16"/>
    <w:pPr>
      <w:spacing w:line="490" w:lineRule="exact"/>
      <w:ind w:firstLine="567"/>
      <w:jc w:val="both"/>
    </w:pPr>
    <w:rPr>
      <w:sz w:val="26"/>
      <w:szCs w:val="20"/>
    </w:rPr>
  </w:style>
  <w:style w:type="paragraph" w:styleId="ac">
    <w:name w:val="header"/>
    <w:basedOn w:val="a"/>
    <w:semiHidden/>
    <w:rsid w:val="006B1C16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rsid w:val="006B1C16"/>
    <w:pPr>
      <w:spacing w:after="120" w:line="480" w:lineRule="auto"/>
    </w:pPr>
  </w:style>
  <w:style w:type="paragraph" w:customStyle="1" w:styleId="ad">
    <w:name w:val="Содержимое врезки"/>
    <w:basedOn w:val="a6"/>
    <w:rsid w:val="006B1C16"/>
  </w:style>
  <w:style w:type="paragraph" w:customStyle="1" w:styleId="ae">
    <w:name w:val="Содержимое таблицы"/>
    <w:basedOn w:val="a"/>
    <w:rsid w:val="006B1C16"/>
    <w:pPr>
      <w:suppressLineNumbers/>
    </w:pPr>
  </w:style>
  <w:style w:type="paragraph" w:customStyle="1" w:styleId="af">
    <w:name w:val="Заголовок таблицы"/>
    <w:basedOn w:val="ae"/>
    <w:rsid w:val="006B1C16"/>
    <w:pPr>
      <w:jc w:val="center"/>
    </w:pPr>
    <w:rPr>
      <w:b/>
      <w:bCs/>
    </w:rPr>
  </w:style>
  <w:style w:type="paragraph" w:customStyle="1" w:styleId="22">
    <w:name w:val="Основной текст 22"/>
    <w:basedOn w:val="a"/>
    <w:rsid w:val="006B1C16"/>
    <w:rPr>
      <w:sz w:val="28"/>
      <w:szCs w:val="28"/>
    </w:rPr>
  </w:style>
  <w:style w:type="paragraph" w:styleId="af0">
    <w:name w:val="Body Text Indent"/>
    <w:basedOn w:val="a"/>
    <w:semiHidden/>
    <w:rsid w:val="006B1C16"/>
    <w:pPr>
      <w:spacing w:after="120"/>
      <w:ind w:left="283"/>
    </w:pPr>
  </w:style>
  <w:style w:type="paragraph" w:customStyle="1" w:styleId="16">
    <w:name w:val="Основной текст1"/>
    <w:basedOn w:val="a"/>
    <w:rsid w:val="006B1C16"/>
    <w:pPr>
      <w:jc w:val="both"/>
    </w:pPr>
  </w:style>
  <w:style w:type="paragraph" w:customStyle="1" w:styleId="31">
    <w:name w:val="Название3"/>
    <w:basedOn w:val="a"/>
    <w:rsid w:val="006B1C16"/>
    <w:pPr>
      <w:jc w:val="center"/>
    </w:pPr>
    <w:rPr>
      <w:b/>
    </w:rPr>
  </w:style>
  <w:style w:type="character" w:customStyle="1" w:styleId="aa">
    <w:name w:val="Нижний колонтитул Знак"/>
    <w:link w:val="a9"/>
    <w:uiPriority w:val="99"/>
    <w:rsid w:val="00F844B5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AD5ABF"/>
    <w:rPr>
      <w:sz w:val="24"/>
      <w:szCs w:val="24"/>
      <w:lang w:eastAsia="ar-SA"/>
    </w:rPr>
  </w:style>
  <w:style w:type="table" w:styleId="af1">
    <w:name w:val="Table Grid"/>
    <w:basedOn w:val="a1"/>
    <w:uiPriority w:val="59"/>
    <w:rsid w:val="00BE26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615620"/>
    <w:pPr>
      <w:ind w:left="720"/>
      <w:contextualSpacing/>
    </w:pPr>
  </w:style>
  <w:style w:type="paragraph" w:customStyle="1" w:styleId="Standard">
    <w:name w:val="Standard"/>
    <w:rsid w:val="000B01B5"/>
    <w:pPr>
      <w:widowControl w:val="0"/>
      <w:suppressAutoHyphens/>
      <w:autoSpaceDN w:val="0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paragraph" w:customStyle="1" w:styleId="17">
    <w:name w:val="Абзац списка1"/>
    <w:rsid w:val="00B40C3D"/>
    <w:pP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</w:rPr>
  </w:style>
  <w:style w:type="character" w:customStyle="1" w:styleId="apple-converted-space">
    <w:name w:val="apple-converted-space"/>
    <w:basedOn w:val="a0"/>
    <w:rsid w:val="00B40C3D"/>
  </w:style>
  <w:style w:type="character" w:customStyle="1" w:styleId="fontstyle01">
    <w:name w:val="fontstyle01"/>
    <w:rsid w:val="003D4C7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table" w:customStyle="1" w:styleId="18">
    <w:name w:val="Сетка таблицы1"/>
    <w:basedOn w:val="a1"/>
    <w:next w:val="af1"/>
    <w:uiPriority w:val="59"/>
    <w:rsid w:val="00547F0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rsid w:val="000F0EA2"/>
    <w:rPr>
      <w:b/>
      <w:bCs/>
      <w:spacing w:val="7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F0EA2"/>
    <w:pPr>
      <w:widowControl w:val="0"/>
      <w:shd w:val="clear" w:color="auto" w:fill="FFFFFF"/>
      <w:suppressAutoHyphens w:val="0"/>
      <w:spacing w:before="1680" w:after="60" w:line="240" w:lineRule="atLeast"/>
      <w:jc w:val="center"/>
    </w:pPr>
    <w:rPr>
      <w:b/>
      <w:bCs/>
      <w:spacing w:val="7"/>
      <w:sz w:val="25"/>
      <w:szCs w:val="25"/>
    </w:rPr>
  </w:style>
  <w:style w:type="character" w:styleId="af3">
    <w:name w:val="Hyperlink"/>
    <w:unhideWhenUsed/>
    <w:rsid w:val="00770C93"/>
    <w:rPr>
      <w:color w:val="0000FF"/>
      <w:u w:val="single"/>
    </w:rPr>
  </w:style>
  <w:style w:type="paragraph" w:customStyle="1" w:styleId="c2">
    <w:name w:val="c2"/>
    <w:basedOn w:val="a"/>
    <w:rsid w:val="000F04D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">
    <w:name w:val="c1"/>
    <w:rsid w:val="000F04D5"/>
  </w:style>
  <w:style w:type="character" w:customStyle="1" w:styleId="c17">
    <w:name w:val="c17"/>
    <w:rsid w:val="000F04D5"/>
  </w:style>
  <w:style w:type="character" w:customStyle="1" w:styleId="c0">
    <w:name w:val="c0"/>
    <w:rsid w:val="000F04D5"/>
  </w:style>
  <w:style w:type="character" w:customStyle="1" w:styleId="c5">
    <w:name w:val="c5"/>
    <w:rsid w:val="00455700"/>
  </w:style>
  <w:style w:type="table" w:customStyle="1" w:styleId="23">
    <w:name w:val="Сетка таблицы2"/>
    <w:basedOn w:val="a1"/>
    <w:next w:val="af1"/>
    <w:uiPriority w:val="59"/>
    <w:rsid w:val="004F1357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8F5161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8F5161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uiPriority w:val="99"/>
    <w:semiHidden/>
    <w:unhideWhenUsed/>
    <w:rsid w:val="00DB5643"/>
    <w:rPr>
      <w:color w:val="800080"/>
      <w:u w:val="single"/>
    </w:rPr>
  </w:style>
  <w:style w:type="character" w:customStyle="1" w:styleId="fontstyle21">
    <w:name w:val="fontstyle21"/>
    <w:rsid w:val="004C6666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30">
    <w:name w:val="Заголовок 3 Знак"/>
    <w:link w:val="3"/>
    <w:uiPriority w:val="9"/>
    <w:rsid w:val="00477F67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435B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7">
    <w:name w:val="c7"/>
    <w:basedOn w:val="a"/>
    <w:rsid w:val="00B3265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7">
    <w:name w:val="line number"/>
    <w:basedOn w:val="a0"/>
    <w:uiPriority w:val="99"/>
    <w:semiHidden/>
    <w:unhideWhenUsed/>
    <w:rsid w:val="00321741"/>
  </w:style>
  <w:style w:type="table" w:customStyle="1" w:styleId="32">
    <w:name w:val="Сетка таблицы3"/>
    <w:basedOn w:val="a1"/>
    <w:next w:val="af1"/>
    <w:uiPriority w:val="59"/>
    <w:rsid w:val="003B44A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1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utism-frc.ru/" TargetMode="External"/><Relationship Id="rId18" Type="http://schemas.openxmlformats.org/officeDocument/2006/relationships/hyperlink" Target="https://www.pictoselector.eu/ru/" TargetMode="External"/><Relationship Id="rId26" Type="http://schemas.openxmlformats.org/officeDocument/2006/relationships/hyperlink" Target="https://knigogid.ru/books/74283-sensornaya-integraciya-v-dialoge-ponyat-rebenka-raspoznat-problemu-pomoch-obresti-ravnovesie/toread" TargetMode="External"/><Relationship Id="rId3" Type="http://schemas.openxmlformats.org/officeDocument/2006/relationships/styles" Target="styles.xml"/><Relationship Id="rId21" Type="http://schemas.openxmlformats.org/officeDocument/2006/relationships/hyperlink" Target="http://ddut-penza.ru/forteachers/" TargetMode="External"/><Relationship Id="rId34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ikp-rao.ru/" TargetMode="External"/><Relationship Id="rId17" Type="http://schemas.openxmlformats.org/officeDocument/2006/relationships/hyperlink" Target="https://www.spreadthesign.com/ru.ru/search/" TargetMode="External"/><Relationship Id="rId25" Type="http://schemas.openxmlformats.org/officeDocument/2006/relationships/hyperlink" Target="https://www.osoboedetstvo.ru/library" TargetMode="External"/><Relationship Id="rId33" Type="http://schemas.openxmlformats.org/officeDocument/2006/relationships/footer" Target="footer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pecs-russia.com" TargetMode="External"/><Relationship Id="rId20" Type="http://schemas.openxmlformats.org/officeDocument/2006/relationships/hyperlink" Target="https://obuchalka-dlya-detey.ru/kartochki-pecs/" TargetMode="External"/><Relationship Id="rId29" Type="http://schemas.openxmlformats.org/officeDocument/2006/relationships/hyperlink" Target="https://psyjournals.ru/autism/2016/n2/khaustov_zagumennaya.s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dut-penza.ru/forteachers/" TargetMode="External"/><Relationship Id="rId24" Type="http://schemas.openxmlformats.org/officeDocument/2006/relationships/hyperlink" Target="https://downsideup.org/" TargetMode="External"/><Relationship Id="rId32" Type="http://schemas.openxmlformats.org/officeDocument/2006/relationships/footer" Target="footer1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osoboedetstvo.ru/library" TargetMode="External"/><Relationship Id="rId23" Type="http://schemas.openxmlformats.org/officeDocument/2006/relationships/hyperlink" Target="https://autism-frc.ru/" TargetMode="External"/><Relationship Id="rId28" Type="http://schemas.openxmlformats.org/officeDocument/2006/relationships/hyperlink" Target="http://www.corhelp.ru/narusheniya-i-pomoshh/skriptovannaya-rech-pri-autizme/" TargetMode="External"/><Relationship Id="rId36" Type="http://schemas.openxmlformats.org/officeDocument/2006/relationships/footer" Target="footer4.xml"/><Relationship Id="rId10" Type="http://schemas.openxmlformats.org/officeDocument/2006/relationships/hyperlink" Target="http://ddut-penza.ru/forteachers/" TargetMode="External"/><Relationship Id="rId19" Type="http://schemas.openxmlformats.org/officeDocument/2006/relationships/hyperlink" Target="https://do2learn.com" TargetMode="External"/><Relationship Id="rId31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downsideup.org/" TargetMode="External"/><Relationship Id="rId22" Type="http://schemas.openxmlformats.org/officeDocument/2006/relationships/hyperlink" Target="https://ikp-rao.ru/" TargetMode="External"/><Relationship Id="rId27" Type="http://schemas.openxmlformats.org/officeDocument/2006/relationships/hyperlink" Target="https://e-univers.ru/upload/iblock/8b9/8b98945f317411666b13821c394987a1.pdf" TargetMode="External"/><Relationship Id="rId30" Type="http://schemas.openxmlformats.org/officeDocument/2006/relationships/hyperlink" Target="https://psyjournals.ru/autism/2014/n3/70851.shtml" TargetMode="External"/><Relationship Id="rId35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B6E4A-6624-49B2-900D-9EC2C33EE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42</Pages>
  <Words>13413</Words>
  <Characters>76457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89691</CharactersWithSpaces>
  <SharedDoc>false</SharedDoc>
  <HLinks>
    <vt:vector size="126" baseType="variant">
      <vt:variant>
        <vt:i4>393292</vt:i4>
      </vt:variant>
      <vt:variant>
        <vt:i4>63</vt:i4>
      </vt:variant>
      <vt:variant>
        <vt:i4>0</vt:i4>
      </vt:variant>
      <vt:variant>
        <vt:i4>5</vt:i4>
      </vt:variant>
      <vt:variant>
        <vt:lpwstr>https://psyjournals.ru/autism/2014/n3/70851.shtml</vt:lpwstr>
      </vt:variant>
      <vt:variant>
        <vt:lpwstr/>
      </vt:variant>
      <vt:variant>
        <vt:i4>4194416</vt:i4>
      </vt:variant>
      <vt:variant>
        <vt:i4>60</vt:i4>
      </vt:variant>
      <vt:variant>
        <vt:i4>0</vt:i4>
      </vt:variant>
      <vt:variant>
        <vt:i4>5</vt:i4>
      </vt:variant>
      <vt:variant>
        <vt:lpwstr>https://psyjournals.ru/autism/2016/n2/khaustov_zagumennaya.shtml</vt:lpwstr>
      </vt:variant>
      <vt:variant>
        <vt:lpwstr/>
      </vt:variant>
      <vt:variant>
        <vt:i4>852054</vt:i4>
      </vt:variant>
      <vt:variant>
        <vt:i4>57</vt:i4>
      </vt:variant>
      <vt:variant>
        <vt:i4>0</vt:i4>
      </vt:variant>
      <vt:variant>
        <vt:i4>5</vt:i4>
      </vt:variant>
      <vt:variant>
        <vt:lpwstr>http://www.corhelp.ru/narusheniya-i-pomoshh/skriptovannaya-rech-pri-autizme/</vt:lpwstr>
      </vt:variant>
      <vt:variant>
        <vt:lpwstr/>
      </vt:variant>
      <vt:variant>
        <vt:i4>2687089</vt:i4>
      </vt:variant>
      <vt:variant>
        <vt:i4>54</vt:i4>
      </vt:variant>
      <vt:variant>
        <vt:i4>0</vt:i4>
      </vt:variant>
      <vt:variant>
        <vt:i4>5</vt:i4>
      </vt:variant>
      <vt:variant>
        <vt:lpwstr>https://e-univers.ru/upload/iblock/8b9/8b98945f317411666b13821c394987a1.pdf</vt:lpwstr>
      </vt:variant>
      <vt:variant>
        <vt:lpwstr/>
      </vt:variant>
      <vt:variant>
        <vt:i4>7602212</vt:i4>
      </vt:variant>
      <vt:variant>
        <vt:i4>51</vt:i4>
      </vt:variant>
      <vt:variant>
        <vt:i4>0</vt:i4>
      </vt:variant>
      <vt:variant>
        <vt:i4>5</vt:i4>
      </vt:variant>
      <vt:variant>
        <vt:lpwstr>https://knigogid.ru/books/74283-sensornaya-integraciya-v-dialoge-ponyat-rebenka-raspoznat-problemu-pomoch-obresti-ravnovesie/toread</vt:lpwstr>
      </vt:variant>
      <vt:variant>
        <vt:lpwstr/>
      </vt:variant>
      <vt:variant>
        <vt:i4>1114128</vt:i4>
      </vt:variant>
      <vt:variant>
        <vt:i4>48</vt:i4>
      </vt:variant>
      <vt:variant>
        <vt:i4>0</vt:i4>
      </vt:variant>
      <vt:variant>
        <vt:i4>5</vt:i4>
      </vt:variant>
      <vt:variant>
        <vt:lpwstr>https://www.osoboedetstvo.ru/library</vt:lpwstr>
      </vt:variant>
      <vt:variant>
        <vt:lpwstr/>
      </vt:variant>
      <vt:variant>
        <vt:i4>6553709</vt:i4>
      </vt:variant>
      <vt:variant>
        <vt:i4>45</vt:i4>
      </vt:variant>
      <vt:variant>
        <vt:i4>0</vt:i4>
      </vt:variant>
      <vt:variant>
        <vt:i4>5</vt:i4>
      </vt:variant>
      <vt:variant>
        <vt:lpwstr>https://downsideup.org/</vt:lpwstr>
      </vt:variant>
      <vt:variant>
        <vt:lpwstr/>
      </vt:variant>
      <vt:variant>
        <vt:i4>3670050</vt:i4>
      </vt:variant>
      <vt:variant>
        <vt:i4>42</vt:i4>
      </vt:variant>
      <vt:variant>
        <vt:i4>0</vt:i4>
      </vt:variant>
      <vt:variant>
        <vt:i4>5</vt:i4>
      </vt:variant>
      <vt:variant>
        <vt:lpwstr>https://autism-frc.ru/</vt:lpwstr>
      </vt:variant>
      <vt:variant>
        <vt:lpwstr/>
      </vt:variant>
      <vt:variant>
        <vt:i4>7143478</vt:i4>
      </vt:variant>
      <vt:variant>
        <vt:i4>39</vt:i4>
      </vt:variant>
      <vt:variant>
        <vt:i4>0</vt:i4>
      </vt:variant>
      <vt:variant>
        <vt:i4>5</vt:i4>
      </vt:variant>
      <vt:variant>
        <vt:lpwstr>https://ikp-rao.ru/</vt:lpwstr>
      </vt:variant>
      <vt:variant>
        <vt:lpwstr/>
      </vt:variant>
      <vt:variant>
        <vt:i4>5701723</vt:i4>
      </vt:variant>
      <vt:variant>
        <vt:i4>36</vt:i4>
      </vt:variant>
      <vt:variant>
        <vt:i4>0</vt:i4>
      </vt:variant>
      <vt:variant>
        <vt:i4>5</vt:i4>
      </vt:variant>
      <vt:variant>
        <vt:lpwstr>http://ddut-penza.ru/forteachers/</vt:lpwstr>
      </vt:variant>
      <vt:variant>
        <vt:lpwstr/>
      </vt:variant>
      <vt:variant>
        <vt:i4>2621488</vt:i4>
      </vt:variant>
      <vt:variant>
        <vt:i4>33</vt:i4>
      </vt:variant>
      <vt:variant>
        <vt:i4>0</vt:i4>
      </vt:variant>
      <vt:variant>
        <vt:i4>5</vt:i4>
      </vt:variant>
      <vt:variant>
        <vt:lpwstr>https://obuchalka-dlya-detey.ru/kartochki-pecs/</vt:lpwstr>
      </vt:variant>
      <vt:variant>
        <vt:lpwstr/>
      </vt:variant>
      <vt:variant>
        <vt:i4>1245248</vt:i4>
      </vt:variant>
      <vt:variant>
        <vt:i4>30</vt:i4>
      </vt:variant>
      <vt:variant>
        <vt:i4>0</vt:i4>
      </vt:variant>
      <vt:variant>
        <vt:i4>5</vt:i4>
      </vt:variant>
      <vt:variant>
        <vt:lpwstr>https://do2learn.com/</vt:lpwstr>
      </vt:variant>
      <vt:variant>
        <vt:lpwstr/>
      </vt:variant>
      <vt:variant>
        <vt:i4>4194309</vt:i4>
      </vt:variant>
      <vt:variant>
        <vt:i4>27</vt:i4>
      </vt:variant>
      <vt:variant>
        <vt:i4>0</vt:i4>
      </vt:variant>
      <vt:variant>
        <vt:i4>5</vt:i4>
      </vt:variant>
      <vt:variant>
        <vt:lpwstr>https://www.pictoselector.eu/ru/</vt:lpwstr>
      </vt:variant>
      <vt:variant>
        <vt:lpwstr/>
      </vt:variant>
      <vt:variant>
        <vt:i4>8126560</vt:i4>
      </vt:variant>
      <vt:variant>
        <vt:i4>24</vt:i4>
      </vt:variant>
      <vt:variant>
        <vt:i4>0</vt:i4>
      </vt:variant>
      <vt:variant>
        <vt:i4>5</vt:i4>
      </vt:variant>
      <vt:variant>
        <vt:lpwstr>https://www.spreadthesign.com/ru.ru/search/</vt:lpwstr>
      </vt:variant>
      <vt:variant>
        <vt:lpwstr/>
      </vt:variant>
      <vt:variant>
        <vt:i4>5767191</vt:i4>
      </vt:variant>
      <vt:variant>
        <vt:i4>21</vt:i4>
      </vt:variant>
      <vt:variant>
        <vt:i4>0</vt:i4>
      </vt:variant>
      <vt:variant>
        <vt:i4>5</vt:i4>
      </vt:variant>
      <vt:variant>
        <vt:lpwstr>https://www.pecs-russia.com/</vt:lpwstr>
      </vt:variant>
      <vt:variant>
        <vt:lpwstr/>
      </vt:variant>
      <vt:variant>
        <vt:i4>1114128</vt:i4>
      </vt:variant>
      <vt:variant>
        <vt:i4>18</vt:i4>
      </vt:variant>
      <vt:variant>
        <vt:i4>0</vt:i4>
      </vt:variant>
      <vt:variant>
        <vt:i4>5</vt:i4>
      </vt:variant>
      <vt:variant>
        <vt:lpwstr>https://www.osoboedetstvo.ru/library</vt:lpwstr>
      </vt:variant>
      <vt:variant>
        <vt:lpwstr/>
      </vt:variant>
      <vt:variant>
        <vt:i4>6553709</vt:i4>
      </vt:variant>
      <vt:variant>
        <vt:i4>15</vt:i4>
      </vt:variant>
      <vt:variant>
        <vt:i4>0</vt:i4>
      </vt:variant>
      <vt:variant>
        <vt:i4>5</vt:i4>
      </vt:variant>
      <vt:variant>
        <vt:lpwstr>https://downsideup.org/</vt:lpwstr>
      </vt:variant>
      <vt:variant>
        <vt:lpwstr/>
      </vt:variant>
      <vt:variant>
        <vt:i4>3670050</vt:i4>
      </vt:variant>
      <vt:variant>
        <vt:i4>12</vt:i4>
      </vt:variant>
      <vt:variant>
        <vt:i4>0</vt:i4>
      </vt:variant>
      <vt:variant>
        <vt:i4>5</vt:i4>
      </vt:variant>
      <vt:variant>
        <vt:lpwstr>https://autism-frc.ru/</vt:lpwstr>
      </vt:variant>
      <vt:variant>
        <vt:lpwstr/>
      </vt:variant>
      <vt:variant>
        <vt:i4>7143478</vt:i4>
      </vt:variant>
      <vt:variant>
        <vt:i4>9</vt:i4>
      </vt:variant>
      <vt:variant>
        <vt:i4>0</vt:i4>
      </vt:variant>
      <vt:variant>
        <vt:i4>5</vt:i4>
      </vt:variant>
      <vt:variant>
        <vt:lpwstr>https://ikp-rao.ru/</vt:lpwstr>
      </vt:variant>
      <vt:variant>
        <vt:lpwstr/>
      </vt:variant>
      <vt:variant>
        <vt:i4>5701723</vt:i4>
      </vt:variant>
      <vt:variant>
        <vt:i4>6</vt:i4>
      </vt:variant>
      <vt:variant>
        <vt:i4>0</vt:i4>
      </vt:variant>
      <vt:variant>
        <vt:i4>5</vt:i4>
      </vt:variant>
      <vt:variant>
        <vt:lpwstr>http://ddut-penza.ru/forteachers/</vt:lpwstr>
      </vt:variant>
      <vt:variant>
        <vt:lpwstr/>
      </vt:variant>
      <vt:variant>
        <vt:i4>5701723</vt:i4>
      </vt:variant>
      <vt:variant>
        <vt:i4>3</vt:i4>
      </vt:variant>
      <vt:variant>
        <vt:i4>0</vt:i4>
      </vt:variant>
      <vt:variant>
        <vt:i4>5</vt:i4>
      </vt:variant>
      <vt:variant>
        <vt:lpwstr>http://ddut-penza.ru/forteachers/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Matuhina L.A.</dc:creator>
  <cp:lastModifiedBy>Kislitsyna</cp:lastModifiedBy>
  <cp:revision>12</cp:revision>
  <cp:lastPrinted>2025-06-16T14:50:00Z</cp:lastPrinted>
  <dcterms:created xsi:type="dcterms:W3CDTF">2026-05-21T12:49:00Z</dcterms:created>
  <dcterms:modified xsi:type="dcterms:W3CDTF">2026-06-16T10:22:00Z</dcterms:modified>
</cp:coreProperties>
</file>